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5" w:type="dxa"/>
        <w:tblInd w:w="-35" w:type="dxa"/>
        <w:tblLayout w:type="fixed"/>
        <w:tblCellMar>
          <w:left w:w="70" w:type="dxa"/>
          <w:right w:w="70" w:type="dxa"/>
        </w:tblCellMar>
        <w:tblLook w:val="04A0" w:firstRow="1" w:lastRow="0" w:firstColumn="1" w:lastColumn="0" w:noHBand="0" w:noVBand="1"/>
      </w:tblPr>
      <w:tblGrid>
        <w:gridCol w:w="4752"/>
        <w:gridCol w:w="4753"/>
      </w:tblGrid>
      <w:tr w:rsidR="00FA5C8E" w:rsidRPr="00FA5C8E" w14:paraId="2A690B2B" w14:textId="77777777" w:rsidTr="00B44A18">
        <w:trPr>
          <w:trHeight w:val="1260"/>
        </w:trPr>
        <w:tc>
          <w:tcPr>
            <w:tcW w:w="950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C3723E6" w14:textId="2CB63A17" w:rsidR="00FA5C8E" w:rsidRPr="00483417" w:rsidRDefault="00B44A18" w:rsidP="00FA5C8E">
            <w:pPr>
              <w:suppressAutoHyphens/>
              <w:spacing w:after="0" w:line="360" w:lineRule="auto"/>
              <w:jc w:val="center"/>
              <w:rPr>
                <w:rFonts w:ascii="Times New Roman" w:eastAsia="SimSun" w:hAnsi="Times New Roman" w:cs="Times New Roman"/>
                <w:sz w:val="24"/>
                <w:szCs w:val="24"/>
                <w:lang w:eastAsia="zh-CN"/>
              </w:rPr>
            </w:pPr>
            <w:r>
              <w:rPr>
                <w:rFonts w:ascii="Tahoma" w:hAnsi="Tahoma" w:cs="Tahoma"/>
                <w:noProof/>
                <w:sz w:val="16"/>
                <w:szCs w:val="16"/>
                <w:lang w:eastAsia="pl-PL"/>
              </w:rPr>
              <w:drawing>
                <wp:inline distT="0" distB="0" distL="0" distR="0" wp14:anchorId="65DF428B" wp14:editId="4108C58F">
                  <wp:extent cx="5883275" cy="7499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3275" cy="749935"/>
                          </a:xfrm>
                          <a:prstGeom prst="rect">
                            <a:avLst/>
                          </a:prstGeom>
                          <a:noFill/>
                        </pic:spPr>
                      </pic:pic>
                    </a:graphicData>
                  </a:graphic>
                </wp:inline>
              </w:drawing>
            </w:r>
          </w:p>
        </w:tc>
      </w:tr>
      <w:tr w:rsidR="00B44A18" w:rsidRPr="00000F5B" w14:paraId="64B87A76" w14:textId="77777777" w:rsidTr="00B44A18">
        <w:tc>
          <w:tcPr>
            <w:tcW w:w="4752" w:type="dxa"/>
            <w:tcBorders>
              <w:top w:val="single" w:sz="6" w:space="0" w:color="000000"/>
              <w:left w:val="single" w:sz="6" w:space="0" w:color="000000"/>
              <w:bottom w:val="single" w:sz="6" w:space="0" w:color="000000"/>
              <w:right w:val="single" w:sz="6" w:space="0" w:color="000000"/>
            </w:tcBorders>
            <w:shd w:val="clear" w:color="auto" w:fill="FFFFFF"/>
            <w:hideMark/>
          </w:tcPr>
          <w:p w14:paraId="7E1D4DF0" w14:textId="77777777" w:rsidR="00B44A18" w:rsidRPr="00FA5C8E" w:rsidRDefault="00B44A18" w:rsidP="00B44A18">
            <w:pPr>
              <w:suppressAutoHyphens/>
              <w:spacing w:after="0" w:line="36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Gmina Ścinawa</w:t>
            </w:r>
          </w:p>
          <w:p w14:paraId="1A5BD2B3" w14:textId="77777777" w:rsidR="00B44A18" w:rsidRDefault="00B44A18" w:rsidP="00B44A18">
            <w:pPr>
              <w:suppressAutoHyphens/>
              <w:spacing w:after="0" w:line="36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Rynek 17</w:t>
            </w:r>
          </w:p>
          <w:p w14:paraId="4FAEF00C" w14:textId="77777777" w:rsidR="00B44A18" w:rsidRPr="00FA5C8E" w:rsidRDefault="00B44A18" w:rsidP="00B44A18">
            <w:pPr>
              <w:suppressAutoHyphens/>
              <w:spacing w:after="0" w:line="36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59-330 Ścinawa</w:t>
            </w:r>
          </w:p>
          <w:p w14:paraId="7A6B2A12" w14:textId="053BE018" w:rsidR="00B44A18" w:rsidRPr="00FA5C8E" w:rsidRDefault="00B44A18" w:rsidP="00B44A18">
            <w:pPr>
              <w:suppressAutoHyphens/>
              <w:spacing w:after="0" w:line="360" w:lineRule="auto"/>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Polska</w:t>
            </w:r>
          </w:p>
        </w:tc>
        <w:tc>
          <w:tcPr>
            <w:tcW w:w="4753" w:type="dxa"/>
            <w:tcBorders>
              <w:top w:val="single" w:sz="6" w:space="0" w:color="000000"/>
              <w:left w:val="single" w:sz="6" w:space="0" w:color="000000"/>
              <w:bottom w:val="single" w:sz="6" w:space="0" w:color="000000"/>
              <w:right w:val="single" w:sz="6" w:space="0" w:color="000000"/>
            </w:tcBorders>
            <w:shd w:val="clear" w:color="auto" w:fill="FFFFFF"/>
          </w:tcPr>
          <w:p w14:paraId="76E906D8" w14:textId="09F298D4" w:rsidR="00B44A18" w:rsidRPr="00FD7823" w:rsidRDefault="00B44A18" w:rsidP="00FD7823">
            <w:pPr>
              <w:spacing w:line="360" w:lineRule="auto"/>
              <w:rPr>
                <w:rFonts w:ascii="Times New Roman" w:hAnsi="Times New Roman" w:cs="Times New Roman"/>
                <w:sz w:val="28"/>
                <w:szCs w:val="28"/>
              </w:rPr>
            </w:pPr>
            <w:r w:rsidRPr="00FD7823">
              <w:rPr>
                <w:rFonts w:ascii="Times New Roman" w:eastAsia="SimSun" w:hAnsi="Times New Roman" w:cs="Times New Roman"/>
                <w:b/>
                <w:sz w:val="24"/>
                <w:szCs w:val="24"/>
              </w:rPr>
              <w:t>Tel. 76 74 00</w:t>
            </w:r>
            <w:r w:rsidR="00FD7823">
              <w:rPr>
                <w:rFonts w:ascii="Times New Roman" w:eastAsia="SimSun" w:hAnsi="Times New Roman" w:cs="Times New Roman"/>
                <w:b/>
                <w:sz w:val="24"/>
                <w:szCs w:val="24"/>
              </w:rPr>
              <w:t> </w:t>
            </w:r>
            <w:r w:rsidRPr="00FD7823">
              <w:rPr>
                <w:rFonts w:ascii="Times New Roman" w:eastAsia="SimSun" w:hAnsi="Times New Roman" w:cs="Times New Roman"/>
                <w:b/>
                <w:sz w:val="24"/>
                <w:szCs w:val="24"/>
              </w:rPr>
              <w:t>200</w:t>
            </w:r>
            <w:r w:rsidR="00FD7823">
              <w:rPr>
                <w:rFonts w:ascii="Times New Roman" w:hAnsi="Times New Roman" w:cs="Times New Roman"/>
                <w:sz w:val="28"/>
                <w:szCs w:val="28"/>
              </w:rPr>
              <w:br/>
            </w:r>
            <w:r w:rsidRPr="00FD7823">
              <w:rPr>
                <w:rFonts w:ascii="Times New Roman" w:eastAsia="SimSun" w:hAnsi="Times New Roman" w:cs="Times New Roman"/>
                <w:b/>
                <w:sz w:val="24"/>
                <w:szCs w:val="24"/>
              </w:rPr>
              <w:t xml:space="preserve">strona internetowa: </w:t>
            </w:r>
            <w:hyperlink r:id="rId9" w:history="1">
              <w:r w:rsidR="00FD7823" w:rsidRPr="00AC233A">
                <w:rPr>
                  <w:rStyle w:val="Hipercze"/>
                  <w:rFonts w:ascii="Times New Roman" w:hAnsi="Times New Roman" w:cs="Times New Roman"/>
                  <w:b/>
                  <w:sz w:val="24"/>
                  <w:szCs w:val="24"/>
                </w:rPr>
                <w:t>www.scinawa.pl</w:t>
              </w:r>
            </w:hyperlink>
            <w:r w:rsidR="00FD7823">
              <w:rPr>
                <w:rFonts w:ascii="Times New Roman" w:hAnsi="Times New Roman" w:cs="Times New Roman"/>
                <w:sz w:val="28"/>
                <w:szCs w:val="28"/>
              </w:rPr>
              <w:br/>
            </w:r>
            <w:r w:rsidRPr="00FD7823">
              <w:rPr>
                <w:rFonts w:ascii="Times New Roman" w:eastAsia="SimSun" w:hAnsi="Times New Roman" w:cs="Times New Roman"/>
                <w:b/>
                <w:sz w:val="24"/>
                <w:szCs w:val="24"/>
                <w:lang w:val="fr-CH"/>
              </w:rPr>
              <w:t xml:space="preserve">adres e-mail: </w:t>
            </w:r>
            <w:r w:rsidRPr="00FD7823">
              <w:rPr>
                <w:rFonts w:ascii="Times New Roman" w:hAnsi="Times New Roman" w:cs="Times New Roman"/>
                <w:b/>
                <w:sz w:val="24"/>
                <w:szCs w:val="24"/>
              </w:rPr>
              <w:t>zp@scinawa.pl</w:t>
            </w:r>
          </w:p>
        </w:tc>
      </w:tr>
      <w:tr w:rsidR="00FA5C8E" w:rsidRPr="00FA5C8E" w14:paraId="335AFDFA" w14:textId="77777777" w:rsidTr="00B44A18">
        <w:trPr>
          <w:trHeight w:val="1774"/>
        </w:trPr>
        <w:tc>
          <w:tcPr>
            <w:tcW w:w="9505" w:type="dxa"/>
            <w:gridSpan w:val="2"/>
            <w:tcBorders>
              <w:top w:val="single" w:sz="6" w:space="0" w:color="000000"/>
              <w:left w:val="single" w:sz="6" w:space="0" w:color="000000"/>
              <w:bottom w:val="nil"/>
              <w:right w:val="single" w:sz="6" w:space="0" w:color="000000"/>
            </w:tcBorders>
            <w:hideMark/>
          </w:tcPr>
          <w:p w14:paraId="143EF396" w14:textId="721FE80A"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Nr referencyjny nadany sprawie przez Zamawiającego </w:t>
            </w:r>
            <w:r w:rsidR="0038604C">
              <w:rPr>
                <w:rFonts w:ascii="Times New Roman" w:eastAsia="SimSun" w:hAnsi="Times New Roman" w:cs="Times New Roman"/>
                <w:sz w:val="24"/>
                <w:szCs w:val="24"/>
                <w:lang w:eastAsia="zh-CN"/>
              </w:rPr>
              <w:t>JRP.271.1.2020</w:t>
            </w:r>
          </w:p>
          <w:p w14:paraId="4E13787D" w14:textId="14ADB135" w:rsidR="00FA5C8E" w:rsidRPr="00FA5C8E" w:rsidRDefault="00FA5C8E" w:rsidP="00FA5C8E">
            <w:pPr>
              <w:suppressAutoHyphens/>
              <w:spacing w:after="0" w:line="360" w:lineRule="auto"/>
              <w:jc w:val="center"/>
              <w:rPr>
                <w:rFonts w:ascii="Arial" w:eastAsia="SimSun" w:hAnsi="Arial" w:cs="Arial"/>
                <w:sz w:val="20"/>
                <w:szCs w:val="20"/>
                <w:lang w:eastAsia="zh-CN"/>
              </w:rPr>
            </w:pPr>
            <w:r w:rsidRPr="00FA5C8E">
              <w:rPr>
                <w:rFonts w:ascii="Times New Roman" w:eastAsia="SimSun" w:hAnsi="Times New Roman" w:cs="Times New Roman"/>
                <w:sz w:val="24"/>
                <w:szCs w:val="24"/>
                <w:lang w:eastAsia="zh-CN"/>
              </w:rPr>
              <w:t xml:space="preserve">przedmiot zamówienia: </w:t>
            </w:r>
            <w:r w:rsidR="003A5954">
              <w:rPr>
                <w:rFonts w:ascii="Times New Roman" w:eastAsia="SimSun" w:hAnsi="Times New Roman" w:cs="Times New Roman"/>
                <w:sz w:val="24"/>
                <w:szCs w:val="24"/>
                <w:lang w:eastAsia="zh-CN"/>
              </w:rPr>
              <w:t>roboty budowlane</w:t>
            </w:r>
            <w:r w:rsidR="00447FD4">
              <w:rPr>
                <w:rFonts w:ascii="Times New Roman" w:eastAsia="SimSun" w:hAnsi="Times New Roman" w:cs="Times New Roman"/>
                <w:sz w:val="24"/>
                <w:szCs w:val="24"/>
                <w:lang w:eastAsia="zh-CN"/>
              </w:rPr>
              <w:t xml:space="preserve"> w ramach Kontraktu 1.3</w:t>
            </w:r>
            <w:r w:rsidRPr="00FA5C8E">
              <w:rPr>
                <w:rFonts w:ascii="Times New Roman" w:eastAsia="SimSun" w:hAnsi="Times New Roman" w:cs="Times New Roman"/>
                <w:sz w:val="24"/>
                <w:szCs w:val="24"/>
                <w:lang w:eastAsia="zh-CN"/>
              </w:rPr>
              <w:t xml:space="preserve"> pn.</w:t>
            </w:r>
          </w:p>
          <w:p w14:paraId="6E09906E" w14:textId="342740E7" w:rsidR="00B44A18" w:rsidRDefault="009A29D2" w:rsidP="003A5954">
            <w:pPr>
              <w:tabs>
                <w:tab w:val="left" w:pos="708"/>
              </w:tabs>
              <w:suppressAutoHyphens/>
              <w:jc w:val="center"/>
              <w:rPr>
                <w:rFonts w:ascii="Times New Roman" w:eastAsia="Lucida Sans Unicode" w:hAnsi="Times New Roman" w:cs="Times New Roman"/>
                <w:b/>
                <w:sz w:val="24"/>
                <w:szCs w:val="24"/>
                <w:lang w:eastAsia="zh-CN"/>
              </w:rPr>
            </w:pPr>
            <w:bookmarkStart w:id="0" w:name="_GoBack"/>
            <w:r>
              <w:rPr>
                <w:rFonts w:ascii="Times New Roman" w:eastAsia="Lucida Sans Unicode" w:hAnsi="Times New Roman" w:cs="Times New Roman"/>
                <w:b/>
                <w:sz w:val="24"/>
                <w:szCs w:val="24"/>
                <w:lang w:eastAsia="zh-CN"/>
              </w:rPr>
              <w:t>„</w:t>
            </w:r>
            <w:r w:rsidR="00B44A18">
              <w:rPr>
                <w:rFonts w:ascii="Times New Roman" w:eastAsia="Lucida Sans Unicode" w:hAnsi="Times New Roman" w:cs="Times New Roman"/>
                <w:b/>
                <w:sz w:val="24"/>
                <w:szCs w:val="24"/>
                <w:lang w:eastAsia="zh-CN"/>
              </w:rPr>
              <w:t>Budowa kanalizacji sanitarnej</w:t>
            </w:r>
            <w:r>
              <w:rPr>
                <w:rFonts w:ascii="Times New Roman" w:eastAsia="Lucida Sans Unicode" w:hAnsi="Times New Roman" w:cs="Times New Roman"/>
                <w:b/>
                <w:sz w:val="24"/>
                <w:szCs w:val="24"/>
                <w:lang w:eastAsia="zh-CN"/>
              </w:rPr>
              <w:t xml:space="preserve"> wraz z remontem dróg</w:t>
            </w:r>
            <w:r w:rsidR="00B44A18">
              <w:rPr>
                <w:rFonts w:ascii="Times New Roman" w:eastAsia="Lucida Sans Unicode" w:hAnsi="Times New Roman" w:cs="Times New Roman"/>
                <w:b/>
                <w:sz w:val="24"/>
                <w:szCs w:val="24"/>
                <w:lang w:eastAsia="zh-CN"/>
              </w:rPr>
              <w:t xml:space="preserve"> </w:t>
            </w:r>
            <w:r w:rsidR="00447FD4">
              <w:rPr>
                <w:rFonts w:ascii="Times New Roman" w:eastAsia="Lucida Sans Unicode" w:hAnsi="Times New Roman" w:cs="Times New Roman"/>
                <w:b/>
                <w:sz w:val="24"/>
                <w:szCs w:val="24"/>
                <w:lang w:eastAsia="zh-CN"/>
              </w:rPr>
              <w:t xml:space="preserve">w miejscowościach: </w:t>
            </w:r>
            <w:r w:rsidR="00D177B0">
              <w:rPr>
                <w:rFonts w:ascii="Times New Roman" w:eastAsia="Lucida Sans Unicode" w:hAnsi="Times New Roman" w:cs="Times New Roman"/>
                <w:b/>
                <w:sz w:val="24"/>
                <w:szCs w:val="24"/>
                <w:lang w:eastAsia="zh-CN"/>
              </w:rPr>
              <w:t xml:space="preserve">Zaborów, </w:t>
            </w:r>
            <w:r w:rsidR="00447FD4" w:rsidRPr="00447FD4">
              <w:rPr>
                <w:rFonts w:ascii="Times New Roman" w:eastAsia="Lucida Sans Unicode" w:hAnsi="Times New Roman" w:cs="Times New Roman"/>
                <w:b/>
                <w:sz w:val="24"/>
                <w:szCs w:val="24"/>
                <w:lang w:eastAsia="zh-CN"/>
              </w:rPr>
              <w:t>Wielowieś,</w:t>
            </w:r>
            <w:r w:rsidR="00D177B0">
              <w:rPr>
                <w:rFonts w:ascii="Times New Roman" w:eastAsia="Lucida Sans Unicode" w:hAnsi="Times New Roman" w:cs="Times New Roman"/>
                <w:b/>
                <w:sz w:val="24"/>
                <w:szCs w:val="24"/>
                <w:lang w:eastAsia="zh-CN"/>
              </w:rPr>
              <w:t xml:space="preserve"> </w:t>
            </w:r>
            <w:r w:rsidR="00447FD4" w:rsidRPr="00447FD4">
              <w:rPr>
                <w:rFonts w:ascii="Times New Roman" w:eastAsia="Lucida Sans Unicode" w:hAnsi="Times New Roman" w:cs="Times New Roman"/>
                <w:b/>
                <w:sz w:val="24"/>
                <w:szCs w:val="24"/>
                <w:lang w:eastAsia="zh-CN"/>
              </w:rPr>
              <w:t>Parszowice, Sitno</w:t>
            </w:r>
            <w:r w:rsidR="00447FD4">
              <w:rPr>
                <w:rFonts w:ascii="Times New Roman" w:eastAsia="Lucida Sans Unicode" w:hAnsi="Times New Roman" w:cs="Times New Roman"/>
                <w:b/>
                <w:sz w:val="24"/>
                <w:szCs w:val="24"/>
                <w:lang w:eastAsia="zh-CN"/>
              </w:rPr>
              <w:t xml:space="preserve">, </w:t>
            </w:r>
            <w:r w:rsidR="00447FD4" w:rsidRPr="00447FD4">
              <w:rPr>
                <w:rFonts w:ascii="Times New Roman" w:eastAsia="Lucida Sans Unicode" w:hAnsi="Times New Roman" w:cs="Times New Roman"/>
                <w:b/>
                <w:sz w:val="24"/>
                <w:szCs w:val="24"/>
                <w:lang w:eastAsia="zh-CN"/>
              </w:rPr>
              <w:t xml:space="preserve">Ręszów </w:t>
            </w:r>
            <w:r w:rsidR="00447FD4">
              <w:rPr>
                <w:rFonts w:ascii="Times New Roman" w:eastAsia="Lucida Sans Unicode" w:hAnsi="Times New Roman" w:cs="Times New Roman"/>
                <w:b/>
                <w:sz w:val="24"/>
                <w:szCs w:val="24"/>
                <w:lang w:eastAsia="zh-CN"/>
              </w:rPr>
              <w:t xml:space="preserve">oraz </w:t>
            </w:r>
            <w:r w:rsidR="00447FD4" w:rsidRPr="00447FD4">
              <w:rPr>
                <w:rFonts w:ascii="Times New Roman" w:eastAsia="Lucida Sans Unicode" w:hAnsi="Times New Roman" w:cs="Times New Roman"/>
                <w:b/>
                <w:sz w:val="24"/>
                <w:szCs w:val="24"/>
                <w:lang w:eastAsia="zh-CN"/>
              </w:rPr>
              <w:t>Dziesław</w:t>
            </w:r>
            <w:r w:rsidR="00447FD4">
              <w:rPr>
                <w:rFonts w:ascii="Times New Roman" w:eastAsia="Lucida Sans Unicode" w:hAnsi="Times New Roman" w:cs="Times New Roman"/>
                <w:b/>
                <w:sz w:val="24"/>
                <w:szCs w:val="24"/>
                <w:lang w:eastAsia="zh-CN"/>
              </w:rPr>
              <w:t>”</w:t>
            </w:r>
          </w:p>
          <w:bookmarkEnd w:id="0"/>
          <w:p w14:paraId="5C6BEC74" w14:textId="2D5FA4B2" w:rsidR="000F787F" w:rsidRPr="00B44A18" w:rsidRDefault="000F787F" w:rsidP="003A5954">
            <w:pPr>
              <w:tabs>
                <w:tab w:val="left" w:pos="708"/>
              </w:tabs>
              <w:suppressAutoHyphens/>
              <w:jc w:val="center"/>
              <w:rPr>
                <w:rFonts w:ascii="Times New Roman" w:eastAsia="Lucida Sans Unicode" w:hAnsi="Times New Roman" w:cs="Times New Roman"/>
                <w:b/>
                <w:sz w:val="24"/>
                <w:szCs w:val="24"/>
                <w:lang w:eastAsia="zh-CN"/>
              </w:rPr>
            </w:pPr>
            <w:r>
              <w:rPr>
                <w:rFonts w:ascii="Times New Roman" w:eastAsia="Lucida Sans Unicode" w:hAnsi="Times New Roman" w:cs="Times New Roman"/>
                <w:b/>
                <w:sz w:val="24"/>
                <w:szCs w:val="24"/>
                <w:lang w:eastAsia="zh-CN"/>
              </w:rPr>
              <w:t xml:space="preserve">w podziale na Części </w:t>
            </w:r>
          </w:p>
        </w:tc>
      </w:tr>
      <w:tr w:rsidR="00FA5C8E" w:rsidRPr="00FA5C8E" w14:paraId="69143C1D" w14:textId="77777777" w:rsidTr="00B44A18">
        <w:tc>
          <w:tcPr>
            <w:tcW w:w="9505" w:type="dxa"/>
            <w:gridSpan w:val="2"/>
            <w:tcBorders>
              <w:top w:val="single" w:sz="6" w:space="0" w:color="000000"/>
              <w:left w:val="single" w:sz="6" w:space="0" w:color="000000"/>
              <w:bottom w:val="single" w:sz="6" w:space="0" w:color="000000"/>
              <w:right w:val="single" w:sz="6" w:space="0" w:color="000000"/>
            </w:tcBorders>
            <w:shd w:val="clear" w:color="auto" w:fill="DFDFDF"/>
          </w:tcPr>
          <w:p w14:paraId="44CE1F82"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stadium opracowania:</w:t>
            </w:r>
          </w:p>
          <w:p w14:paraId="329BA734" w14:textId="77777777" w:rsidR="00FA5C8E" w:rsidRPr="00FA5C8E" w:rsidRDefault="00FA5C8E" w:rsidP="00FA5C8E">
            <w:pPr>
              <w:suppressAutoHyphens/>
              <w:spacing w:after="0" w:line="240" w:lineRule="auto"/>
              <w:ind w:left="3481" w:hanging="3481"/>
              <w:jc w:val="center"/>
              <w:rPr>
                <w:rFonts w:ascii="Times New Roman" w:eastAsia="SimSun" w:hAnsi="Times New Roman" w:cs="Times New Roman"/>
                <w:b/>
                <w:sz w:val="24"/>
                <w:szCs w:val="24"/>
                <w:lang w:eastAsia="zh-CN"/>
              </w:rPr>
            </w:pPr>
          </w:p>
          <w:p w14:paraId="186A3BBA" w14:textId="77777777" w:rsidR="00FA5C8E" w:rsidRPr="00FA5C8E" w:rsidRDefault="00FA5C8E" w:rsidP="00FA5C8E">
            <w:pPr>
              <w:suppressAutoHyphens/>
              <w:spacing w:after="0" w:line="240" w:lineRule="auto"/>
              <w:ind w:left="3481" w:hanging="3481"/>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SPECYFIKACJA ISTOTNYCH WARUNKÓW ZAMÓWIENIA</w:t>
            </w:r>
          </w:p>
          <w:p w14:paraId="3E820D23" w14:textId="77777777" w:rsidR="00FA5C8E" w:rsidRPr="00FA5C8E" w:rsidRDefault="00FA5C8E" w:rsidP="00FA5C8E">
            <w:pPr>
              <w:suppressAutoHyphens/>
              <w:spacing w:after="0" w:line="240" w:lineRule="auto"/>
              <w:ind w:left="3481" w:hanging="3481"/>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(SIWZ)</w:t>
            </w:r>
          </w:p>
          <w:p w14:paraId="1E3EC4E5" w14:textId="77777777" w:rsidR="00FA5C8E" w:rsidRPr="00FA5C8E" w:rsidRDefault="00FA5C8E" w:rsidP="00FA5C8E">
            <w:pPr>
              <w:suppressAutoHyphens/>
              <w:spacing w:after="0" w:line="240" w:lineRule="auto"/>
              <w:rPr>
                <w:rFonts w:ascii="Times New Roman" w:eastAsia="SimSun" w:hAnsi="Times New Roman" w:cs="Times New Roman"/>
                <w:b/>
                <w:sz w:val="24"/>
                <w:szCs w:val="24"/>
                <w:lang w:eastAsia="zh-CN"/>
              </w:rPr>
            </w:pPr>
          </w:p>
        </w:tc>
      </w:tr>
      <w:tr w:rsidR="00FA5C8E" w:rsidRPr="00FA5C8E" w14:paraId="527BF105" w14:textId="77777777" w:rsidTr="00B44A18">
        <w:trPr>
          <w:trHeight w:val="1389"/>
        </w:trPr>
        <w:tc>
          <w:tcPr>
            <w:tcW w:w="9505" w:type="dxa"/>
            <w:gridSpan w:val="2"/>
            <w:tcBorders>
              <w:top w:val="single" w:sz="6" w:space="0" w:color="000000"/>
              <w:left w:val="single" w:sz="6" w:space="0" w:color="000000"/>
              <w:bottom w:val="nil"/>
              <w:right w:val="single" w:sz="6" w:space="0" w:color="000000"/>
            </w:tcBorders>
          </w:tcPr>
          <w:p w14:paraId="485303D8" w14:textId="77777777" w:rsidR="00FA5C8E" w:rsidRPr="00FA5C8E" w:rsidRDefault="00FA5C8E" w:rsidP="00FA5C8E">
            <w:pPr>
              <w:suppressAutoHyphens/>
              <w:snapToGrid w:val="0"/>
              <w:spacing w:after="0" w:line="240" w:lineRule="auto"/>
              <w:rPr>
                <w:rFonts w:ascii="Times New Roman" w:eastAsia="SimSun" w:hAnsi="Times New Roman" w:cs="Times New Roman"/>
                <w:b/>
                <w:sz w:val="24"/>
                <w:szCs w:val="24"/>
                <w:lang w:eastAsia="zh-CN"/>
              </w:rPr>
            </w:pPr>
          </w:p>
          <w:p w14:paraId="33C7511B"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specyfikacja niniejsza zawiera:</w:t>
            </w:r>
          </w:p>
          <w:tbl>
            <w:tblPr>
              <w:tblW w:w="0" w:type="auto"/>
              <w:tblInd w:w="507" w:type="dxa"/>
              <w:tblLayout w:type="fixed"/>
              <w:tblCellMar>
                <w:left w:w="70" w:type="dxa"/>
                <w:right w:w="70" w:type="dxa"/>
              </w:tblCellMar>
              <w:tblLook w:val="04A0" w:firstRow="1" w:lastRow="0" w:firstColumn="1" w:lastColumn="0" w:noHBand="0" w:noVBand="1"/>
            </w:tblPr>
            <w:tblGrid>
              <w:gridCol w:w="637"/>
              <w:gridCol w:w="1843"/>
              <w:gridCol w:w="5787"/>
            </w:tblGrid>
            <w:tr w:rsidR="00FA5C8E" w:rsidRPr="00FA5C8E" w14:paraId="2F69138D" w14:textId="77777777">
              <w:tc>
                <w:tcPr>
                  <w:tcW w:w="637" w:type="dxa"/>
                  <w:tcBorders>
                    <w:top w:val="single" w:sz="4" w:space="0" w:color="000000"/>
                    <w:left w:val="single" w:sz="4" w:space="0" w:color="000000"/>
                    <w:bottom w:val="single" w:sz="4" w:space="0" w:color="000000"/>
                    <w:right w:val="nil"/>
                  </w:tcBorders>
                  <w:shd w:val="clear" w:color="auto" w:fill="8C8C8C"/>
                  <w:hideMark/>
                </w:tcPr>
                <w:p w14:paraId="007F5845"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1843" w:type="dxa"/>
                  <w:tcBorders>
                    <w:top w:val="single" w:sz="4" w:space="0" w:color="000000"/>
                    <w:left w:val="single" w:sz="4" w:space="0" w:color="000000"/>
                    <w:bottom w:val="single" w:sz="4" w:space="0" w:color="000000"/>
                    <w:right w:val="nil"/>
                  </w:tcBorders>
                  <w:shd w:val="clear" w:color="auto" w:fill="8C8C8C"/>
                  <w:hideMark/>
                </w:tcPr>
                <w:p w14:paraId="306A1247"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Oznaczenie Części</w:t>
                  </w:r>
                </w:p>
              </w:tc>
              <w:tc>
                <w:tcPr>
                  <w:tcW w:w="5787" w:type="dxa"/>
                  <w:tcBorders>
                    <w:top w:val="single" w:sz="4" w:space="0" w:color="000000"/>
                    <w:left w:val="single" w:sz="4" w:space="0" w:color="000000"/>
                    <w:bottom w:val="single" w:sz="4" w:space="0" w:color="000000"/>
                    <w:right w:val="single" w:sz="4" w:space="0" w:color="000000"/>
                  </w:tcBorders>
                  <w:shd w:val="clear" w:color="auto" w:fill="8C8C8C"/>
                  <w:hideMark/>
                </w:tcPr>
                <w:p w14:paraId="704C0502"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Części</w:t>
                  </w:r>
                </w:p>
              </w:tc>
            </w:tr>
            <w:tr w:rsidR="00FA5C8E" w:rsidRPr="00FA5C8E" w14:paraId="53E43384" w14:textId="77777777">
              <w:tc>
                <w:tcPr>
                  <w:tcW w:w="637" w:type="dxa"/>
                  <w:tcBorders>
                    <w:top w:val="single" w:sz="4" w:space="0" w:color="000000"/>
                    <w:left w:val="single" w:sz="4" w:space="0" w:color="000000"/>
                    <w:bottom w:val="single" w:sz="4" w:space="0" w:color="000000"/>
                    <w:right w:val="nil"/>
                  </w:tcBorders>
                  <w:hideMark/>
                </w:tcPr>
                <w:p w14:paraId="6D1FE728"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1843" w:type="dxa"/>
                  <w:tcBorders>
                    <w:top w:val="single" w:sz="4" w:space="0" w:color="000000"/>
                    <w:left w:val="single" w:sz="4" w:space="0" w:color="000000"/>
                    <w:bottom w:val="single" w:sz="4" w:space="0" w:color="000000"/>
                    <w:right w:val="nil"/>
                  </w:tcBorders>
                  <w:hideMark/>
                </w:tcPr>
                <w:p w14:paraId="7BF3C8B0" w14:textId="77777777" w:rsidR="00FA5C8E" w:rsidRPr="00483417" w:rsidRDefault="00FA5C8E" w:rsidP="00FA5C8E">
                  <w:pPr>
                    <w:suppressAutoHyphens/>
                    <w:spacing w:after="0" w:line="360" w:lineRule="auto"/>
                    <w:rPr>
                      <w:rFonts w:ascii="Times New Roman" w:eastAsia="SimSun" w:hAnsi="Times New Roman" w:cs="Times New Roman"/>
                      <w:lang w:eastAsia="zh-CN"/>
                    </w:rPr>
                  </w:pPr>
                  <w:r w:rsidRPr="00483417">
                    <w:rPr>
                      <w:rFonts w:ascii="Times New Roman" w:eastAsia="SimSun" w:hAnsi="Times New Roman" w:cs="Times New Roman"/>
                      <w:lang w:eastAsia="zh-CN"/>
                    </w:rPr>
                    <w:t>Część I</w:t>
                  </w:r>
                </w:p>
              </w:tc>
              <w:tc>
                <w:tcPr>
                  <w:tcW w:w="5787" w:type="dxa"/>
                  <w:tcBorders>
                    <w:top w:val="single" w:sz="4" w:space="0" w:color="000000"/>
                    <w:left w:val="single" w:sz="4" w:space="0" w:color="000000"/>
                    <w:bottom w:val="single" w:sz="4" w:space="0" w:color="000000"/>
                    <w:right w:val="single" w:sz="4" w:space="0" w:color="000000"/>
                  </w:tcBorders>
                  <w:hideMark/>
                </w:tcPr>
                <w:p w14:paraId="5266FC27" w14:textId="77777777" w:rsidR="00FA5C8E" w:rsidRPr="00483417" w:rsidRDefault="00FA5C8E" w:rsidP="00FA5C8E">
                  <w:pPr>
                    <w:suppressAutoHyphens/>
                    <w:spacing w:after="0" w:line="360" w:lineRule="auto"/>
                    <w:rPr>
                      <w:rFonts w:ascii="Times New Roman" w:eastAsia="SimSun" w:hAnsi="Times New Roman" w:cs="Times New Roman"/>
                      <w:lang w:eastAsia="zh-CN"/>
                    </w:rPr>
                  </w:pPr>
                  <w:r w:rsidRPr="00483417">
                    <w:rPr>
                      <w:rFonts w:ascii="Times New Roman" w:eastAsia="SimSun" w:hAnsi="Times New Roman" w:cs="Times New Roman"/>
                      <w:lang w:eastAsia="zh-CN"/>
                    </w:rPr>
                    <w:t>Instrukcja dla Wykonawców (IDW)</w:t>
                  </w:r>
                </w:p>
              </w:tc>
            </w:tr>
            <w:tr w:rsidR="00FA5C8E" w:rsidRPr="00FA5C8E" w14:paraId="43EAD48B" w14:textId="77777777">
              <w:tc>
                <w:tcPr>
                  <w:tcW w:w="637" w:type="dxa"/>
                  <w:tcBorders>
                    <w:top w:val="single" w:sz="4" w:space="0" w:color="000000"/>
                    <w:left w:val="single" w:sz="4" w:space="0" w:color="000000"/>
                    <w:bottom w:val="single" w:sz="4" w:space="0" w:color="000000"/>
                    <w:right w:val="nil"/>
                  </w:tcBorders>
                  <w:hideMark/>
                </w:tcPr>
                <w:p w14:paraId="74993680"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2</w:t>
                  </w:r>
                </w:p>
              </w:tc>
              <w:tc>
                <w:tcPr>
                  <w:tcW w:w="1843" w:type="dxa"/>
                  <w:tcBorders>
                    <w:top w:val="single" w:sz="4" w:space="0" w:color="000000"/>
                    <w:left w:val="single" w:sz="4" w:space="0" w:color="000000"/>
                    <w:bottom w:val="single" w:sz="4" w:space="0" w:color="000000"/>
                    <w:right w:val="nil"/>
                  </w:tcBorders>
                  <w:hideMark/>
                </w:tcPr>
                <w:p w14:paraId="34CCCDC1" w14:textId="77777777" w:rsidR="00FA5C8E" w:rsidRPr="00483417" w:rsidRDefault="00FA5C8E" w:rsidP="00FA5C8E">
                  <w:pPr>
                    <w:suppressAutoHyphens/>
                    <w:spacing w:after="0" w:line="360" w:lineRule="auto"/>
                    <w:rPr>
                      <w:rFonts w:ascii="Times New Roman" w:eastAsia="SimSun" w:hAnsi="Times New Roman" w:cs="Times New Roman"/>
                      <w:lang w:eastAsia="zh-CN"/>
                    </w:rPr>
                  </w:pPr>
                  <w:r w:rsidRPr="00483417">
                    <w:rPr>
                      <w:rFonts w:ascii="Times New Roman" w:eastAsia="SimSun" w:hAnsi="Times New Roman" w:cs="Times New Roman"/>
                      <w:lang w:eastAsia="zh-CN"/>
                    </w:rPr>
                    <w:t>Część II</w:t>
                  </w:r>
                </w:p>
              </w:tc>
              <w:tc>
                <w:tcPr>
                  <w:tcW w:w="5787" w:type="dxa"/>
                  <w:tcBorders>
                    <w:top w:val="single" w:sz="4" w:space="0" w:color="000000"/>
                    <w:left w:val="single" w:sz="4" w:space="0" w:color="000000"/>
                    <w:bottom w:val="single" w:sz="4" w:space="0" w:color="000000"/>
                    <w:right w:val="single" w:sz="4" w:space="0" w:color="000000"/>
                  </w:tcBorders>
                  <w:hideMark/>
                </w:tcPr>
                <w:p w14:paraId="2FFE2554" w14:textId="77777777" w:rsidR="00FA5C8E" w:rsidRPr="00483417" w:rsidRDefault="00FA5C8E" w:rsidP="00FA5C8E">
                  <w:pPr>
                    <w:suppressAutoHyphens/>
                    <w:spacing w:after="0" w:line="360" w:lineRule="auto"/>
                    <w:jc w:val="both"/>
                    <w:rPr>
                      <w:rFonts w:ascii="Times New Roman" w:eastAsia="SimSun" w:hAnsi="Times New Roman" w:cs="Times New Roman"/>
                      <w:lang w:eastAsia="zh-CN"/>
                    </w:rPr>
                  </w:pPr>
                  <w:r w:rsidRPr="00483417">
                    <w:rPr>
                      <w:rFonts w:ascii="Times New Roman" w:eastAsia="SimSun" w:hAnsi="Times New Roman" w:cs="Times New Roman"/>
                      <w:lang w:eastAsia="zh-CN"/>
                    </w:rPr>
                    <w:t>Wzór umowy w sprawie zamówienia publicznego</w:t>
                  </w:r>
                </w:p>
              </w:tc>
            </w:tr>
            <w:tr w:rsidR="00A26BEF" w:rsidRPr="00FA5C8E" w14:paraId="51E51ED5" w14:textId="77777777">
              <w:tc>
                <w:tcPr>
                  <w:tcW w:w="637" w:type="dxa"/>
                  <w:tcBorders>
                    <w:top w:val="single" w:sz="4" w:space="0" w:color="000000"/>
                    <w:left w:val="single" w:sz="4" w:space="0" w:color="000000"/>
                    <w:bottom w:val="single" w:sz="4" w:space="0" w:color="000000"/>
                    <w:right w:val="nil"/>
                  </w:tcBorders>
                </w:tcPr>
                <w:p w14:paraId="380D64D4" w14:textId="5DDCA11A" w:rsidR="00A26BEF" w:rsidRPr="00FA5C8E" w:rsidRDefault="00A26BEF" w:rsidP="00FA5C8E">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1843" w:type="dxa"/>
                  <w:tcBorders>
                    <w:top w:val="single" w:sz="4" w:space="0" w:color="000000"/>
                    <w:left w:val="single" w:sz="4" w:space="0" w:color="000000"/>
                    <w:bottom w:val="single" w:sz="4" w:space="0" w:color="000000"/>
                    <w:right w:val="nil"/>
                  </w:tcBorders>
                </w:tcPr>
                <w:p w14:paraId="74E1F51A" w14:textId="532FDB26" w:rsidR="00A26BEF" w:rsidRPr="00483417" w:rsidRDefault="00A26BEF" w:rsidP="00FA5C8E">
                  <w:pPr>
                    <w:suppressAutoHyphens/>
                    <w:spacing w:after="0" w:line="360" w:lineRule="auto"/>
                    <w:rPr>
                      <w:rFonts w:ascii="Times New Roman" w:eastAsia="SimSun" w:hAnsi="Times New Roman" w:cs="Times New Roman"/>
                      <w:lang w:eastAsia="zh-CN"/>
                    </w:rPr>
                  </w:pPr>
                  <w:r w:rsidRPr="00483417">
                    <w:rPr>
                      <w:rFonts w:ascii="Times New Roman" w:eastAsia="SimSun" w:hAnsi="Times New Roman" w:cs="Times New Roman"/>
                      <w:lang w:eastAsia="zh-CN"/>
                    </w:rPr>
                    <w:t>Część III</w:t>
                  </w:r>
                </w:p>
              </w:tc>
              <w:tc>
                <w:tcPr>
                  <w:tcW w:w="5787" w:type="dxa"/>
                  <w:tcBorders>
                    <w:top w:val="single" w:sz="4" w:space="0" w:color="000000"/>
                    <w:left w:val="single" w:sz="4" w:space="0" w:color="000000"/>
                    <w:bottom w:val="single" w:sz="4" w:space="0" w:color="000000"/>
                    <w:right w:val="single" w:sz="4" w:space="0" w:color="000000"/>
                  </w:tcBorders>
                </w:tcPr>
                <w:p w14:paraId="7EFA7984" w14:textId="7975AE76" w:rsidR="00706213" w:rsidRPr="00E21884" w:rsidRDefault="00A26BEF" w:rsidP="00706213">
                  <w:pPr>
                    <w:suppressAutoHyphens/>
                    <w:spacing w:after="0" w:line="360" w:lineRule="auto"/>
                    <w:jc w:val="both"/>
                    <w:rPr>
                      <w:rFonts w:ascii="Times New Roman" w:eastAsia="SimSun" w:hAnsi="Times New Roman" w:cs="Times New Roman"/>
                      <w:lang w:eastAsia="zh-CN"/>
                    </w:rPr>
                  </w:pPr>
                  <w:r w:rsidRPr="00E21884">
                    <w:rPr>
                      <w:rFonts w:ascii="Times New Roman" w:eastAsia="SimSun" w:hAnsi="Times New Roman" w:cs="Times New Roman"/>
                      <w:lang w:eastAsia="zh-CN"/>
                    </w:rPr>
                    <w:t>Opis Przedmiotu Zamówienia</w:t>
                  </w:r>
                  <w:r w:rsidR="00706213" w:rsidRPr="00E21884">
                    <w:rPr>
                      <w:rFonts w:ascii="Times New Roman" w:eastAsia="SimSun" w:hAnsi="Times New Roman" w:cs="Times New Roman"/>
                      <w:lang w:eastAsia="zh-CN"/>
                    </w:rPr>
                    <w:t xml:space="preserve">: </w:t>
                  </w:r>
                </w:p>
                <w:p w14:paraId="68885276" w14:textId="2649F9A2" w:rsidR="00706213" w:rsidRPr="00E21884" w:rsidRDefault="00706213" w:rsidP="0075436B">
                  <w:pPr>
                    <w:pStyle w:val="Akapitzlist"/>
                    <w:numPr>
                      <w:ilvl w:val="0"/>
                      <w:numId w:val="47"/>
                    </w:numPr>
                    <w:spacing w:after="0" w:line="240" w:lineRule="auto"/>
                    <w:jc w:val="both"/>
                    <w:rPr>
                      <w:rFonts w:ascii="Times New Roman" w:eastAsia="SimSun" w:hAnsi="Times New Roman" w:cs="Times New Roman"/>
                      <w:sz w:val="20"/>
                      <w:szCs w:val="20"/>
                    </w:rPr>
                  </w:pPr>
                  <w:r w:rsidRPr="00E21884">
                    <w:rPr>
                      <w:rFonts w:ascii="Times New Roman" w:hAnsi="Times New Roman" w:cs="Times New Roman"/>
                      <w:sz w:val="20"/>
                      <w:szCs w:val="20"/>
                    </w:rPr>
                    <w:t>Specyfikacje techniczne wykonania i odbioru robót budowlanych</w:t>
                  </w:r>
                </w:p>
                <w:p w14:paraId="50D073F9" w14:textId="57B92FC5" w:rsidR="00706213" w:rsidRPr="00E21884" w:rsidRDefault="00706213" w:rsidP="0075436B">
                  <w:pPr>
                    <w:pStyle w:val="Akapitzlist"/>
                    <w:widowControl w:val="0"/>
                    <w:numPr>
                      <w:ilvl w:val="0"/>
                      <w:numId w:val="47"/>
                    </w:numPr>
                    <w:pBdr>
                      <w:top w:val="nil"/>
                      <w:left w:val="nil"/>
                      <w:bottom w:val="nil"/>
                      <w:right w:val="nil"/>
                      <w:between w:val="nil"/>
                    </w:pBdr>
                    <w:suppressAutoHyphens w:val="0"/>
                    <w:spacing w:beforeLines="40" w:before="96" w:after="0" w:line="240" w:lineRule="auto"/>
                    <w:ind w:right="612"/>
                    <w:jc w:val="both"/>
                    <w:rPr>
                      <w:rFonts w:ascii="Times New Roman" w:hAnsi="Times New Roman" w:cs="Times New Roman"/>
                      <w:sz w:val="20"/>
                      <w:szCs w:val="20"/>
                    </w:rPr>
                  </w:pPr>
                  <w:r w:rsidRPr="00E21884">
                    <w:rPr>
                      <w:rFonts w:ascii="Times New Roman" w:hAnsi="Times New Roman" w:cs="Times New Roman"/>
                      <w:sz w:val="20"/>
                      <w:szCs w:val="20"/>
                    </w:rPr>
                    <w:t>Dokumentacja projektowa</w:t>
                  </w:r>
                </w:p>
                <w:p w14:paraId="766A6B22" w14:textId="7F6A8034" w:rsidR="00706213" w:rsidRPr="00E21884" w:rsidRDefault="00706213" w:rsidP="0075436B">
                  <w:pPr>
                    <w:pStyle w:val="Akapitzlist"/>
                    <w:widowControl w:val="0"/>
                    <w:numPr>
                      <w:ilvl w:val="0"/>
                      <w:numId w:val="48"/>
                    </w:numPr>
                    <w:pBdr>
                      <w:top w:val="nil"/>
                      <w:left w:val="nil"/>
                      <w:bottom w:val="nil"/>
                      <w:right w:val="nil"/>
                      <w:between w:val="nil"/>
                    </w:pBdr>
                    <w:suppressAutoHyphens w:val="0"/>
                    <w:spacing w:beforeLines="40" w:before="96" w:after="0" w:line="240" w:lineRule="auto"/>
                    <w:ind w:left="864" w:right="612"/>
                    <w:jc w:val="both"/>
                    <w:rPr>
                      <w:rFonts w:ascii="Times New Roman" w:hAnsi="Times New Roman" w:cs="Times New Roman"/>
                      <w:sz w:val="20"/>
                      <w:szCs w:val="20"/>
                    </w:rPr>
                  </w:pPr>
                  <w:r w:rsidRPr="00E21884">
                    <w:rPr>
                      <w:rFonts w:ascii="Times New Roman" w:hAnsi="Times New Roman" w:cs="Times New Roman"/>
                      <w:sz w:val="20"/>
                      <w:szCs w:val="20"/>
                    </w:rPr>
                    <w:t>Projekt budowlany w zakresie uwzględniającym specyfikę robót budowlanych;</w:t>
                  </w:r>
                </w:p>
                <w:p w14:paraId="0ABADBED" w14:textId="33C54074" w:rsidR="00706213" w:rsidRPr="00E21884" w:rsidRDefault="00706213" w:rsidP="0075436B">
                  <w:pPr>
                    <w:pStyle w:val="Akapitzlist"/>
                    <w:widowControl w:val="0"/>
                    <w:numPr>
                      <w:ilvl w:val="0"/>
                      <w:numId w:val="48"/>
                    </w:numPr>
                    <w:pBdr>
                      <w:top w:val="nil"/>
                      <w:left w:val="nil"/>
                      <w:bottom w:val="nil"/>
                      <w:right w:val="nil"/>
                      <w:between w:val="nil"/>
                    </w:pBdr>
                    <w:suppressAutoHyphens w:val="0"/>
                    <w:spacing w:beforeLines="40" w:before="96" w:after="0" w:line="240" w:lineRule="auto"/>
                    <w:ind w:left="864" w:right="612" w:hanging="351"/>
                    <w:jc w:val="both"/>
                    <w:rPr>
                      <w:rFonts w:ascii="Times New Roman" w:hAnsi="Times New Roman" w:cs="Times New Roman"/>
                      <w:sz w:val="20"/>
                      <w:szCs w:val="20"/>
                    </w:rPr>
                  </w:pPr>
                  <w:r w:rsidRPr="00E21884">
                    <w:rPr>
                      <w:rFonts w:ascii="Times New Roman" w:hAnsi="Times New Roman" w:cs="Times New Roman"/>
                      <w:sz w:val="20"/>
                      <w:szCs w:val="20"/>
                    </w:rPr>
                    <w:t>Projekt wykonawczy;</w:t>
                  </w:r>
                </w:p>
                <w:p w14:paraId="0D3A946D" w14:textId="5C894A16" w:rsidR="00706213" w:rsidRPr="00E21884" w:rsidRDefault="000F787F" w:rsidP="0075436B">
                  <w:pPr>
                    <w:pStyle w:val="Akapitzlist"/>
                    <w:widowControl w:val="0"/>
                    <w:numPr>
                      <w:ilvl w:val="0"/>
                      <w:numId w:val="48"/>
                    </w:numPr>
                    <w:pBdr>
                      <w:top w:val="nil"/>
                      <w:left w:val="nil"/>
                      <w:bottom w:val="nil"/>
                      <w:right w:val="nil"/>
                      <w:between w:val="nil"/>
                    </w:pBdr>
                    <w:suppressAutoHyphens w:val="0"/>
                    <w:spacing w:beforeLines="40" w:before="96" w:after="0" w:line="240" w:lineRule="auto"/>
                    <w:ind w:left="864" w:right="612"/>
                    <w:jc w:val="both"/>
                    <w:rPr>
                      <w:rFonts w:ascii="Times New Roman" w:hAnsi="Times New Roman" w:cs="Times New Roman"/>
                      <w:sz w:val="20"/>
                      <w:szCs w:val="20"/>
                    </w:rPr>
                  </w:pPr>
                  <w:r>
                    <w:rPr>
                      <w:rFonts w:ascii="Times New Roman" w:hAnsi="Times New Roman" w:cs="Times New Roman"/>
                      <w:sz w:val="20"/>
                      <w:szCs w:val="20"/>
                    </w:rPr>
                    <w:t xml:space="preserve">Wykaz cen; </w:t>
                  </w:r>
                </w:p>
                <w:p w14:paraId="1B84D4D1" w14:textId="3ADC45D6" w:rsidR="00A26BEF" w:rsidRPr="00483417" w:rsidRDefault="00706213" w:rsidP="0075436B">
                  <w:pPr>
                    <w:pStyle w:val="Akapitzlist"/>
                    <w:widowControl w:val="0"/>
                    <w:numPr>
                      <w:ilvl w:val="0"/>
                      <w:numId w:val="48"/>
                    </w:numPr>
                    <w:pBdr>
                      <w:top w:val="nil"/>
                      <w:left w:val="nil"/>
                      <w:bottom w:val="nil"/>
                      <w:right w:val="nil"/>
                      <w:between w:val="nil"/>
                    </w:pBdr>
                    <w:suppressAutoHyphens w:val="0"/>
                    <w:spacing w:beforeLines="40" w:before="96" w:after="0" w:line="240" w:lineRule="auto"/>
                    <w:ind w:left="864" w:right="612"/>
                    <w:jc w:val="both"/>
                    <w:rPr>
                      <w:rFonts w:ascii="Times New Roman" w:hAnsi="Times New Roman" w:cs="Times New Roman"/>
                      <w:color w:val="000000" w:themeColor="text1"/>
                    </w:rPr>
                  </w:pPr>
                  <w:r w:rsidRPr="00E21884">
                    <w:rPr>
                      <w:rFonts w:ascii="Times New Roman" w:hAnsi="Times New Roman" w:cs="Times New Roman"/>
                      <w:sz w:val="20"/>
                      <w:szCs w:val="20"/>
                    </w:rPr>
                    <w:t>Informacja dotycząca bezpieczeństwa i ochrony zdrowia.</w:t>
                  </w:r>
                </w:p>
              </w:tc>
            </w:tr>
          </w:tbl>
          <w:p w14:paraId="22E8A7D9" w14:textId="77777777" w:rsidR="00FA5C8E" w:rsidRPr="00FA5C8E" w:rsidRDefault="00FA5C8E" w:rsidP="00FA5C8E">
            <w:pPr>
              <w:suppressAutoHyphens/>
              <w:spacing w:after="0" w:line="240" w:lineRule="auto"/>
              <w:rPr>
                <w:rFonts w:ascii="Times New Roman" w:eastAsia="SimSun" w:hAnsi="Times New Roman" w:cs="Times New Roman"/>
                <w:b/>
                <w:sz w:val="24"/>
                <w:szCs w:val="24"/>
                <w:lang w:eastAsia="zh-CN"/>
              </w:rPr>
            </w:pPr>
          </w:p>
        </w:tc>
      </w:tr>
      <w:tr w:rsidR="00FA5C8E" w:rsidRPr="00FA5C8E" w14:paraId="3FD4235D" w14:textId="77777777" w:rsidTr="00B44A18">
        <w:trPr>
          <w:trHeight w:val="1243"/>
        </w:trPr>
        <w:tc>
          <w:tcPr>
            <w:tcW w:w="9505" w:type="dxa"/>
            <w:gridSpan w:val="2"/>
            <w:tcBorders>
              <w:top w:val="nil"/>
              <w:left w:val="single" w:sz="6" w:space="0" w:color="000000"/>
              <w:bottom w:val="single" w:sz="6" w:space="0" w:color="000000"/>
              <w:right w:val="single" w:sz="6" w:space="0" w:color="000000"/>
            </w:tcBorders>
          </w:tcPr>
          <w:p w14:paraId="01761524" w14:textId="77777777" w:rsidR="00B44A18" w:rsidRDefault="00B44A18" w:rsidP="00B44A18">
            <w:pPr>
              <w:suppressAutoHyphens/>
              <w:spacing w:after="0" w:line="240" w:lineRule="auto"/>
              <w:jc w:val="both"/>
              <w:rPr>
                <w:rFonts w:ascii="Times New Roman" w:eastAsia="SimSun" w:hAnsi="Times New Roman" w:cs="Times New Roman"/>
                <w:b/>
                <w:sz w:val="24"/>
                <w:szCs w:val="24"/>
                <w:lang w:eastAsia="zh-CN"/>
              </w:rPr>
            </w:pPr>
          </w:p>
          <w:p w14:paraId="2DF2FFE4" w14:textId="15BCA797" w:rsidR="00483417" w:rsidRPr="00B44A18" w:rsidRDefault="00FA5C8E" w:rsidP="00B44A18">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Zatwierdzam: </w:t>
            </w:r>
          </w:p>
          <w:p w14:paraId="5E4F941C" w14:textId="3B54D228" w:rsidR="00483417" w:rsidRDefault="00483417" w:rsidP="00FA5C8E">
            <w:pPr>
              <w:pageBreakBefore/>
              <w:numPr>
                <w:ilvl w:val="3"/>
                <w:numId w:val="0"/>
              </w:numPr>
              <w:tabs>
                <w:tab w:val="num" w:pos="0"/>
              </w:tabs>
              <w:suppressAutoHyphens/>
              <w:spacing w:after="0" w:line="240" w:lineRule="auto"/>
              <w:jc w:val="center"/>
              <w:outlineLvl w:val="3"/>
              <w:rPr>
                <w:rFonts w:ascii="Times New Roman" w:eastAsia="SimSun" w:hAnsi="Times New Roman" w:cs="Times New Roman"/>
                <w:b/>
                <w:bCs/>
                <w:sz w:val="24"/>
                <w:szCs w:val="24"/>
                <w:lang w:eastAsia="pl-PL"/>
              </w:rPr>
            </w:pPr>
          </w:p>
          <w:p w14:paraId="400F2D4F" w14:textId="77777777" w:rsidR="00B44A18" w:rsidRDefault="00B44A18" w:rsidP="00FA5C8E">
            <w:pPr>
              <w:pageBreakBefore/>
              <w:numPr>
                <w:ilvl w:val="3"/>
                <w:numId w:val="0"/>
              </w:numPr>
              <w:tabs>
                <w:tab w:val="num" w:pos="0"/>
              </w:tabs>
              <w:suppressAutoHyphens/>
              <w:spacing w:after="0" w:line="240" w:lineRule="auto"/>
              <w:jc w:val="center"/>
              <w:outlineLvl w:val="3"/>
              <w:rPr>
                <w:rFonts w:ascii="Times New Roman" w:eastAsia="SimSun" w:hAnsi="Times New Roman" w:cs="Times New Roman"/>
                <w:b/>
                <w:bCs/>
                <w:sz w:val="24"/>
                <w:szCs w:val="24"/>
                <w:lang w:eastAsia="pl-PL"/>
              </w:rPr>
            </w:pPr>
          </w:p>
          <w:p w14:paraId="62454032" w14:textId="77777777" w:rsidR="00B44A18" w:rsidRDefault="00B44A18" w:rsidP="00FA5C8E">
            <w:pPr>
              <w:pageBreakBefore/>
              <w:numPr>
                <w:ilvl w:val="3"/>
                <w:numId w:val="0"/>
              </w:numPr>
              <w:tabs>
                <w:tab w:val="num" w:pos="0"/>
              </w:tabs>
              <w:suppressAutoHyphens/>
              <w:spacing w:after="0" w:line="240" w:lineRule="auto"/>
              <w:jc w:val="center"/>
              <w:outlineLvl w:val="3"/>
              <w:rPr>
                <w:rFonts w:ascii="Times New Roman" w:eastAsia="SimSun" w:hAnsi="Times New Roman" w:cs="Times New Roman"/>
                <w:b/>
                <w:bCs/>
                <w:sz w:val="24"/>
                <w:szCs w:val="24"/>
                <w:lang w:eastAsia="pl-PL"/>
              </w:rPr>
            </w:pPr>
          </w:p>
          <w:p w14:paraId="579EA61C" w14:textId="53C91AB8" w:rsidR="00FA5C8E" w:rsidRPr="00FA5C8E" w:rsidRDefault="00B44A18" w:rsidP="00FA5C8E">
            <w:pPr>
              <w:pageBreakBefore/>
              <w:numPr>
                <w:ilvl w:val="3"/>
                <w:numId w:val="0"/>
              </w:numPr>
              <w:tabs>
                <w:tab w:val="num" w:pos="0"/>
              </w:tabs>
              <w:suppressAutoHyphens/>
              <w:spacing w:after="0" w:line="240" w:lineRule="auto"/>
              <w:jc w:val="center"/>
              <w:outlineLvl w:val="3"/>
              <w:rPr>
                <w:rFonts w:ascii="Arial" w:eastAsia="SimSun" w:hAnsi="Arial" w:cs="Arial"/>
                <w:b/>
                <w:bCs/>
                <w:sz w:val="28"/>
                <w:szCs w:val="24"/>
                <w:lang w:eastAsia="zh-CN"/>
              </w:rPr>
            </w:pPr>
            <w:r>
              <w:rPr>
                <w:rFonts w:ascii="Times New Roman" w:eastAsia="SimSun" w:hAnsi="Times New Roman" w:cs="Times New Roman"/>
                <w:b/>
                <w:bCs/>
                <w:sz w:val="24"/>
                <w:szCs w:val="24"/>
                <w:lang w:eastAsia="pl-PL"/>
              </w:rPr>
              <w:t>Ścinawa</w:t>
            </w:r>
            <w:r w:rsidR="00FA5C8E" w:rsidRPr="00FA5C8E">
              <w:rPr>
                <w:rFonts w:ascii="Times New Roman" w:eastAsia="SimSun" w:hAnsi="Times New Roman" w:cs="Times New Roman"/>
                <w:b/>
                <w:bCs/>
                <w:sz w:val="24"/>
                <w:szCs w:val="24"/>
                <w:lang w:eastAsia="pl-PL"/>
              </w:rPr>
              <w:t xml:space="preserve">, </w:t>
            </w:r>
            <w:r w:rsidR="0038604C">
              <w:rPr>
                <w:rFonts w:ascii="Times New Roman" w:eastAsia="SimSun" w:hAnsi="Times New Roman" w:cs="Times New Roman"/>
                <w:b/>
                <w:bCs/>
                <w:sz w:val="24"/>
                <w:szCs w:val="24"/>
                <w:lang w:eastAsia="pl-PL"/>
              </w:rPr>
              <w:t xml:space="preserve">20 marca </w:t>
            </w:r>
            <w:r w:rsidR="00FA5C8E" w:rsidRPr="00FA5C8E">
              <w:rPr>
                <w:rFonts w:ascii="Times New Roman" w:eastAsia="SimSun" w:hAnsi="Times New Roman" w:cs="Times New Roman"/>
                <w:b/>
                <w:bCs/>
                <w:sz w:val="24"/>
                <w:szCs w:val="24"/>
                <w:lang w:eastAsia="pl-PL"/>
              </w:rPr>
              <w:t>2</w:t>
            </w:r>
            <w:r>
              <w:rPr>
                <w:rFonts w:ascii="Times New Roman" w:eastAsia="SimSun" w:hAnsi="Times New Roman" w:cs="Times New Roman"/>
                <w:b/>
                <w:bCs/>
                <w:sz w:val="24"/>
                <w:szCs w:val="24"/>
                <w:lang w:eastAsia="pl-PL"/>
              </w:rPr>
              <w:t>020</w:t>
            </w:r>
            <w:r w:rsidR="00FA5C8E" w:rsidRPr="00FA5C8E">
              <w:rPr>
                <w:rFonts w:ascii="Times New Roman" w:eastAsia="SimSun" w:hAnsi="Times New Roman" w:cs="Times New Roman"/>
                <w:b/>
                <w:bCs/>
                <w:sz w:val="24"/>
                <w:szCs w:val="24"/>
                <w:lang w:eastAsia="pl-PL"/>
              </w:rPr>
              <w:t xml:space="preserve"> roku</w:t>
            </w:r>
          </w:p>
          <w:p w14:paraId="7C57653F"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pl-PL"/>
              </w:rPr>
            </w:pPr>
          </w:p>
        </w:tc>
      </w:tr>
    </w:tbl>
    <w:p w14:paraId="485D7BD4" w14:textId="7A523F18" w:rsidR="00FA5C8E" w:rsidRDefault="00FA5C8E" w:rsidP="00483417">
      <w:pPr>
        <w:suppressAutoHyphens/>
        <w:spacing w:after="0" w:line="240" w:lineRule="auto"/>
        <w:rPr>
          <w:rFonts w:ascii="Times New Roman" w:eastAsia="SimSun" w:hAnsi="Times New Roman" w:cs="Times New Roman"/>
          <w:sz w:val="24"/>
          <w:szCs w:val="24"/>
          <w:lang w:eastAsia="zh-CN"/>
        </w:rPr>
      </w:pPr>
    </w:p>
    <w:p w14:paraId="404B7421" w14:textId="29B2EBEF" w:rsidR="00B44A18" w:rsidRDefault="00B44A18" w:rsidP="00483417">
      <w:pPr>
        <w:suppressAutoHyphens/>
        <w:spacing w:after="0" w:line="240" w:lineRule="auto"/>
        <w:rPr>
          <w:rFonts w:ascii="Times New Roman" w:eastAsia="SimSun" w:hAnsi="Times New Roman" w:cs="Times New Roman"/>
          <w:sz w:val="24"/>
          <w:szCs w:val="24"/>
          <w:lang w:eastAsia="zh-CN"/>
        </w:rPr>
      </w:pPr>
    </w:p>
    <w:p w14:paraId="5011F069" w14:textId="77777777" w:rsidR="00B44A18" w:rsidRPr="00FA5C8E" w:rsidRDefault="00B44A18" w:rsidP="00483417">
      <w:pPr>
        <w:suppressAutoHyphens/>
        <w:spacing w:after="0" w:line="240" w:lineRule="auto"/>
        <w:rPr>
          <w:rFonts w:ascii="Times New Roman" w:eastAsia="SimSun" w:hAnsi="Times New Roman" w:cs="Times New Roman"/>
          <w:sz w:val="24"/>
          <w:szCs w:val="24"/>
          <w:lang w:eastAsia="zh-CN"/>
        </w:rPr>
      </w:pPr>
    </w:p>
    <w:p w14:paraId="34FA317F" w14:textId="77777777" w:rsidR="00FA5C8E" w:rsidRPr="00FA5C8E" w:rsidRDefault="00FA5C8E" w:rsidP="00483417">
      <w:pPr>
        <w:suppressAutoHyphens/>
        <w:spacing w:after="0" w:line="240" w:lineRule="auto"/>
        <w:rPr>
          <w:rFonts w:ascii="Times New Roman" w:eastAsia="SimSun" w:hAnsi="Times New Roman" w:cs="Times New Roman"/>
          <w:vanish/>
          <w:sz w:val="24"/>
          <w:szCs w:val="24"/>
          <w:lang w:eastAsia="zh-CN"/>
        </w:rPr>
      </w:pPr>
    </w:p>
    <w:p w14:paraId="7D49B1BF" w14:textId="3ADC334F" w:rsidR="00FA5C8E" w:rsidRPr="00FA5C8E" w:rsidRDefault="00FA5745" w:rsidP="00483417">
      <w:pPr>
        <w:suppressAutoHyphens/>
        <w:spacing w:after="0" w:line="360" w:lineRule="auto"/>
        <w:ind w:left="284" w:hanging="568"/>
        <w:rPr>
          <w:rFonts w:ascii="Times New Roman" w:eastAsia="SimSun" w:hAnsi="Times New Roman" w:cs="Times New Roman"/>
          <w:vanish/>
          <w:sz w:val="24"/>
          <w:szCs w:val="24"/>
          <w:lang w:eastAsia="zh-CN"/>
        </w:rPr>
      </w:pPr>
      <w:r>
        <w:rPr>
          <w:rFonts w:ascii="Times New Roman" w:eastAsia="SimSun" w:hAnsi="Times New Roman" w:cs="Times New Roman"/>
          <w:noProof/>
          <w:sz w:val="24"/>
          <w:szCs w:val="24"/>
          <w:lang w:eastAsia="pl-PL"/>
        </w:rPr>
        <mc:AlternateContent>
          <mc:Choice Requires="wps">
            <w:drawing>
              <wp:anchor distT="0" distB="0" distL="89535" distR="89535" simplePos="0" relativeHeight="251659264" behindDoc="0" locked="0" layoutInCell="1" allowOverlap="1" wp14:anchorId="515EF1A7" wp14:editId="4672BD7D">
                <wp:simplePos x="0" y="0"/>
                <wp:positionH relativeFrom="margin">
                  <wp:posOffset>-69850</wp:posOffset>
                </wp:positionH>
                <wp:positionV relativeFrom="paragraph">
                  <wp:posOffset>1270</wp:posOffset>
                </wp:positionV>
                <wp:extent cx="11430" cy="172085"/>
                <wp:effectExtent l="0" t="0" r="7620" b="0"/>
                <wp:wrapSquare wrapText="largest"/>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54674" w14:textId="77777777" w:rsidR="00AD02E4" w:rsidRDefault="00AD02E4" w:rsidP="00FA5C8E">
                            <w:pPr>
                              <w:spacing w:line="360" w:lineRule="auto"/>
                              <w:rPr>
                                <w:b/>
                              </w:rPr>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EF1A7" id="_x0000_t202" coordsize="21600,21600" o:spt="202" path="m,l,21600r21600,l21600,xe">
                <v:stroke joinstyle="miter"/>
                <v:path gradientshapeok="t" o:connecttype="rect"/>
              </v:shapetype>
              <v:shape id="Text Box 3" o:spid="_x0000_s1026" type="#_x0000_t202" style="position:absolute;left:0;text-align:left;margin-left:-5.5pt;margin-top:.1pt;width:.9pt;height:13.55pt;z-index:25165926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" stroked="f">
                <v:textbox inset=".2pt,.2pt,.2pt,.2pt">
                  <w:txbxContent>
                    <w:p w14:paraId="69B54674" w14:textId="77777777" w:rsidR="00AD02E4" w:rsidRDefault="00AD02E4" w:rsidP="00FA5C8E">
                      <w:pPr>
                        <w:spacing w:line="360" w:lineRule="auto"/>
                        <w:rPr>
                          <w:b/>
                        </w:rPr>
                      </w:pPr>
                    </w:p>
                  </w:txbxContent>
                </v:textbox>
                <w10:wrap type="square" side="largest" anchorx="margin"/>
              </v:shape>
            </w:pict>
          </mc:Fallback>
        </mc:AlternateContent>
      </w:r>
    </w:p>
    <w:p w14:paraId="0F34D9B6" w14:textId="77777777" w:rsidR="00FA5C8E" w:rsidRPr="00FA5C8E" w:rsidRDefault="00FA5C8E" w:rsidP="00483417">
      <w:pPr>
        <w:suppressAutoHyphens/>
        <w:spacing w:after="0" w:line="360" w:lineRule="auto"/>
        <w:ind w:left="284" w:hanging="568"/>
        <w:rPr>
          <w:rFonts w:ascii="Times New Roman" w:eastAsia="SimSun" w:hAnsi="Times New Roman" w:cs="Times New Roman"/>
          <w:vanish/>
          <w:sz w:val="24"/>
          <w:szCs w:val="24"/>
          <w:lang w:eastAsia="zh-CN"/>
        </w:rPr>
      </w:pPr>
    </w:p>
    <w:p w14:paraId="7990CF30" w14:textId="77777777" w:rsidR="00FA5C8E" w:rsidRPr="00FA5C8E" w:rsidRDefault="00FA5C8E" w:rsidP="00483417">
      <w:pPr>
        <w:suppressAutoHyphens/>
        <w:spacing w:after="0" w:line="360" w:lineRule="auto"/>
        <w:ind w:left="284" w:hanging="568"/>
        <w:rPr>
          <w:rFonts w:ascii="Times New Roman" w:eastAsia="SimSun" w:hAnsi="Times New Roman" w:cs="Times New Roman"/>
          <w:vanish/>
          <w:sz w:val="24"/>
          <w:szCs w:val="24"/>
          <w:lang w:eastAsia="zh-CN"/>
        </w:rPr>
      </w:pPr>
    </w:p>
    <w:p w14:paraId="517F094B" w14:textId="6DE4FE1A" w:rsidR="00FA5C8E" w:rsidRDefault="00A31778" w:rsidP="00483417">
      <w:pPr>
        <w:keepNext/>
        <w:tabs>
          <w:tab w:val="num" w:pos="0"/>
        </w:tabs>
        <w:suppressAutoHyphens/>
        <w:spacing w:after="0" w:line="360" w:lineRule="auto"/>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I</w:t>
      </w:r>
      <w:r w:rsidR="00FA5C8E" w:rsidRPr="00FA5C8E">
        <w:rPr>
          <w:rFonts w:ascii="Times New Roman" w:eastAsia="SimSun" w:hAnsi="Times New Roman" w:cs="Times New Roman"/>
          <w:b/>
          <w:bCs/>
          <w:kern w:val="2"/>
          <w:sz w:val="24"/>
          <w:szCs w:val="24"/>
          <w:lang w:eastAsia="zh-CN"/>
        </w:rPr>
        <w:t>. Nazwa i adres Zamawiającego</w:t>
      </w:r>
    </w:p>
    <w:p w14:paraId="04F52907" w14:textId="77777777" w:rsidR="00FD7823" w:rsidRPr="00FA5C8E" w:rsidRDefault="00FD7823" w:rsidP="00483417">
      <w:pPr>
        <w:keepNext/>
        <w:tabs>
          <w:tab w:val="num" w:pos="0"/>
        </w:tabs>
        <w:suppressAutoHyphens/>
        <w:spacing w:after="0" w:line="360" w:lineRule="auto"/>
        <w:outlineLvl w:val="0"/>
        <w:rPr>
          <w:rFonts w:ascii="Times New Roman" w:eastAsia="SimSun" w:hAnsi="Times New Roman" w:cs="Times New Roman"/>
          <w:b/>
          <w:bCs/>
          <w:kern w:val="2"/>
          <w:sz w:val="24"/>
          <w:szCs w:val="24"/>
          <w:lang w:eastAsia="zh-CN"/>
        </w:rPr>
      </w:pPr>
    </w:p>
    <w:p w14:paraId="2CDFB921" w14:textId="77777777" w:rsidR="00FD7823" w:rsidRPr="00FD7823" w:rsidRDefault="00FD7823" w:rsidP="00FD7823">
      <w:pPr>
        <w:jc w:val="both"/>
        <w:rPr>
          <w:rFonts w:ascii="Times New Roman" w:hAnsi="Times New Roman" w:cs="Times New Roman"/>
          <w:b/>
          <w:sz w:val="24"/>
          <w:szCs w:val="24"/>
        </w:rPr>
      </w:pPr>
      <w:r w:rsidRPr="00FD7823">
        <w:rPr>
          <w:rFonts w:ascii="Times New Roman" w:hAnsi="Times New Roman" w:cs="Times New Roman"/>
          <w:b/>
          <w:sz w:val="24"/>
          <w:szCs w:val="24"/>
        </w:rPr>
        <w:t>Gmina Ścinawa</w:t>
      </w:r>
    </w:p>
    <w:p w14:paraId="1DCDED6C" w14:textId="77777777" w:rsidR="00FD7823" w:rsidRPr="00FD7823" w:rsidRDefault="00FD7823" w:rsidP="00FD7823">
      <w:pPr>
        <w:jc w:val="both"/>
        <w:rPr>
          <w:rFonts w:ascii="Times New Roman" w:hAnsi="Times New Roman" w:cs="Times New Roman"/>
          <w:b/>
          <w:sz w:val="24"/>
          <w:szCs w:val="24"/>
        </w:rPr>
      </w:pPr>
      <w:r w:rsidRPr="00FD7823">
        <w:rPr>
          <w:rFonts w:ascii="Times New Roman" w:hAnsi="Times New Roman" w:cs="Times New Roman"/>
          <w:b/>
          <w:sz w:val="24"/>
          <w:szCs w:val="24"/>
        </w:rPr>
        <w:t>Rynek 17</w:t>
      </w:r>
    </w:p>
    <w:p w14:paraId="001A1830" w14:textId="77777777" w:rsidR="00FD7823" w:rsidRPr="00FD7823" w:rsidRDefault="00FD7823" w:rsidP="00FD7823">
      <w:pPr>
        <w:shd w:val="clear" w:color="auto" w:fill="FFFFFF"/>
        <w:jc w:val="both"/>
        <w:rPr>
          <w:rFonts w:ascii="Times New Roman" w:hAnsi="Times New Roman" w:cs="Times New Roman"/>
          <w:b/>
          <w:sz w:val="24"/>
          <w:szCs w:val="24"/>
          <w:lang w:val="cs-CZ"/>
        </w:rPr>
      </w:pPr>
      <w:r w:rsidRPr="00FD7823">
        <w:rPr>
          <w:rFonts w:ascii="Times New Roman" w:hAnsi="Times New Roman" w:cs="Times New Roman"/>
          <w:b/>
          <w:sz w:val="24"/>
          <w:szCs w:val="24"/>
        </w:rPr>
        <w:t>59-330 Ścinawa</w:t>
      </w:r>
    </w:p>
    <w:p w14:paraId="041E95A6" w14:textId="77777777" w:rsidR="00FD7823" w:rsidRPr="00FD7823" w:rsidRDefault="00FD7823" w:rsidP="00FD7823">
      <w:pPr>
        <w:jc w:val="both"/>
        <w:rPr>
          <w:rFonts w:ascii="Times New Roman" w:hAnsi="Times New Roman" w:cs="Times New Roman"/>
          <w:sz w:val="24"/>
          <w:szCs w:val="24"/>
        </w:rPr>
      </w:pPr>
      <w:r w:rsidRPr="00FD7823">
        <w:rPr>
          <w:rFonts w:ascii="Times New Roman" w:hAnsi="Times New Roman" w:cs="Times New Roman"/>
          <w:b/>
          <w:bCs/>
          <w:sz w:val="24"/>
          <w:szCs w:val="24"/>
          <w:lang w:val="cs-CZ"/>
        </w:rPr>
        <w:t>tel.  76 74 00 200</w:t>
      </w:r>
    </w:p>
    <w:p w14:paraId="245FBB3A" w14:textId="77777777" w:rsidR="00FD7823" w:rsidRPr="00FD7823" w:rsidRDefault="00FD7823" w:rsidP="00FD7823">
      <w:pPr>
        <w:jc w:val="both"/>
        <w:rPr>
          <w:rFonts w:ascii="Times New Roman" w:hAnsi="Times New Roman" w:cs="Times New Roman"/>
          <w:sz w:val="24"/>
          <w:szCs w:val="24"/>
        </w:rPr>
      </w:pPr>
      <w:r w:rsidRPr="00FD7823">
        <w:rPr>
          <w:rFonts w:ascii="Times New Roman" w:hAnsi="Times New Roman" w:cs="Times New Roman"/>
          <w:b/>
          <w:sz w:val="24"/>
          <w:szCs w:val="24"/>
          <w:lang w:val="cs-CZ"/>
        </w:rPr>
        <w:t xml:space="preserve">e-mail: </w:t>
      </w:r>
      <w:r w:rsidRPr="00F26A0F">
        <w:rPr>
          <w:rStyle w:val="Hipercze"/>
          <w:rFonts w:ascii="Times New Roman" w:eastAsia="Calibri" w:hAnsi="Times New Roman" w:cs="Times New Roman"/>
          <w:b/>
          <w:bCs/>
          <w:sz w:val="24"/>
          <w:szCs w:val="24"/>
          <w:lang w:eastAsia="zh-CN" w:bidi="en-US"/>
        </w:rPr>
        <w:t>zp@scinawa.pl</w:t>
      </w:r>
    </w:p>
    <w:p w14:paraId="5D060F6E" w14:textId="77777777" w:rsidR="00FA5C8E" w:rsidRPr="009B4468" w:rsidRDefault="00FA5C8E" w:rsidP="00FA5C8E">
      <w:pPr>
        <w:suppressAutoHyphens/>
        <w:spacing w:after="0" w:line="360" w:lineRule="auto"/>
        <w:jc w:val="both"/>
        <w:rPr>
          <w:rFonts w:ascii="Times New Roman" w:eastAsia="SimSun" w:hAnsi="Times New Roman" w:cs="Times New Roman"/>
          <w:color w:val="0000FF"/>
          <w:sz w:val="24"/>
          <w:szCs w:val="24"/>
          <w:u w:val="single"/>
          <w:lang w:eastAsia="zh-CN"/>
        </w:rPr>
      </w:pPr>
    </w:p>
    <w:p w14:paraId="4C8AC6ED" w14:textId="39BBCCFA"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II</w:t>
      </w:r>
      <w:r w:rsidR="00FA5C8E" w:rsidRPr="00FA5C8E">
        <w:rPr>
          <w:rFonts w:ascii="Times New Roman" w:eastAsia="SimSun" w:hAnsi="Times New Roman" w:cs="Times New Roman"/>
          <w:b/>
          <w:bCs/>
          <w:kern w:val="2"/>
          <w:sz w:val="24"/>
          <w:szCs w:val="24"/>
          <w:lang w:eastAsia="zh-CN"/>
        </w:rPr>
        <w:t>. Tryb udzielania zamówienia</w:t>
      </w:r>
    </w:p>
    <w:p w14:paraId="02FE5562" w14:textId="18ECF9DC"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Postępowanie prowadzone jest w trybie przetargu nieograniczonego o wartości zamówienia przekraczającej kwoty określonej w przepisach wydanych na podstawie art. 11 ust. 8 ustawy </w:t>
      </w:r>
      <w:r w:rsidR="00A26BEF">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dnia 29 stycznia 2004 roku Prawo zamówień publicznych (</w:t>
      </w:r>
      <w:r w:rsidR="00DE6AA4">
        <w:rPr>
          <w:rFonts w:ascii="Times New Roman" w:eastAsia="SimSun" w:hAnsi="Times New Roman" w:cs="Times New Roman"/>
          <w:sz w:val="24"/>
          <w:szCs w:val="24"/>
          <w:lang w:eastAsia="zh-CN"/>
        </w:rPr>
        <w:t>Dz. U. z 2019 r. poz. 1843</w:t>
      </w:r>
      <w:r w:rsidR="006B5D2F">
        <w:rPr>
          <w:rFonts w:ascii="Times New Roman" w:eastAsia="SimSun" w:hAnsi="Times New Roman" w:cs="Times New Roman"/>
          <w:sz w:val="24"/>
          <w:szCs w:val="24"/>
          <w:lang w:eastAsia="zh-CN"/>
        </w:rPr>
        <w:t xml:space="preserve">) </w:t>
      </w:r>
      <w:r w:rsidRPr="00FA5C8E">
        <w:rPr>
          <w:rFonts w:ascii="Times New Roman" w:eastAsia="SimSun" w:hAnsi="Times New Roman" w:cs="Times New Roman"/>
          <w:sz w:val="24"/>
          <w:szCs w:val="24"/>
          <w:lang w:eastAsia="zh-CN"/>
        </w:rPr>
        <w:t xml:space="preserve">– zwanej dalej także „ustawą Pzp”, z zachowaniem zasad w ustawie określonych. </w:t>
      </w:r>
      <w:r w:rsidRPr="00FA5C8E">
        <w:rPr>
          <w:rFonts w:ascii="Times New Roman" w:eastAsia="SimSun" w:hAnsi="Times New Roman" w:cs="Times New Roman"/>
          <w:sz w:val="24"/>
          <w:szCs w:val="24"/>
          <w:u w:val="single"/>
          <w:lang w:eastAsia="zh-CN"/>
        </w:rPr>
        <w:t xml:space="preserve">W postępowaniu może mieć zastosowanie procedura uregulowana w art. 24aa ustawy Pzp, </w:t>
      </w:r>
      <w:r w:rsidR="00A26BEF">
        <w:rPr>
          <w:rFonts w:ascii="Times New Roman" w:eastAsia="SimSun" w:hAnsi="Times New Roman" w:cs="Times New Roman"/>
          <w:sz w:val="24"/>
          <w:szCs w:val="24"/>
          <w:u w:val="single"/>
          <w:lang w:eastAsia="zh-CN"/>
        </w:rPr>
        <w:br/>
      </w:r>
      <w:r w:rsidRPr="00FA5C8E">
        <w:rPr>
          <w:rFonts w:ascii="Times New Roman" w:eastAsia="SimSun" w:hAnsi="Times New Roman" w:cs="Times New Roman"/>
          <w:sz w:val="24"/>
          <w:szCs w:val="24"/>
          <w:u w:val="single"/>
          <w:lang w:eastAsia="zh-CN"/>
        </w:rPr>
        <w:t>tzw. „procedura odwrócona”.</w:t>
      </w:r>
    </w:p>
    <w:p w14:paraId="721E3790"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u w:val="single"/>
          <w:lang w:eastAsia="zh-CN"/>
        </w:rPr>
      </w:pPr>
    </w:p>
    <w:p w14:paraId="35FDCD7C" w14:textId="77777777" w:rsidR="001D0AB2"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III</w:t>
      </w:r>
      <w:r w:rsidR="00FA5C8E" w:rsidRPr="00FA5C8E">
        <w:rPr>
          <w:rFonts w:ascii="Times New Roman" w:eastAsia="SimSun" w:hAnsi="Times New Roman" w:cs="Times New Roman"/>
          <w:b/>
          <w:bCs/>
          <w:kern w:val="2"/>
          <w:sz w:val="24"/>
          <w:szCs w:val="24"/>
          <w:lang w:eastAsia="zh-CN"/>
        </w:rPr>
        <w:t>. Opis przedmiotu zamówienia</w:t>
      </w:r>
    </w:p>
    <w:p w14:paraId="18E6B027" w14:textId="66124739" w:rsidR="00D77CC8" w:rsidRDefault="00D77CC8" w:rsidP="00D77CC8">
      <w:pPr>
        <w:keepNext/>
        <w:tabs>
          <w:tab w:val="num" w:pos="0"/>
        </w:tabs>
        <w:suppressAutoHyphens/>
        <w:spacing w:after="0" w:line="360" w:lineRule="auto"/>
        <w:jc w:val="both"/>
        <w:outlineLvl w:val="0"/>
        <w:rPr>
          <w:rFonts w:ascii="Times New Roman" w:eastAsia="SimSun" w:hAnsi="Times New Roman" w:cs="Times New Roman"/>
          <w:kern w:val="2"/>
          <w:sz w:val="24"/>
          <w:szCs w:val="24"/>
          <w:lang w:eastAsia="zh-CN"/>
        </w:rPr>
      </w:pPr>
      <w:r w:rsidRPr="005E489E">
        <w:rPr>
          <w:rFonts w:ascii="Times New Roman" w:eastAsia="SimSun" w:hAnsi="Times New Roman" w:cs="Times New Roman"/>
          <w:kern w:val="2"/>
          <w:sz w:val="24"/>
          <w:szCs w:val="24"/>
          <w:lang w:eastAsia="zh-CN"/>
        </w:rPr>
        <w:t xml:space="preserve">Przedmiotem zamówienia jest budowa sieci kanalizacji sanitarnej grawitacyjnej i tłocznej </w:t>
      </w:r>
      <w:r>
        <w:rPr>
          <w:rFonts w:ascii="Times New Roman" w:eastAsia="SimSun" w:hAnsi="Times New Roman" w:cs="Times New Roman"/>
          <w:kern w:val="2"/>
          <w:sz w:val="24"/>
          <w:szCs w:val="24"/>
          <w:lang w:eastAsia="zh-CN"/>
        </w:rPr>
        <w:br/>
      </w:r>
      <w:r w:rsidRPr="005E489E">
        <w:rPr>
          <w:rFonts w:ascii="Times New Roman" w:eastAsia="SimSun" w:hAnsi="Times New Roman" w:cs="Times New Roman"/>
          <w:kern w:val="2"/>
          <w:sz w:val="24"/>
          <w:szCs w:val="24"/>
          <w:lang w:eastAsia="zh-CN"/>
        </w:rPr>
        <w:t xml:space="preserve">(z przepompowniami ścieków), sieci kanalizacji deszczowej, sieci wodociągowej wraz </w:t>
      </w:r>
      <w:r>
        <w:rPr>
          <w:rFonts w:ascii="Times New Roman" w:eastAsia="SimSun" w:hAnsi="Times New Roman" w:cs="Times New Roman"/>
          <w:kern w:val="2"/>
          <w:sz w:val="24"/>
          <w:szCs w:val="24"/>
          <w:lang w:eastAsia="zh-CN"/>
        </w:rPr>
        <w:br/>
      </w:r>
      <w:r w:rsidRPr="005E489E">
        <w:rPr>
          <w:rFonts w:ascii="Times New Roman" w:eastAsia="SimSun" w:hAnsi="Times New Roman" w:cs="Times New Roman"/>
          <w:kern w:val="2"/>
          <w:sz w:val="24"/>
          <w:szCs w:val="24"/>
          <w:lang w:eastAsia="zh-CN"/>
        </w:rPr>
        <w:t xml:space="preserve">z odtworzeniem terenów (nawierzchnia drogowa, zieleń) i remontem / przebudową dróg </w:t>
      </w:r>
      <w:r>
        <w:rPr>
          <w:rFonts w:ascii="Times New Roman" w:eastAsia="SimSun" w:hAnsi="Times New Roman" w:cs="Times New Roman"/>
          <w:kern w:val="2"/>
          <w:sz w:val="24"/>
          <w:szCs w:val="24"/>
          <w:lang w:eastAsia="zh-CN"/>
        </w:rPr>
        <w:br/>
      </w:r>
      <w:r w:rsidRPr="005E489E">
        <w:rPr>
          <w:rFonts w:ascii="Times New Roman" w:eastAsia="SimSun" w:hAnsi="Times New Roman" w:cs="Times New Roman"/>
          <w:kern w:val="2"/>
          <w:sz w:val="24"/>
          <w:szCs w:val="24"/>
          <w:lang w:eastAsia="zh-CN"/>
        </w:rPr>
        <w:t>w miejscowościach: Zaborów, Wielowieś, Parszowice, Sitno, Ręszów oraz Dziesław</w:t>
      </w:r>
      <w:r>
        <w:rPr>
          <w:rFonts w:ascii="Times New Roman" w:eastAsia="SimSun" w:hAnsi="Times New Roman" w:cs="Times New Roman"/>
          <w:kern w:val="2"/>
          <w:sz w:val="24"/>
          <w:szCs w:val="24"/>
          <w:lang w:eastAsia="zh-CN"/>
        </w:rPr>
        <w:t>.</w:t>
      </w:r>
    </w:p>
    <w:p w14:paraId="66433CE2" w14:textId="77777777" w:rsidR="00D77CC8" w:rsidRPr="00D77CC8" w:rsidRDefault="00D77CC8" w:rsidP="00D77CC8">
      <w:pPr>
        <w:keepNext/>
        <w:tabs>
          <w:tab w:val="num" w:pos="0"/>
        </w:tabs>
        <w:suppressAutoHyphens/>
        <w:spacing w:after="0" w:line="360" w:lineRule="auto"/>
        <w:jc w:val="both"/>
        <w:outlineLvl w:val="0"/>
        <w:rPr>
          <w:rFonts w:ascii="Times New Roman" w:eastAsia="SimSun" w:hAnsi="Times New Roman" w:cs="Times New Roman"/>
          <w:kern w:val="2"/>
          <w:sz w:val="24"/>
          <w:szCs w:val="24"/>
          <w:lang w:eastAsia="zh-CN"/>
        </w:rPr>
      </w:pPr>
    </w:p>
    <w:p w14:paraId="65009352" w14:textId="77777777" w:rsidR="00D77CC8" w:rsidRPr="005E489E" w:rsidRDefault="00D77CC8" w:rsidP="00D77CC8">
      <w:pPr>
        <w:pStyle w:val="Stopka"/>
        <w:spacing w:line="360" w:lineRule="auto"/>
        <w:jc w:val="both"/>
      </w:pPr>
      <w:bookmarkStart w:id="1" w:name="_Hlk33696883"/>
      <w:r w:rsidRPr="005E489E">
        <w:t xml:space="preserve">Część I - Zaborów: </w:t>
      </w:r>
      <w:bookmarkStart w:id="2" w:name="_Hlk33791080"/>
    </w:p>
    <w:p w14:paraId="622091BF" w14:textId="6A8022DD" w:rsidR="00D77CC8" w:rsidRPr="005E489E" w:rsidRDefault="00D77CC8" w:rsidP="00D77CC8">
      <w:pPr>
        <w:pStyle w:val="Stopka"/>
        <w:numPr>
          <w:ilvl w:val="0"/>
          <w:numId w:val="96"/>
        </w:numPr>
        <w:spacing w:line="360" w:lineRule="auto"/>
        <w:jc w:val="both"/>
      </w:pPr>
      <w:r w:rsidRPr="005E489E">
        <w:t xml:space="preserve">Budowa sieci kanalizacji sanitarnej i deszczowej w miejscowości Zaborów wraz </w:t>
      </w:r>
      <w:r>
        <w:br/>
      </w:r>
      <w:r w:rsidRPr="005E489E">
        <w:t>z odtworzeniem nawierzchni drogowych i zieleni zgodnie z decyzjami zarządców dróg:</w:t>
      </w:r>
    </w:p>
    <w:p w14:paraId="168427E1" w14:textId="77777777" w:rsidR="00D77CC8" w:rsidRPr="005E489E" w:rsidRDefault="00D77CC8" w:rsidP="00D77CC8">
      <w:pPr>
        <w:pStyle w:val="Stopka"/>
        <w:numPr>
          <w:ilvl w:val="0"/>
          <w:numId w:val="97"/>
        </w:numPr>
        <w:spacing w:line="360" w:lineRule="auto"/>
        <w:jc w:val="both"/>
      </w:pPr>
      <w:r w:rsidRPr="005E489E">
        <w:t xml:space="preserve">Budowa sieci kanalizacji sanitarnej grawitacyjno-tłocznej o długości ok. 5,7 km wraz z uzbrojeniem. </w:t>
      </w:r>
    </w:p>
    <w:p w14:paraId="66FA8DE5" w14:textId="77777777" w:rsidR="00D77CC8" w:rsidRPr="005E489E" w:rsidRDefault="00D77CC8" w:rsidP="00D77CC8">
      <w:pPr>
        <w:pStyle w:val="Stopka"/>
        <w:numPr>
          <w:ilvl w:val="0"/>
          <w:numId w:val="97"/>
        </w:numPr>
        <w:spacing w:line="360" w:lineRule="auto"/>
        <w:jc w:val="both"/>
      </w:pPr>
      <w:r w:rsidRPr="005E489E">
        <w:t xml:space="preserve">Ilość przepompowni: 2 kpl. </w:t>
      </w:r>
    </w:p>
    <w:p w14:paraId="35227C02" w14:textId="77777777" w:rsidR="00D77CC8" w:rsidRPr="005E489E" w:rsidRDefault="00D77CC8" w:rsidP="00D77CC8">
      <w:pPr>
        <w:pStyle w:val="Stopka"/>
        <w:numPr>
          <w:ilvl w:val="0"/>
          <w:numId w:val="97"/>
        </w:numPr>
        <w:spacing w:line="360" w:lineRule="auto"/>
        <w:jc w:val="both"/>
      </w:pPr>
      <w:r w:rsidRPr="005E489E">
        <w:t>Budowa sieci kanalizacji deszczowej o długości ok. 1,6 km wraz z uzbrojeniem.</w:t>
      </w:r>
    </w:p>
    <w:p w14:paraId="06FC2F33" w14:textId="77777777" w:rsidR="00D77CC8" w:rsidRPr="005E489E" w:rsidRDefault="00D77CC8" w:rsidP="00D77CC8">
      <w:pPr>
        <w:pStyle w:val="Stopka"/>
        <w:numPr>
          <w:ilvl w:val="0"/>
          <w:numId w:val="96"/>
        </w:numPr>
        <w:spacing w:line="360" w:lineRule="auto"/>
        <w:jc w:val="both"/>
      </w:pPr>
      <w:r w:rsidRPr="005E489E">
        <w:t>Remont dróg gminnych zgodnie z decyzjami zarządców dróg.</w:t>
      </w:r>
    </w:p>
    <w:p w14:paraId="13AB5C2C" w14:textId="77777777" w:rsidR="00D77CC8" w:rsidRPr="005E489E" w:rsidRDefault="00D77CC8" w:rsidP="00D77CC8">
      <w:pPr>
        <w:pStyle w:val="Stopka"/>
        <w:numPr>
          <w:ilvl w:val="0"/>
          <w:numId w:val="96"/>
        </w:numPr>
        <w:spacing w:line="360" w:lineRule="auto"/>
        <w:jc w:val="both"/>
      </w:pPr>
      <w:r w:rsidRPr="005E489E">
        <w:t>Przebudowa drogi wojewódzkiej nr 292 zgodnie z decyzjami zarządców dróg</w:t>
      </w:r>
    </w:p>
    <w:p w14:paraId="2FFBB0A5" w14:textId="77777777" w:rsidR="00D77CC8" w:rsidRPr="005E489E" w:rsidRDefault="00D77CC8" w:rsidP="00D77CC8">
      <w:pPr>
        <w:pStyle w:val="Stopka"/>
        <w:spacing w:line="360" w:lineRule="auto"/>
        <w:jc w:val="both"/>
      </w:pPr>
    </w:p>
    <w:bookmarkEnd w:id="2"/>
    <w:p w14:paraId="65B4674E" w14:textId="77777777" w:rsidR="00D77CC8" w:rsidRPr="005E489E" w:rsidRDefault="00D77CC8" w:rsidP="00D77CC8">
      <w:pPr>
        <w:pStyle w:val="Stopka"/>
        <w:spacing w:line="360" w:lineRule="auto"/>
        <w:jc w:val="both"/>
      </w:pPr>
      <w:r w:rsidRPr="005E489E">
        <w:t>Część II – Wielowieś:</w:t>
      </w:r>
    </w:p>
    <w:p w14:paraId="54EC1279" w14:textId="77777777" w:rsidR="00D77CC8" w:rsidRPr="005E489E" w:rsidRDefault="00D77CC8" w:rsidP="00D77CC8">
      <w:pPr>
        <w:pStyle w:val="Stopka"/>
        <w:numPr>
          <w:ilvl w:val="0"/>
          <w:numId w:val="96"/>
        </w:numPr>
        <w:spacing w:line="360" w:lineRule="auto"/>
        <w:jc w:val="both"/>
      </w:pPr>
      <w:r w:rsidRPr="005E489E">
        <w:t>Budowa sieci kanalizacji sanitarnej w miejscowości Wielowieś  wraz z odtworzeniem nawierzchni drogowych i zieleni zgodnie z decyzjami zarządców dróg oraz wycinką zieleni wraz z nasadzeniami zgodnie z decyzją zezwalającą na wycinkę:</w:t>
      </w:r>
    </w:p>
    <w:p w14:paraId="7F8D7E73" w14:textId="77777777" w:rsidR="00D77CC8" w:rsidRPr="005E489E" w:rsidRDefault="00D77CC8" w:rsidP="00D77CC8">
      <w:pPr>
        <w:pStyle w:val="Stopka"/>
        <w:numPr>
          <w:ilvl w:val="0"/>
          <w:numId w:val="97"/>
        </w:numPr>
        <w:spacing w:line="360" w:lineRule="auto"/>
        <w:jc w:val="both"/>
      </w:pPr>
      <w:r w:rsidRPr="005E489E">
        <w:t xml:space="preserve">Budowa sieci kanalizacji sanitarnej grawitacyjno-tłocznej o długości ok. 7 km wraz z uzbrojeniem. </w:t>
      </w:r>
    </w:p>
    <w:p w14:paraId="72390174" w14:textId="77777777" w:rsidR="00D77CC8" w:rsidRPr="005E489E" w:rsidRDefault="00D77CC8" w:rsidP="00D77CC8">
      <w:pPr>
        <w:pStyle w:val="Stopka"/>
        <w:numPr>
          <w:ilvl w:val="0"/>
          <w:numId w:val="97"/>
        </w:numPr>
        <w:spacing w:line="360" w:lineRule="auto"/>
        <w:jc w:val="both"/>
      </w:pPr>
      <w:r w:rsidRPr="005E489E">
        <w:t xml:space="preserve">Ilość przepompowni: 3 kpl. </w:t>
      </w:r>
    </w:p>
    <w:p w14:paraId="0FF9ACC4" w14:textId="77777777" w:rsidR="00D77CC8" w:rsidRPr="005E489E" w:rsidRDefault="00D77CC8" w:rsidP="00D77CC8">
      <w:pPr>
        <w:pStyle w:val="Stopka"/>
        <w:numPr>
          <w:ilvl w:val="0"/>
          <w:numId w:val="96"/>
        </w:numPr>
        <w:spacing w:line="360" w:lineRule="auto"/>
        <w:jc w:val="both"/>
      </w:pPr>
      <w:r w:rsidRPr="005E489E">
        <w:t>Remont dróg gminnych zgodnie z decyzjami zarządców dróg.</w:t>
      </w:r>
    </w:p>
    <w:p w14:paraId="786584C9" w14:textId="77777777" w:rsidR="00D77CC8" w:rsidRPr="005E489E" w:rsidRDefault="00D77CC8" w:rsidP="00D77CC8">
      <w:pPr>
        <w:pStyle w:val="Stopka"/>
        <w:spacing w:line="360" w:lineRule="auto"/>
        <w:jc w:val="both"/>
      </w:pPr>
    </w:p>
    <w:p w14:paraId="69A40BF4" w14:textId="77777777" w:rsidR="00D77CC8" w:rsidRPr="005E489E" w:rsidRDefault="00D77CC8" w:rsidP="00D77CC8">
      <w:pPr>
        <w:pStyle w:val="Stopka"/>
        <w:spacing w:line="360" w:lineRule="auto"/>
        <w:jc w:val="both"/>
      </w:pPr>
      <w:r w:rsidRPr="005E489E">
        <w:t>Część III – Parszowice, Sitno, Ręszów:</w:t>
      </w:r>
    </w:p>
    <w:p w14:paraId="556B7013" w14:textId="77777777" w:rsidR="00D77CC8" w:rsidRPr="005E489E" w:rsidRDefault="00D77CC8" w:rsidP="00D77CC8">
      <w:pPr>
        <w:pStyle w:val="Stopka"/>
        <w:numPr>
          <w:ilvl w:val="0"/>
          <w:numId w:val="96"/>
        </w:numPr>
        <w:spacing w:line="360" w:lineRule="auto"/>
        <w:jc w:val="both"/>
      </w:pPr>
      <w:r w:rsidRPr="005E489E">
        <w:t>Budowa sieci kanalizacji sanitarnej w miejscowości Parszowice wraz z odtworzeniem nawierzchni drogowych i zieleni zgodnie z decyzjami zarządców dróg oraz wycinką zieleni wraz z nasadzeniami zgodnie z decyzją zezwalającą na wycinkę:</w:t>
      </w:r>
    </w:p>
    <w:p w14:paraId="15B759FA" w14:textId="3C838883" w:rsidR="00D77CC8" w:rsidRPr="005E489E" w:rsidRDefault="00D77CC8" w:rsidP="00D77CC8">
      <w:pPr>
        <w:pStyle w:val="Stopka"/>
        <w:numPr>
          <w:ilvl w:val="0"/>
          <w:numId w:val="97"/>
        </w:numPr>
        <w:spacing w:line="360" w:lineRule="auto"/>
        <w:jc w:val="both"/>
      </w:pPr>
      <w:r w:rsidRPr="005E489E">
        <w:t xml:space="preserve">Budowa kanalizacji sanitarnej grawitacyjno-tłocznej o długości ok. 7,3 km wraz </w:t>
      </w:r>
      <w:r>
        <w:br/>
      </w:r>
      <w:r w:rsidRPr="005E489E">
        <w:t xml:space="preserve">z uzbrojeniem. </w:t>
      </w:r>
    </w:p>
    <w:p w14:paraId="360393D4" w14:textId="77777777" w:rsidR="00D77CC8" w:rsidRPr="005E489E" w:rsidRDefault="00D77CC8" w:rsidP="00D77CC8">
      <w:pPr>
        <w:pStyle w:val="Stopka"/>
        <w:numPr>
          <w:ilvl w:val="0"/>
          <w:numId w:val="97"/>
        </w:numPr>
        <w:spacing w:line="360" w:lineRule="auto"/>
        <w:jc w:val="both"/>
      </w:pPr>
      <w:r w:rsidRPr="005E489E">
        <w:t xml:space="preserve">Ilość przepompowni: 3 kpl. </w:t>
      </w:r>
    </w:p>
    <w:p w14:paraId="424AF4D9" w14:textId="77777777" w:rsidR="00D77CC8" w:rsidRPr="005E489E" w:rsidRDefault="00D77CC8" w:rsidP="00D77CC8">
      <w:pPr>
        <w:pStyle w:val="Stopka"/>
        <w:numPr>
          <w:ilvl w:val="0"/>
          <w:numId w:val="96"/>
        </w:numPr>
        <w:spacing w:line="360" w:lineRule="auto"/>
        <w:jc w:val="both"/>
      </w:pPr>
      <w:r w:rsidRPr="005E489E">
        <w:t>Remont dróg gminnych w miejscowości Parszowice zgodnie z decyzjami zarządców dróg.</w:t>
      </w:r>
    </w:p>
    <w:p w14:paraId="509FF196" w14:textId="77777777" w:rsidR="00D77CC8" w:rsidRPr="005E489E" w:rsidRDefault="00D77CC8" w:rsidP="00D77CC8">
      <w:pPr>
        <w:pStyle w:val="Stopka"/>
        <w:numPr>
          <w:ilvl w:val="0"/>
          <w:numId w:val="96"/>
        </w:numPr>
        <w:spacing w:line="360" w:lineRule="auto"/>
        <w:jc w:val="both"/>
      </w:pPr>
      <w:r w:rsidRPr="005E489E">
        <w:t>Budowa sieci kanalizacji sanitarnej w miejscowości Sitno wraz z odtworzeniem nawierzchni drogowych i zieleni zgodnie z decyzjami zarządców dróg oraz wycinką zieleni wraz z nasadzeniami zgodnie z decyzją zezwalającą na wycinkę:</w:t>
      </w:r>
    </w:p>
    <w:p w14:paraId="2303EFA5" w14:textId="77777777" w:rsidR="00D77CC8" w:rsidRPr="005E489E" w:rsidRDefault="00D77CC8" w:rsidP="00D77CC8">
      <w:pPr>
        <w:pStyle w:val="Stopka"/>
        <w:numPr>
          <w:ilvl w:val="0"/>
          <w:numId w:val="97"/>
        </w:numPr>
        <w:spacing w:line="360" w:lineRule="auto"/>
        <w:jc w:val="both"/>
      </w:pPr>
      <w:r w:rsidRPr="005E489E">
        <w:t xml:space="preserve">Budowa kanalizacji sanitarnej grawitacyjno-tłocznej o długości ok. 2,7 km wraz z uzbrojeniem. </w:t>
      </w:r>
    </w:p>
    <w:p w14:paraId="690D52D9" w14:textId="77777777" w:rsidR="00D77CC8" w:rsidRPr="005E489E" w:rsidRDefault="00D77CC8" w:rsidP="00D77CC8">
      <w:pPr>
        <w:pStyle w:val="Stopka"/>
        <w:numPr>
          <w:ilvl w:val="0"/>
          <w:numId w:val="97"/>
        </w:numPr>
        <w:spacing w:line="360" w:lineRule="auto"/>
        <w:jc w:val="both"/>
      </w:pPr>
      <w:r w:rsidRPr="005E489E">
        <w:t xml:space="preserve">Ilość przepompowni: 1 kpl. </w:t>
      </w:r>
    </w:p>
    <w:p w14:paraId="3F303ABB" w14:textId="77777777" w:rsidR="00D77CC8" w:rsidRPr="005E489E" w:rsidRDefault="00D77CC8" w:rsidP="00D77CC8">
      <w:pPr>
        <w:pStyle w:val="Stopka"/>
        <w:numPr>
          <w:ilvl w:val="0"/>
          <w:numId w:val="96"/>
        </w:numPr>
        <w:spacing w:line="360" w:lineRule="auto"/>
        <w:jc w:val="both"/>
      </w:pPr>
      <w:r w:rsidRPr="005E489E">
        <w:t>Remont dróg gminnych w miejscowości Sitno zgodnie z decyzjami zarządców dróg.</w:t>
      </w:r>
    </w:p>
    <w:p w14:paraId="3849E0FD" w14:textId="77777777" w:rsidR="00D77CC8" w:rsidRPr="005E489E" w:rsidRDefault="00D77CC8" w:rsidP="00D77CC8">
      <w:pPr>
        <w:pStyle w:val="Stopka"/>
        <w:numPr>
          <w:ilvl w:val="0"/>
          <w:numId w:val="96"/>
        </w:numPr>
        <w:spacing w:line="360" w:lineRule="auto"/>
        <w:jc w:val="both"/>
      </w:pPr>
      <w:r w:rsidRPr="005E489E">
        <w:t>Remont dróg powiatowych w miejscowości Sitno zgodnie z decyzjami zarządców dróg.</w:t>
      </w:r>
    </w:p>
    <w:p w14:paraId="05492793" w14:textId="77777777" w:rsidR="00D77CC8" w:rsidRPr="005E489E" w:rsidRDefault="00D77CC8" w:rsidP="00D77CC8">
      <w:pPr>
        <w:pStyle w:val="Stopka"/>
        <w:numPr>
          <w:ilvl w:val="0"/>
          <w:numId w:val="96"/>
        </w:numPr>
        <w:spacing w:line="360" w:lineRule="auto"/>
        <w:jc w:val="both"/>
      </w:pPr>
      <w:r w:rsidRPr="005E489E">
        <w:t>Budowa sieci kanalizacji sanitarnej w miejscowości Ręszów wraz z odtworzeniem nawierzchni drogowych i zieleni zgodnie z decyzjami zarządców dróg oraz wycinką zieleni wraz z nasadzeniami zgodnie z decyzją zezwalającą na wycinkę:</w:t>
      </w:r>
    </w:p>
    <w:p w14:paraId="627FE7D3" w14:textId="77777777" w:rsidR="00D77CC8" w:rsidRPr="005E489E" w:rsidRDefault="00D77CC8" w:rsidP="00D77CC8">
      <w:pPr>
        <w:pStyle w:val="Stopka"/>
        <w:numPr>
          <w:ilvl w:val="0"/>
          <w:numId w:val="97"/>
        </w:numPr>
        <w:spacing w:line="360" w:lineRule="auto"/>
        <w:jc w:val="both"/>
      </w:pPr>
      <w:r w:rsidRPr="005E489E">
        <w:t xml:space="preserve">Budowa kanalizacji sanitarnej grawitacyjno-tłocznej o długości ok. 6 km wraz z uzbrojeniem. </w:t>
      </w:r>
    </w:p>
    <w:p w14:paraId="5FED770C" w14:textId="77777777" w:rsidR="00D77CC8" w:rsidRPr="005E489E" w:rsidRDefault="00D77CC8" w:rsidP="00D77CC8">
      <w:pPr>
        <w:pStyle w:val="Stopka"/>
        <w:numPr>
          <w:ilvl w:val="0"/>
          <w:numId w:val="97"/>
        </w:numPr>
        <w:spacing w:line="360" w:lineRule="auto"/>
        <w:jc w:val="both"/>
      </w:pPr>
      <w:r w:rsidRPr="005E489E">
        <w:t xml:space="preserve">Ilość przepompowni: 2 kpl. </w:t>
      </w:r>
    </w:p>
    <w:p w14:paraId="33FCE8B1" w14:textId="77777777" w:rsidR="00D77CC8" w:rsidRPr="005E489E" w:rsidRDefault="00D77CC8" w:rsidP="00D77CC8">
      <w:pPr>
        <w:pStyle w:val="Stopka"/>
        <w:numPr>
          <w:ilvl w:val="0"/>
          <w:numId w:val="96"/>
        </w:numPr>
        <w:spacing w:line="360" w:lineRule="auto"/>
        <w:jc w:val="both"/>
      </w:pPr>
      <w:r w:rsidRPr="005E489E">
        <w:lastRenderedPageBreak/>
        <w:t>Remont dróg gminnych w miejscowości Ręszów zgodnie z decyzjami zarządców dróg.</w:t>
      </w:r>
    </w:p>
    <w:p w14:paraId="0877A645" w14:textId="77777777" w:rsidR="00D77CC8" w:rsidRPr="005E489E" w:rsidRDefault="00D77CC8" w:rsidP="00D77CC8">
      <w:pPr>
        <w:pStyle w:val="Stopka"/>
        <w:numPr>
          <w:ilvl w:val="0"/>
          <w:numId w:val="96"/>
        </w:numPr>
        <w:spacing w:line="360" w:lineRule="auto"/>
        <w:jc w:val="both"/>
      </w:pPr>
      <w:r w:rsidRPr="005E489E">
        <w:t>Remont dróg powiatowych w miejscowości Ręszów zgodnie z decyzjami zarządców dróg.</w:t>
      </w:r>
    </w:p>
    <w:p w14:paraId="713261FB" w14:textId="77777777" w:rsidR="00D77CC8" w:rsidRPr="005E489E" w:rsidRDefault="00D77CC8" w:rsidP="00D77CC8">
      <w:pPr>
        <w:pStyle w:val="Stopka"/>
        <w:numPr>
          <w:ilvl w:val="0"/>
          <w:numId w:val="96"/>
        </w:numPr>
        <w:spacing w:line="360" w:lineRule="auto"/>
        <w:jc w:val="both"/>
      </w:pPr>
      <w:r w:rsidRPr="005E489E">
        <w:t>Wykonanie centralnej dyspozytorni i systemu monitoringu pracy przepompowni ścieków w miejscowościach: Zaborów, Wielowieś, Parszowice, Sitno, Ręszów i Dziesław, a także Buszkowice, Dłużyce, Przychowa, Krzyżowa, Dziewin, Dąbrowa Dolna, Dąbrowa Środkowa, Turów.</w:t>
      </w:r>
    </w:p>
    <w:p w14:paraId="34E5CDE0" w14:textId="77777777" w:rsidR="00D77CC8" w:rsidRPr="005E489E" w:rsidRDefault="00D77CC8" w:rsidP="00D77CC8">
      <w:pPr>
        <w:pStyle w:val="Stopka"/>
        <w:spacing w:line="360" w:lineRule="auto"/>
        <w:jc w:val="both"/>
      </w:pPr>
    </w:p>
    <w:p w14:paraId="6F17CF3B" w14:textId="77777777" w:rsidR="00D77CC8" w:rsidRPr="005E489E" w:rsidRDefault="00D77CC8" w:rsidP="00D77CC8">
      <w:pPr>
        <w:pStyle w:val="Stopka"/>
        <w:spacing w:line="360" w:lineRule="auto"/>
        <w:jc w:val="both"/>
      </w:pPr>
      <w:r w:rsidRPr="005E489E">
        <w:t>Część IV - Dziesław</w:t>
      </w:r>
    </w:p>
    <w:p w14:paraId="7F7607DC" w14:textId="77777777" w:rsidR="00D77CC8" w:rsidRPr="005E489E" w:rsidRDefault="00D77CC8" w:rsidP="00D77CC8">
      <w:pPr>
        <w:pStyle w:val="Stopka"/>
        <w:numPr>
          <w:ilvl w:val="0"/>
          <w:numId w:val="96"/>
        </w:numPr>
        <w:spacing w:line="360" w:lineRule="auto"/>
        <w:jc w:val="both"/>
      </w:pPr>
      <w:r w:rsidRPr="005E489E">
        <w:t xml:space="preserve">Budowa sieci kanalizacji sanitarnej i sieci wodociągowej w miejscowości Dziesław wraz z odtworzeniem nawierzchni drogowych i zieleni zgodnie z decyzjami zarządców dróg oraz wycinką zieleni wraz z nasadzeniami zgodnie z decyzją zezwalającą na wycinkę: </w:t>
      </w:r>
    </w:p>
    <w:p w14:paraId="6E1885D2" w14:textId="77777777" w:rsidR="00D77CC8" w:rsidRPr="005E489E" w:rsidRDefault="00D77CC8" w:rsidP="00D77CC8">
      <w:pPr>
        <w:pStyle w:val="Stopka"/>
        <w:numPr>
          <w:ilvl w:val="0"/>
          <w:numId w:val="97"/>
        </w:numPr>
        <w:spacing w:line="360" w:lineRule="auto"/>
        <w:jc w:val="both"/>
      </w:pPr>
      <w:r w:rsidRPr="005E489E">
        <w:t xml:space="preserve">Budowa sieci kanalizacji sanitarnej grawitacyjno-tłocznej o długości ok. 6,6 km wraz z uzbrojeniem. </w:t>
      </w:r>
    </w:p>
    <w:p w14:paraId="3DD2AFB7" w14:textId="77777777" w:rsidR="00D77CC8" w:rsidRPr="005E489E" w:rsidRDefault="00D77CC8" w:rsidP="00D77CC8">
      <w:pPr>
        <w:pStyle w:val="Stopka"/>
        <w:numPr>
          <w:ilvl w:val="0"/>
          <w:numId w:val="97"/>
        </w:numPr>
        <w:spacing w:line="360" w:lineRule="auto"/>
        <w:jc w:val="both"/>
      </w:pPr>
      <w:r w:rsidRPr="005E489E">
        <w:t xml:space="preserve">Ilość przepompowni: 4 kpl. </w:t>
      </w:r>
    </w:p>
    <w:p w14:paraId="56ABE502" w14:textId="77777777" w:rsidR="00D77CC8" w:rsidRPr="005E489E" w:rsidRDefault="00D77CC8" w:rsidP="00D77CC8">
      <w:pPr>
        <w:pStyle w:val="Stopka"/>
        <w:numPr>
          <w:ilvl w:val="0"/>
          <w:numId w:val="97"/>
        </w:numPr>
        <w:spacing w:line="360" w:lineRule="auto"/>
        <w:jc w:val="both"/>
      </w:pPr>
      <w:r w:rsidRPr="005E489E">
        <w:t>Budowa sieci wodociągowej o długości ok. 2,9 km wraz z uzbrojeniem.</w:t>
      </w:r>
    </w:p>
    <w:bookmarkEnd w:id="1"/>
    <w:p w14:paraId="1B7D5C4A" w14:textId="77777777" w:rsidR="00D77CC8" w:rsidRPr="005E489E" w:rsidRDefault="00D77CC8" w:rsidP="00D77CC8">
      <w:pPr>
        <w:pStyle w:val="Stopka"/>
        <w:spacing w:line="360" w:lineRule="auto"/>
        <w:jc w:val="both"/>
        <w:rPr>
          <w:b/>
        </w:rPr>
      </w:pPr>
    </w:p>
    <w:p w14:paraId="334A3F34" w14:textId="77777777" w:rsidR="00D77CC8" w:rsidRPr="005E489E" w:rsidRDefault="00D77CC8" w:rsidP="00D77CC8">
      <w:pPr>
        <w:pStyle w:val="Stopka"/>
        <w:spacing w:line="360" w:lineRule="auto"/>
        <w:jc w:val="both"/>
        <w:rPr>
          <w:b/>
        </w:rPr>
      </w:pPr>
      <w:r w:rsidRPr="005E489E">
        <w:rPr>
          <w:b/>
        </w:rPr>
        <w:t>Uwaga:</w:t>
      </w:r>
    </w:p>
    <w:p w14:paraId="426769D5" w14:textId="77777777" w:rsidR="00D77CC8" w:rsidRPr="005E489E" w:rsidRDefault="00D77CC8" w:rsidP="00D77CC8">
      <w:pPr>
        <w:pStyle w:val="Stopka"/>
        <w:numPr>
          <w:ilvl w:val="0"/>
          <w:numId w:val="98"/>
        </w:numPr>
        <w:spacing w:line="360" w:lineRule="auto"/>
        <w:jc w:val="both"/>
      </w:pPr>
      <w:r w:rsidRPr="005E489E">
        <w:t>Wykonawca ma dostępne decyzje o pozwoleniu na budowę dla miejscowości: Wielowieś, Sitno, Ręszów i Dziesław. Dla miejscowości Zaborów i Parszowice otrzyma je po ich uprawomocnieniu, a najpóźniej niezwłocznie po podpisaniu Umowy.</w:t>
      </w:r>
    </w:p>
    <w:p w14:paraId="1453F636" w14:textId="77777777" w:rsidR="00D77CC8" w:rsidRPr="005E489E" w:rsidRDefault="00D77CC8" w:rsidP="00D77CC8">
      <w:pPr>
        <w:pStyle w:val="Stopka"/>
        <w:numPr>
          <w:ilvl w:val="0"/>
          <w:numId w:val="98"/>
        </w:numPr>
        <w:spacing w:line="360" w:lineRule="auto"/>
        <w:jc w:val="both"/>
      </w:pPr>
      <w:r w:rsidRPr="005E489E">
        <w:t>Decyzje na wycinkę drzew Wykonawca otrzyma po ich uzyskaniu, a najpóźniej niezwłocznie po podpisaniu Umowy.</w:t>
      </w:r>
    </w:p>
    <w:p w14:paraId="74192352" w14:textId="77777777" w:rsidR="00D77CC8" w:rsidRPr="005E489E" w:rsidRDefault="00D77CC8" w:rsidP="00D77CC8">
      <w:pPr>
        <w:pStyle w:val="Stopka"/>
        <w:numPr>
          <w:ilvl w:val="0"/>
          <w:numId w:val="98"/>
        </w:numPr>
        <w:spacing w:line="360" w:lineRule="auto"/>
        <w:jc w:val="both"/>
      </w:pPr>
      <w:r w:rsidRPr="005E489E">
        <w:t>Oświetlenie drogowe nie stanowi zakresu zamówienia. Do wykonania jest natomiast oświetlenie przepompowni ścieków oparte o fotowoltaikę – dotyczy PS8 (Parszowice), PS9 (Sitno), PS11 (Ręszów) i PS21 (Dziesław).</w:t>
      </w:r>
    </w:p>
    <w:p w14:paraId="036CF95A" w14:textId="77777777" w:rsidR="00D77CC8" w:rsidRPr="005E489E" w:rsidRDefault="00D77CC8" w:rsidP="00D77CC8">
      <w:pPr>
        <w:pStyle w:val="Stopka"/>
        <w:numPr>
          <w:ilvl w:val="0"/>
          <w:numId w:val="98"/>
        </w:numPr>
        <w:spacing w:line="360" w:lineRule="auto"/>
        <w:jc w:val="both"/>
      </w:pPr>
      <w:r w:rsidRPr="005E489E">
        <w:t xml:space="preserve">Wykonawca Części III wykona w swoim zakresie centralną dyspozytornię oraz monitoring pompowni ścieków, nie tylko dla przepompowni w miejscowościach Zaborów, Wielowieś, Parszowice, Sitno, Ręszów i Dziesław, ale także dla przepompowni realizowanych w ramach odrębnych zadań w miejscowościach Buszkowice, Dłużyce, Przychowa, Krzyżowa, Dziewin, Dąbrowa Dolna, Dąbrowa Środkowa, Turów. Wykonawcy danej części zadania dostarczy szafy sterownicze </w:t>
      </w:r>
      <w:r w:rsidRPr="005E489E">
        <w:lastRenderedPageBreak/>
        <w:t>przepompowni, natomiast Wykonawca systemu monitoringu za zgodą Wykonawcy danej części zadania zamontuje i połączy w szafach sterowniczych wszystkie urządzenia monitoringu. Wykonawcy danej części zadania przygotuje więc szafę sterowniczą do wykonania montażu elementów systemu zgodnie z Projektem. Oprogramowanie sterownika. Algorytm pracy pompowni i uruchomienie układu nastąpi wspólnie we współpracy Wykonawcy danej części zadania i Wykonawcy systemu monitoringu.</w:t>
      </w:r>
    </w:p>
    <w:p w14:paraId="06A6AF37" w14:textId="77777777" w:rsidR="00D77CC8" w:rsidRPr="005E489E" w:rsidRDefault="00D77CC8" w:rsidP="00D77CC8">
      <w:pPr>
        <w:pStyle w:val="Stopka"/>
        <w:spacing w:line="360" w:lineRule="auto"/>
        <w:ind w:left="720"/>
        <w:jc w:val="both"/>
      </w:pPr>
      <w:r w:rsidRPr="005E489E">
        <w:t xml:space="preserve"> </w:t>
      </w:r>
    </w:p>
    <w:p w14:paraId="1A91A6D6" w14:textId="77777777" w:rsidR="000F787F" w:rsidRDefault="000F787F" w:rsidP="000F787F">
      <w:pPr>
        <w:pStyle w:val="Stopka"/>
        <w:spacing w:line="360" w:lineRule="auto"/>
        <w:jc w:val="both"/>
        <w:rPr>
          <w:color w:val="FF0000"/>
        </w:rPr>
      </w:pPr>
    </w:p>
    <w:p w14:paraId="0E8515AF" w14:textId="4B85AE19" w:rsidR="00AB1A15" w:rsidRPr="00AB1A15" w:rsidRDefault="00AB1A15" w:rsidP="00AB1A15">
      <w:pPr>
        <w:pStyle w:val="Stopka"/>
        <w:spacing w:line="360" w:lineRule="auto"/>
        <w:jc w:val="both"/>
        <w:rPr>
          <w:b/>
          <w:bCs/>
          <w:color w:val="FF0000"/>
          <w:u w:val="single"/>
        </w:rPr>
      </w:pPr>
      <w:r w:rsidRPr="00AB1A15">
        <w:rPr>
          <w:b/>
          <w:bCs/>
          <w:u w:val="single"/>
        </w:rPr>
        <w:t xml:space="preserve">Szczegółowy opis przedmiotu zamówienia i poszczególnych zadań przedstawiony jest </w:t>
      </w:r>
      <w:r w:rsidR="00E71C77">
        <w:rPr>
          <w:b/>
          <w:bCs/>
          <w:u w:val="single"/>
        </w:rPr>
        <w:br/>
      </w:r>
      <w:r w:rsidRPr="00AB1A15">
        <w:rPr>
          <w:b/>
          <w:bCs/>
          <w:u w:val="single"/>
        </w:rPr>
        <w:t>w części III SIWZ – Opis przedmiotu zamówienia.</w:t>
      </w:r>
    </w:p>
    <w:p w14:paraId="2B1C243D" w14:textId="60BA2C9E" w:rsidR="00A266DE" w:rsidRDefault="00A266DE" w:rsidP="00FA5C8E">
      <w:pPr>
        <w:suppressAutoHyphens/>
        <w:spacing w:after="0" w:line="360" w:lineRule="auto"/>
        <w:ind w:left="720"/>
        <w:jc w:val="both"/>
        <w:rPr>
          <w:rFonts w:ascii="Times New Roman" w:eastAsia="SimSun" w:hAnsi="Times New Roman" w:cs="Times New Roman"/>
          <w:sz w:val="24"/>
          <w:szCs w:val="24"/>
          <w:lang w:eastAsia="zh-CN"/>
        </w:rPr>
      </w:pPr>
    </w:p>
    <w:p w14:paraId="614E912C" w14:textId="77777777" w:rsidR="000F787F" w:rsidRPr="00FA5C8E" w:rsidRDefault="000F787F" w:rsidP="00FA5C8E">
      <w:pPr>
        <w:suppressAutoHyphens/>
        <w:spacing w:after="0" w:line="360" w:lineRule="auto"/>
        <w:ind w:left="720"/>
        <w:jc w:val="both"/>
        <w:rPr>
          <w:rFonts w:ascii="Times New Roman" w:eastAsia="SimSun" w:hAnsi="Times New Roman" w:cs="Times New Roman"/>
          <w:sz w:val="24"/>
          <w:szCs w:val="24"/>
          <w:lang w:eastAsia="zh-CN"/>
        </w:rPr>
      </w:pPr>
    </w:p>
    <w:p w14:paraId="71A6F1AA" w14:textId="77777777" w:rsidR="00FA5C8E" w:rsidRPr="00FA5C8E" w:rsidRDefault="00FA5C8E" w:rsidP="00FA5C8E">
      <w:pPr>
        <w:suppressAutoHyphens/>
        <w:spacing w:after="0" w:line="360" w:lineRule="auto"/>
        <w:ind w:left="340" w:hanging="227"/>
        <w:jc w:val="both"/>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UWAGA:</w:t>
      </w:r>
    </w:p>
    <w:p w14:paraId="2C92037A" w14:textId="73231FE0" w:rsidR="00FA5C8E" w:rsidRDefault="00FA5C8E" w:rsidP="00FA5C8E">
      <w:pPr>
        <w:suppressAutoHyphens/>
        <w:spacing w:after="0" w:line="360" w:lineRule="auto"/>
        <w:ind w:left="340" w:hanging="227"/>
        <w:jc w:val="both"/>
        <w:rPr>
          <w:rFonts w:ascii="Times New Roman" w:eastAsia="SimSun" w:hAnsi="Times New Roman" w:cs="Times New Roman"/>
          <w:sz w:val="24"/>
          <w:szCs w:val="24"/>
          <w:lang w:eastAsia="zh-CN"/>
        </w:rPr>
      </w:pPr>
      <w:r w:rsidRPr="00FA5C8E">
        <w:rPr>
          <w:rFonts w:ascii="Times New Roman" w:eastAsia="SimSun" w:hAnsi="Times New Roman" w:cs="Times New Roman"/>
          <w:b/>
          <w:bCs/>
          <w:sz w:val="24"/>
          <w:szCs w:val="24"/>
          <w:lang w:eastAsia="zh-CN"/>
        </w:rPr>
        <w:t xml:space="preserve">Zadanie realizowane będzie w ramach projektu pn: </w:t>
      </w:r>
      <w:r w:rsidRPr="00FA5C8E">
        <w:rPr>
          <w:rFonts w:ascii="Times New Roman" w:eastAsia="SimSun" w:hAnsi="Times New Roman" w:cs="Times New Roman"/>
          <w:b/>
          <w:bCs/>
          <w:i/>
          <w:sz w:val="24"/>
          <w:szCs w:val="24"/>
          <w:lang w:eastAsia="zh-CN"/>
        </w:rPr>
        <w:t>„</w:t>
      </w:r>
      <w:r w:rsidR="00FD7823">
        <w:rPr>
          <w:rFonts w:ascii="Times New Roman" w:eastAsia="SimSun" w:hAnsi="Times New Roman" w:cs="Times New Roman"/>
          <w:b/>
          <w:bCs/>
          <w:i/>
          <w:sz w:val="24"/>
          <w:szCs w:val="24"/>
          <w:lang w:eastAsia="zh-CN"/>
        </w:rPr>
        <w:t xml:space="preserve">Rozbudowa i modernizacja oczyszczalni ścieków oraz systemu wodno-kanalizacyjnego na terenie aglomeracji Ścinawa” współfinansowanego ze środków Funduszu Spójności. </w:t>
      </w:r>
    </w:p>
    <w:p w14:paraId="789C3329" w14:textId="77777777" w:rsidR="006A423E" w:rsidRDefault="006A423E" w:rsidP="006A423E">
      <w:pPr>
        <w:suppressAutoHyphens/>
        <w:spacing w:after="0" w:line="360" w:lineRule="auto"/>
        <w:ind w:left="340" w:hanging="227"/>
        <w:jc w:val="both"/>
        <w:rPr>
          <w:rFonts w:ascii="Times New Roman" w:eastAsia="SimSun" w:hAnsi="Times New Roman" w:cs="Times New Roman"/>
          <w:b/>
          <w:bCs/>
          <w:sz w:val="24"/>
          <w:szCs w:val="24"/>
          <w:u w:val="single"/>
          <w:lang w:eastAsia="zh-CN"/>
        </w:rPr>
      </w:pPr>
    </w:p>
    <w:p w14:paraId="5508AEDA" w14:textId="460D1407" w:rsidR="00FA5C8E" w:rsidRPr="00A31778" w:rsidRDefault="00FA5C8E" w:rsidP="0075436B">
      <w:pPr>
        <w:pStyle w:val="Akapitzlist"/>
        <w:numPr>
          <w:ilvl w:val="0"/>
          <w:numId w:val="44"/>
        </w:numPr>
        <w:spacing w:after="0" w:line="360" w:lineRule="auto"/>
        <w:jc w:val="both"/>
        <w:rPr>
          <w:rFonts w:ascii="Times New Roman" w:eastAsia="SimSun" w:hAnsi="Times New Roman" w:cs="Times New Roman"/>
          <w:b/>
          <w:sz w:val="24"/>
          <w:szCs w:val="24"/>
        </w:rPr>
      </w:pPr>
      <w:r w:rsidRPr="00A31778">
        <w:rPr>
          <w:rFonts w:ascii="Times New Roman" w:eastAsia="SimSun" w:hAnsi="Times New Roman" w:cs="Times New Roman"/>
          <w:b/>
          <w:sz w:val="24"/>
          <w:szCs w:val="24"/>
        </w:rPr>
        <w:t>Ogólne wymagania dotyczące wykonania robót i realizacji zadania:</w:t>
      </w:r>
    </w:p>
    <w:p w14:paraId="4A7E36D9" w14:textId="77777777" w:rsidR="00CA7E16" w:rsidRPr="00FA5C8E" w:rsidRDefault="00CA7E16" w:rsidP="00CA7E16">
      <w:pPr>
        <w:suppressAutoHyphens/>
        <w:spacing w:after="0" w:line="360" w:lineRule="auto"/>
        <w:ind w:left="567" w:hanging="227"/>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 Wykonawca robót jest odpowiedzialny za jakość ich wykonania oraz za zgodność wykonania z dokumentacją dostarczoną przez Zamawiającego.</w:t>
      </w:r>
    </w:p>
    <w:p w14:paraId="2A6CB117" w14:textId="77777777" w:rsidR="00CA7E16" w:rsidRPr="00FA5C8E" w:rsidRDefault="00CA7E16" w:rsidP="00CA7E16">
      <w:pPr>
        <w:numPr>
          <w:ilvl w:val="0"/>
          <w:numId w:val="7"/>
        </w:num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Prace należy prowadzić zgodnie z wytycznymi zawartymi w dokumentacji </w:t>
      </w:r>
      <w:r w:rsidRPr="00FA5C8E">
        <w:rPr>
          <w:rFonts w:ascii="Times New Roman" w:eastAsia="SimSun" w:hAnsi="Times New Roman" w:cs="Times New Roman"/>
          <w:sz w:val="24"/>
          <w:szCs w:val="24"/>
          <w:lang w:eastAsia="zh-CN"/>
        </w:rPr>
        <w:br/>
        <w:t xml:space="preserve">i specyfikacji technicznej wykonania i odbioru robót, obowiązującymi przepisami </w:t>
      </w:r>
      <w:r>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 xml:space="preserve">i normami, zasadami sztuki budowlanej oraz warunkami technicznymi wykonania </w:t>
      </w:r>
      <w:r>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i odbioru robót.</w:t>
      </w:r>
    </w:p>
    <w:p w14:paraId="76BF36AE" w14:textId="77777777" w:rsidR="00CA7E16" w:rsidRPr="00FA5C8E" w:rsidRDefault="00CA7E16" w:rsidP="00CA7E16">
      <w:pPr>
        <w:numPr>
          <w:ilvl w:val="0"/>
          <w:numId w:val="7"/>
        </w:num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winien bezwzględnie zapoznać się ze Specyfikacją Techniczną Wykonania i Odbioru Robót, gdyż część czynności stanowiących przedmiot zamówienia została opisana jedynie w tejże Specyfikacji.</w:t>
      </w:r>
    </w:p>
    <w:p w14:paraId="23E6B620" w14:textId="77777777" w:rsidR="003A4981" w:rsidRDefault="00CA7E16" w:rsidP="001E0984">
      <w:pPr>
        <w:numPr>
          <w:ilvl w:val="0"/>
          <w:numId w:val="7"/>
        </w:numPr>
        <w:suppressAutoHyphens/>
        <w:spacing w:after="0" w:line="360" w:lineRule="auto"/>
        <w:jc w:val="both"/>
        <w:rPr>
          <w:rFonts w:ascii="Times New Roman" w:eastAsia="SimSun" w:hAnsi="Times New Roman" w:cs="Times New Roman"/>
          <w:sz w:val="24"/>
          <w:szCs w:val="24"/>
          <w:lang w:eastAsia="zh-CN"/>
        </w:rPr>
      </w:pPr>
      <w:r w:rsidRPr="003A4981">
        <w:rPr>
          <w:rFonts w:ascii="Times New Roman" w:eastAsia="SimSun" w:hAnsi="Times New Roman" w:cs="Times New Roman"/>
          <w:sz w:val="24"/>
          <w:szCs w:val="24"/>
          <w:lang w:eastAsia="zh-CN"/>
        </w:rPr>
        <w:t>Zamówieniem objęte są również wszelkie czynności związane z prawidłową realizacją zamówienia, nawet w przypadku, gdy nie zostały one ujęte w SIWZ, oraz inne czynności wynikające ze specyfiki zamówienia.</w:t>
      </w:r>
    </w:p>
    <w:p w14:paraId="7E69075F" w14:textId="645B138C" w:rsidR="00CA7E16" w:rsidRPr="00FA5C8E" w:rsidRDefault="00CA7E16" w:rsidP="00CA7E16">
      <w:pPr>
        <w:numPr>
          <w:ilvl w:val="0"/>
          <w:numId w:val="7"/>
        </w:num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pl-PL"/>
        </w:rPr>
        <w:t xml:space="preserve">Wszystkie materiały i urządzenia niezbędne do wykonania zadania dostarcza Wykonawca. Wszystkie materiały użyte do wykonania przedmiotu zamówienia muszą </w:t>
      </w:r>
      <w:r w:rsidRPr="00FA5C8E">
        <w:rPr>
          <w:rFonts w:ascii="Times New Roman" w:eastAsia="SimSun" w:hAnsi="Times New Roman" w:cs="Times New Roman"/>
          <w:sz w:val="24"/>
          <w:szCs w:val="24"/>
          <w:lang w:eastAsia="pl-PL"/>
        </w:rPr>
        <w:lastRenderedPageBreak/>
        <w:t xml:space="preserve">posiadać cechy techniczne i jakościowe co najmniej takie, jakie zostały określone </w:t>
      </w:r>
      <w:r>
        <w:rPr>
          <w:rFonts w:ascii="Times New Roman" w:eastAsia="SimSun" w:hAnsi="Times New Roman" w:cs="Times New Roman"/>
          <w:sz w:val="24"/>
          <w:szCs w:val="24"/>
          <w:lang w:eastAsia="pl-PL"/>
        </w:rPr>
        <w:br/>
      </w:r>
      <w:r w:rsidRPr="00FA5C8E">
        <w:rPr>
          <w:rFonts w:ascii="Times New Roman" w:eastAsia="SimSun" w:hAnsi="Times New Roman" w:cs="Times New Roman"/>
          <w:sz w:val="24"/>
          <w:szCs w:val="24"/>
          <w:lang w:eastAsia="pl-PL"/>
        </w:rPr>
        <w:t>w Specyfikacji technicznej wykonania i odbioru robót oraz muszą posiadać stosowne atesty i certyfikaty i zgodnie z art. 30b Ustawy PZP</w:t>
      </w:r>
      <w:r w:rsidR="002605FA">
        <w:rPr>
          <w:rFonts w:ascii="Times New Roman" w:eastAsia="SimSun" w:hAnsi="Times New Roman" w:cs="Times New Roman"/>
          <w:sz w:val="24"/>
          <w:szCs w:val="24"/>
          <w:lang w:eastAsia="pl-PL"/>
        </w:rPr>
        <w:t>.</w:t>
      </w:r>
    </w:p>
    <w:p w14:paraId="03909E0E" w14:textId="6F2F7AE4" w:rsidR="00CA7E16" w:rsidRPr="00FA5C8E" w:rsidRDefault="00CA7E16" w:rsidP="00CA7E16">
      <w:pPr>
        <w:numPr>
          <w:ilvl w:val="0"/>
          <w:numId w:val="7"/>
        </w:num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Jeżeli w dokumentacji technicznej występują nazwy konkretnych produktów, wyrobów, materiałów lub określenie sugerujące wyroby konkretnych firm, Wykonawca winien uznać, iż podane produkty są przykładowe</w:t>
      </w:r>
      <w:r w:rsidR="00A26BEF">
        <w:rPr>
          <w:rFonts w:ascii="Times New Roman" w:eastAsia="SimSun" w:hAnsi="Times New Roman" w:cs="Times New Roman"/>
          <w:sz w:val="24"/>
          <w:szCs w:val="24"/>
          <w:lang w:eastAsia="zh-CN"/>
        </w:rPr>
        <w:t>,</w:t>
      </w:r>
      <w:r w:rsidRPr="00FA5C8E">
        <w:rPr>
          <w:rFonts w:ascii="Times New Roman" w:eastAsia="SimSun" w:hAnsi="Times New Roman" w:cs="Times New Roman"/>
          <w:sz w:val="24"/>
          <w:szCs w:val="24"/>
          <w:lang w:eastAsia="zh-CN"/>
        </w:rPr>
        <w:t xml:space="preserve"> a Zamawiający dopuszcza możliwość zastosowania produktów, wyrobów, materiałów równoważnych o właściwościach, parametrach technicznych nie gorszych niż przyjęto w dokumentacji technicznej.</w:t>
      </w:r>
    </w:p>
    <w:p w14:paraId="15052F99" w14:textId="37C2936E" w:rsidR="00CA7E16" w:rsidRPr="00FA5C8E" w:rsidRDefault="00CA7E16" w:rsidP="00CA7E16">
      <w:pPr>
        <w:numPr>
          <w:ilvl w:val="0"/>
          <w:numId w:val="7"/>
        </w:num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Dopuszcza się zastosowanie rozwiązań równoważnych w stosunku do opisanych norm, aprobat. Gdziekolwiek w dokumentach powołane są konkretne normy i przepisy, które spełniać mają materiały, sprzęt i inne towary oraz wykonane i zadane roboty, będą obowiązywać postanowienia najnowszego wydania lub poprawionego wydania powołanych norm i przepisów o ile w warunkach umowy nie postanowiono inaczej. </w:t>
      </w:r>
      <w:r w:rsidR="00E71C77">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W przypadku gdy powołane normy i przepisy są państwowe lub odnoszą się do konkretnego kraju lub regionu, mogą być również stosowane inne „równoważne” odpowiednie normy zapewniające równy, lub wyższy poziom wykonania niż powołane normy lub przepisy, pod warunkiem ich sprawdzenia i pisemnego zatwierdzenia przez Projektanta, Inspektora Nadzoru i Inwestora.</w:t>
      </w:r>
    </w:p>
    <w:p w14:paraId="02FFCD9D" w14:textId="77777777" w:rsidR="00CA7E16" w:rsidRPr="00FA5C8E" w:rsidRDefault="00CA7E16" w:rsidP="00CA7E16">
      <w:pPr>
        <w:suppressAutoHyphens/>
        <w:spacing w:after="0" w:line="360" w:lineRule="auto"/>
        <w:ind w:left="720"/>
        <w:jc w:val="both"/>
        <w:rPr>
          <w:rFonts w:ascii="Arial" w:eastAsia="SimSun" w:hAnsi="Arial" w:cs="Arial"/>
          <w:sz w:val="20"/>
          <w:szCs w:val="20"/>
          <w:lang w:eastAsia="zh-CN"/>
        </w:rPr>
      </w:pPr>
    </w:p>
    <w:p w14:paraId="2A7FA906" w14:textId="77777777" w:rsidR="00CA7E16" w:rsidRPr="00A31778" w:rsidRDefault="00CA7E16" w:rsidP="0075436B">
      <w:pPr>
        <w:pStyle w:val="Akapitzlist"/>
        <w:numPr>
          <w:ilvl w:val="0"/>
          <w:numId w:val="44"/>
        </w:numPr>
        <w:spacing w:after="0" w:line="360" w:lineRule="auto"/>
        <w:jc w:val="both"/>
        <w:rPr>
          <w:rFonts w:ascii="Times New Roman" w:eastAsia="SimSun" w:hAnsi="Times New Roman" w:cs="Times New Roman"/>
          <w:sz w:val="24"/>
          <w:szCs w:val="20"/>
        </w:rPr>
      </w:pPr>
      <w:r w:rsidRPr="00A31778">
        <w:rPr>
          <w:rFonts w:ascii="Times New Roman" w:eastAsia="SimSun" w:hAnsi="Times New Roman" w:cs="Times New Roman"/>
          <w:sz w:val="24"/>
          <w:szCs w:val="20"/>
        </w:rPr>
        <w:t xml:space="preserve">Przedmiot zamówienia według kodu CPV: </w:t>
      </w:r>
    </w:p>
    <w:tbl>
      <w:tblPr>
        <w:tblW w:w="8842" w:type="dxa"/>
        <w:jc w:val="right"/>
        <w:tblBorders>
          <w:top w:val="single" w:sz="12" w:space="0" w:color="000000"/>
          <w:left w:val="single" w:sz="12" w:space="0" w:color="000000"/>
          <w:bottom w:val="single" w:sz="4" w:space="0" w:color="000000"/>
          <w:insideH w:val="single" w:sz="4" w:space="0" w:color="000000"/>
        </w:tblBorders>
        <w:tblCellMar>
          <w:left w:w="93" w:type="dxa"/>
        </w:tblCellMar>
        <w:tblLook w:val="04A0" w:firstRow="1" w:lastRow="0" w:firstColumn="1" w:lastColumn="0" w:noHBand="0" w:noVBand="1"/>
      </w:tblPr>
      <w:tblGrid>
        <w:gridCol w:w="5671"/>
        <w:gridCol w:w="3171"/>
      </w:tblGrid>
      <w:tr w:rsidR="00CA7E16" w:rsidRPr="00FA5C8E" w14:paraId="3D99B112" w14:textId="77777777" w:rsidTr="00CA7E16">
        <w:trPr>
          <w:trHeight w:val="196"/>
          <w:jc w:val="right"/>
        </w:trPr>
        <w:tc>
          <w:tcPr>
            <w:tcW w:w="5671" w:type="dxa"/>
            <w:tcBorders>
              <w:top w:val="single" w:sz="12" w:space="0" w:color="000000"/>
              <w:left w:val="single" w:sz="12" w:space="0" w:color="000000"/>
              <w:bottom w:val="single" w:sz="4" w:space="0" w:color="000000"/>
              <w:right w:val="nil"/>
            </w:tcBorders>
            <w:vAlign w:val="center"/>
          </w:tcPr>
          <w:p w14:paraId="7E840C5E" w14:textId="77777777" w:rsidR="00CA7E16" w:rsidRPr="00FA5C8E" w:rsidRDefault="00CA7E16" w:rsidP="00CA7E16">
            <w:pPr>
              <w:suppressAutoHyphens/>
              <w:snapToGrid w:val="0"/>
              <w:spacing w:after="0" w:line="360" w:lineRule="auto"/>
              <w:jc w:val="center"/>
              <w:rPr>
                <w:rFonts w:ascii="Times New Roman" w:eastAsia="SimSun" w:hAnsi="Times New Roman" w:cs="Times New Roman"/>
                <w:b/>
                <w:sz w:val="24"/>
                <w:szCs w:val="24"/>
                <w:lang w:eastAsia="zh-CN"/>
              </w:rPr>
            </w:pPr>
          </w:p>
        </w:tc>
        <w:tc>
          <w:tcPr>
            <w:tcW w:w="3171" w:type="dxa"/>
            <w:tcBorders>
              <w:top w:val="single" w:sz="12" w:space="0" w:color="000000"/>
              <w:left w:val="single" w:sz="4" w:space="0" w:color="000000"/>
              <w:bottom w:val="single" w:sz="4" w:space="0" w:color="000000"/>
              <w:right w:val="single" w:sz="12" w:space="0" w:color="000000"/>
            </w:tcBorders>
            <w:vAlign w:val="center"/>
            <w:hideMark/>
          </w:tcPr>
          <w:p w14:paraId="2ADB640B" w14:textId="77777777" w:rsidR="00CA7E16" w:rsidRPr="00FA5C8E" w:rsidRDefault="00CA7E16" w:rsidP="00CA7E16">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Słownik główny</w:t>
            </w:r>
          </w:p>
        </w:tc>
      </w:tr>
      <w:tr w:rsidR="00CA7E16" w:rsidRPr="00FA5C8E" w14:paraId="5EBE30B2"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hideMark/>
          </w:tcPr>
          <w:p w14:paraId="4C2AC66C" w14:textId="77777777" w:rsidR="00CA7E16" w:rsidRPr="00FA5C8E" w:rsidRDefault="00CA7E16" w:rsidP="00CA7E16">
            <w:pPr>
              <w:widowControl w:val="0"/>
              <w:tabs>
                <w:tab w:val="left" w:pos="284"/>
              </w:tabs>
              <w:suppressAutoHyphens/>
              <w:spacing w:after="0" w:line="360" w:lineRule="auto"/>
              <w:ind w:firstLine="33"/>
              <w:jc w:val="both"/>
              <w:textAlignment w:val="baseline"/>
              <w:rPr>
                <w:rFonts w:ascii="Times New Roman" w:eastAsia="SimSun" w:hAnsi="Times New Roman" w:cs="Times New Roman"/>
                <w:sz w:val="24"/>
                <w:szCs w:val="24"/>
                <w:lang w:eastAsia="zh-CN"/>
              </w:rPr>
            </w:pPr>
            <w:r w:rsidRPr="00FA5C8E">
              <w:rPr>
                <w:rFonts w:ascii="Times New Roman" w:eastAsia="SimSun;宋体" w:hAnsi="Times New Roman" w:cs="Arial"/>
                <w:kern w:val="2"/>
                <w:sz w:val="24"/>
                <w:szCs w:val="24"/>
                <w:lang w:eastAsia="zh-CN" w:bidi="hi-IN"/>
              </w:rPr>
              <w:t xml:space="preserve">Roboty budowlane   </w:t>
            </w:r>
          </w:p>
        </w:tc>
        <w:tc>
          <w:tcPr>
            <w:tcW w:w="3171" w:type="dxa"/>
            <w:tcBorders>
              <w:top w:val="single" w:sz="4" w:space="0" w:color="000000"/>
              <w:left w:val="single" w:sz="4" w:space="0" w:color="000000"/>
              <w:bottom w:val="single" w:sz="4" w:space="0" w:color="000000"/>
              <w:right w:val="single" w:sz="12" w:space="0" w:color="000000"/>
            </w:tcBorders>
            <w:vAlign w:val="center"/>
            <w:hideMark/>
          </w:tcPr>
          <w:p w14:paraId="200AF0A2" w14:textId="77777777" w:rsidR="00CA7E16" w:rsidRPr="00FA5C8E" w:rsidRDefault="00CA7E16" w:rsidP="00CA7E16">
            <w:pPr>
              <w:widowControl w:val="0"/>
              <w:suppressAutoHyphens/>
              <w:autoSpaceDE w:val="0"/>
              <w:spacing w:after="0" w:line="360" w:lineRule="auto"/>
              <w:jc w:val="center"/>
              <w:rPr>
                <w:rFonts w:ascii="Times New Roman" w:eastAsia="Calibri" w:hAnsi="Times New Roman" w:cs="Arial"/>
                <w:kern w:val="2"/>
                <w:sz w:val="24"/>
                <w:szCs w:val="24"/>
                <w:lang w:eastAsia="zh-CN" w:bidi="hi-IN"/>
              </w:rPr>
            </w:pPr>
            <w:r w:rsidRPr="00FA5C8E">
              <w:rPr>
                <w:rFonts w:ascii="Times New Roman" w:eastAsia="Calibri" w:hAnsi="Times New Roman" w:cs="Arial"/>
                <w:kern w:val="2"/>
                <w:sz w:val="24"/>
                <w:szCs w:val="24"/>
                <w:lang w:eastAsia="zh-CN" w:bidi="hi-IN"/>
              </w:rPr>
              <w:t>45 00 00 00 – 7</w:t>
            </w:r>
          </w:p>
        </w:tc>
      </w:tr>
      <w:tr w:rsidR="00CA7E16" w:rsidRPr="00FA5C8E" w14:paraId="2C88507A"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hideMark/>
          </w:tcPr>
          <w:p w14:paraId="415EFF32" w14:textId="77777777" w:rsidR="00CA7E16" w:rsidRPr="00FA5C8E" w:rsidRDefault="00CA7E16" w:rsidP="00CA7E16">
            <w:pPr>
              <w:suppressAutoHyphens/>
              <w:spacing w:after="0" w:line="240" w:lineRule="auto"/>
              <w:jc w:val="both"/>
              <w:rPr>
                <w:rFonts w:ascii="Times New Roman" w:eastAsia="Calibri" w:hAnsi="Times New Roman" w:cs="Arial"/>
                <w:kern w:val="2"/>
                <w:sz w:val="24"/>
                <w:szCs w:val="24"/>
                <w:lang w:eastAsia="zh-CN" w:bidi="hi-IN"/>
              </w:rPr>
            </w:pPr>
            <w:r w:rsidRPr="00FA5C8E">
              <w:rPr>
                <w:rFonts w:ascii="Times New Roman" w:eastAsia="Calibri" w:hAnsi="Times New Roman" w:cs="Arial"/>
                <w:kern w:val="2"/>
                <w:sz w:val="24"/>
                <w:szCs w:val="24"/>
                <w:lang w:eastAsia="zh-CN" w:bidi="hi-IN"/>
              </w:rPr>
              <w:t xml:space="preserve">Roboty budowlane w zakresie wznoszenia kompletnych obiektów budowlanych lub ich części oraz roboty w zakresie inżynierii lądowej i wodnej  </w:t>
            </w:r>
          </w:p>
        </w:tc>
        <w:tc>
          <w:tcPr>
            <w:tcW w:w="3171" w:type="dxa"/>
            <w:tcBorders>
              <w:top w:val="single" w:sz="4" w:space="0" w:color="000000"/>
              <w:left w:val="single" w:sz="4" w:space="0" w:color="000000"/>
              <w:bottom w:val="single" w:sz="4" w:space="0" w:color="000000"/>
              <w:right w:val="single" w:sz="12" w:space="0" w:color="000000"/>
            </w:tcBorders>
            <w:vAlign w:val="center"/>
            <w:hideMark/>
          </w:tcPr>
          <w:p w14:paraId="7470F588" w14:textId="77777777" w:rsidR="00CA7E16" w:rsidRPr="00FA5C8E" w:rsidRDefault="00CA7E16" w:rsidP="00CA7E16">
            <w:pPr>
              <w:widowControl w:val="0"/>
              <w:suppressAutoHyphens/>
              <w:autoSpaceDE w:val="0"/>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45 20 00 00 – 9</w:t>
            </w:r>
          </w:p>
        </w:tc>
      </w:tr>
      <w:tr w:rsidR="00CA7E16" w:rsidRPr="00FA5C8E" w14:paraId="4F180702"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hideMark/>
          </w:tcPr>
          <w:p w14:paraId="5C1A4CF6" w14:textId="77777777" w:rsidR="00CA7E16" w:rsidRPr="00FA5C8E" w:rsidRDefault="00CA7E16" w:rsidP="00CA7E16">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Roboty budowlane w zakresie budowy rurociągów, linii komunikacyjnych i elektroenergetycznych, autostrad, dróg, lotnisk i kolei; wyrównywanie terenu</w:t>
            </w:r>
          </w:p>
        </w:tc>
        <w:tc>
          <w:tcPr>
            <w:tcW w:w="3171" w:type="dxa"/>
            <w:tcBorders>
              <w:top w:val="single" w:sz="4" w:space="0" w:color="000000"/>
              <w:left w:val="single" w:sz="4" w:space="0" w:color="000000"/>
              <w:bottom w:val="single" w:sz="4" w:space="0" w:color="000000"/>
              <w:right w:val="single" w:sz="12" w:space="0" w:color="000000"/>
            </w:tcBorders>
            <w:vAlign w:val="center"/>
            <w:hideMark/>
          </w:tcPr>
          <w:p w14:paraId="7807676F" w14:textId="77777777" w:rsidR="00CA7E16" w:rsidRPr="00FA5C8E" w:rsidRDefault="00CA7E16" w:rsidP="00CA7E16">
            <w:pPr>
              <w:widowControl w:val="0"/>
              <w:suppressAutoHyphens/>
              <w:autoSpaceDE w:val="0"/>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45 23 00 00 – 8</w:t>
            </w:r>
          </w:p>
        </w:tc>
      </w:tr>
      <w:tr w:rsidR="00CA7E16" w:rsidRPr="00FA5C8E" w14:paraId="3C1F79E3"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tcPr>
          <w:p w14:paraId="727EDA61" w14:textId="7633ADBC" w:rsidR="00CA7E16" w:rsidRPr="00FA5C8E" w:rsidRDefault="00CA7E16" w:rsidP="00597A63">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Roboty </w:t>
            </w:r>
            <w:r w:rsidR="00216371">
              <w:rPr>
                <w:rFonts w:ascii="Times New Roman" w:eastAsia="SimSun" w:hAnsi="Times New Roman" w:cs="Times New Roman"/>
                <w:sz w:val="24"/>
                <w:szCs w:val="24"/>
                <w:lang w:eastAsia="zh-CN"/>
              </w:rPr>
              <w:t xml:space="preserve">w zakresie okablowania oraz instalacji elektrycznych </w:t>
            </w:r>
          </w:p>
        </w:tc>
        <w:tc>
          <w:tcPr>
            <w:tcW w:w="3171" w:type="dxa"/>
            <w:tcBorders>
              <w:top w:val="single" w:sz="4" w:space="0" w:color="000000"/>
              <w:left w:val="single" w:sz="4" w:space="0" w:color="000000"/>
              <w:bottom w:val="single" w:sz="4" w:space="0" w:color="000000"/>
              <w:right w:val="single" w:sz="12" w:space="0" w:color="000000"/>
            </w:tcBorders>
            <w:vAlign w:val="center"/>
            <w:hideMark/>
          </w:tcPr>
          <w:p w14:paraId="078CB59A" w14:textId="087E43BF" w:rsidR="00CA7E16" w:rsidRPr="00FA5C8E" w:rsidRDefault="00216371" w:rsidP="00CA7E16">
            <w:pPr>
              <w:widowControl w:val="0"/>
              <w:suppressAutoHyphens/>
              <w:autoSpaceDE w:val="0"/>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45 31 10 00-0 </w:t>
            </w:r>
          </w:p>
        </w:tc>
      </w:tr>
      <w:tr w:rsidR="00CA7E16" w:rsidRPr="00FA5C8E" w14:paraId="268E7E60"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hideMark/>
          </w:tcPr>
          <w:p w14:paraId="1E93C1FF" w14:textId="6EF9B4F3" w:rsidR="00CA7E16" w:rsidRPr="00FA5C8E" w:rsidRDefault="00CA7E16" w:rsidP="00CA7E16">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Roboty </w:t>
            </w:r>
            <w:r w:rsidR="00216371">
              <w:rPr>
                <w:rFonts w:ascii="Times New Roman" w:eastAsia="SimSun" w:hAnsi="Times New Roman" w:cs="Times New Roman"/>
                <w:sz w:val="24"/>
                <w:szCs w:val="24"/>
                <w:lang w:eastAsia="zh-CN"/>
              </w:rPr>
              <w:t>drogowe</w:t>
            </w:r>
          </w:p>
        </w:tc>
        <w:tc>
          <w:tcPr>
            <w:tcW w:w="3171" w:type="dxa"/>
            <w:tcBorders>
              <w:top w:val="single" w:sz="4" w:space="0" w:color="000000"/>
              <w:left w:val="single" w:sz="4" w:space="0" w:color="000000"/>
              <w:bottom w:val="single" w:sz="4" w:space="0" w:color="000000"/>
              <w:right w:val="single" w:sz="12" w:space="0" w:color="000000"/>
            </w:tcBorders>
            <w:vAlign w:val="center"/>
            <w:hideMark/>
          </w:tcPr>
          <w:p w14:paraId="258626E2" w14:textId="7C9FC1D0" w:rsidR="00CA7E16" w:rsidRPr="00FA5C8E" w:rsidRDefault="00216371" w:rsidP="00CA7E16">
            <w:pPr>
              <w:widowControl w:val="0"/>
              <w:suppressAutoHyphens/>
              <w:autoSpaceDE w:val="0"/>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45 23 31 40-2</w:t>
            </w:r>
          </w:p>
        </w:tc>
      </w:tr>
      <w:tr w:rsidR="00597A63" w:rsidRPr="00FA5C8E" w14:paraId="27ADE6FE"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tcPr>
          <w:p w14:paraId="505B7DC4" w14:textId="5583666E" w:rsidR="00597A63" w:rsidRPr="00FA5C8E" w:rsidRDefault="00597A63" w:rsidP="00CA7E16">
            <w:pPr>
              <w:suppressAutoHyphen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Roboty budowlane w zakresie budowy wodociągów i rurociągów do odprowadzania ścieków</w:t>
            </w:r>
          </w:p>
        </w:tc>
        <w:tc>
          <w:tcPr>
            <w:tcW w:w="3171" w:type="dxa"/>
            <w:tcBorders>
              <w:top w:val="single" w:sz="4" w:space="0" w:color="000000"/>
              <w:left w:val="single" w:sz="4" w:space="0" w:color="000000"/>
              <w:bottom w:val="single" w:sz="4" w:space="0" w:color="000000"/>
              <w:right w:val="single" w:sz="12" w:space="0" w:color="000000"/>
            </w:tcBorders>
            <w:vAlign w:val="center"/>
          </w:tcPr>
          <w:p w14:paraId="60F4BAC4" w14:textId="56B7C5EE" w:rsidR="00597A63" w:rsidRDefault="00597A63" w:rsidP="00CA7E16">
            <w:pPr>
              <w:widowControl w:val="0"/>
              <w:suppressAutoHyphens/>
              <w:autoSpaceDE w:val="0"/>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45 23 13 00-8</w:t>
            </w:r>
          </w:p>
        </w:tc>
      </w:tr>
    </w:tbl>
    <w:p w14:paraId="4392ED49" w14:textId="0F74A673" w:rsidR="00CA7E16" w:rsidRDefault="00CA7E16" w:rsidP="009E1D67">
      <w:pPr>
        <w:jc w:val="both"/>
        <w:rPr>
          <w:rFonts w:ascii="Times New Roman" w:eastAsia="SimSun" w:hAnsi="Times New Roman" w:cs="Times New Roman"/>
          <w:sz w:val="24"/>
          <w:szCs w:val="24"/>
          <w:u w:val="single"/>
          <w:lang w:eastAsia="zh-CN"/>
        </w:rPr>
      </w:pPr>
    </w:p>
    <w:p w14:paraId="73B5C4CC" w14:textId="2CC42A98" w:rsidR="00FA5C8E" w:rsidRPr="00FA5C8E" w:rsidRDefault="00A31778" w:rsidP="006A423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lastRenderedPageBreak/>
        <w:t>IV</w:t>
      </w:r>
      <w:r w:rsidR="00FA5C8E" w:rsidRPr="00FA5C8E">
        <w:rPr>
          <w:rFonts w:ascii="Times New Roman" w:eastAsia="SimSun" w:hAnsi="Times New Roman" w:cs="Times New Roman"/>
          <w:b/>
          <w:bCs/>
          <w:kern w:val="2"/>
          <w:sz w:val="24"/>
          <w:szCs w:val="24"/>
          <w:lang w:eastAsia="zh-CN"/>
        </w:rPr>
        <w:t>. Oferty częściowe, zamówienia, o których mowa w art. 67 ust. 1 pkt 6, aukcja elektroniczna.</w:t>
      </w:r>
    </w:p>
    <w:p w14:paraId="5815C4D3" w14:textId="1418F99C" w:rsidR="000F787F" w:rsidRPr="000F787F" w:rsidRDefault="000F787F" w:rsidP="0075436B">
      <w:pPr>
        <w:numPr>
          <w:ilvl w:val="0"/>
          <w:numId w:val="8"/>
        </w:numPr>
        <w:suppressAutoHyphens/>
        <w:spacing w:after="0" w:line="360" w:lineRule="auto"/>
        <w:jc w:val="both"/>
        <w:rPr>
          <w:rFonts w:ascii="Times New Roman" w:eastAsia="SimSun" w:hAnsi="Times New Roman" w:cs="Times New Roman"/>
          <w:sz w:val="24"/>
          <w:szCs w:val="24"/>
          <w:lang w:eastAsia="zh-CN"/>
        </w:rPr>
      </w:pPr>
      <w:r w:rsidRPr="000F787F">
        <w:rPr>
          <w:rFonts w:ascii="Times New Roman" w:eastAsia="SimSun" w:hAnsi="Times New Roman" w:cs="Times New Roman"/>
          <w:sz w:val="24"/>
          <w:szCs w:val="24"/>
          <w:lang w:eastAsia="zh-CN"/>
        </w:rPr>
        <w:t xml:space="preserve">Zamawiający </w:t>
      </w:r>
      <w:r w:rsidRPr="00AC1F16">
        <w:rPr>
          <w:rFonts w:ascii="Times New Roman" w:eastAsia="SimSun" w:hAnsi="Times New Roman" w:cs="Times New Roman"/>
          <w:b/>
          <w:bCs/>
          <w:sz w:val="24"/>
          <w:szCs w:val="24"/>
          <w:lang w:eastAsia="zh-CN"/>
        </w:rPr>
        <w:t>dopuszcza</w:t>
      </w:r>
      <w:r w:rsidRPr="000F787F">
        <w:rPr>
          <w:rFonts w:ascii="Times New Roman" w:eastAsia="SimSun" w:hAnsi="Times New Roman" w:cs="Times New Roman"/>
          <w:sz w:val="24"/>
          <w:szCs w:val="24"/>
          <w:lang w:eastAsia="zh-CN"/>
        </w:rPr>
        <w:t xml:space="preserve"> składanie ofert częściowych.</w:t>
      </w:r>
    </w:p>
    <w:p w14:paraId="562CBBB3" w14:textId="77777777" w:rsidR="000F787F" w:rsidRPr="000F787F" w:rsidRDefault="000F787F" w:rsidP="000F787F">
      <w:pPr>
        <w:suppressAutoHyphens/>
        <w:spacing w:after="0" w:line="360" w:lineRule="auto"/>
        <w:ind w:left="720"/>
        <w:jc w:val="both"/>
        <w:rPr>
          <w:rFonts w:ascii="Times New Roman" w:eastAsia="SimSun" w:hAnsi="Times New Roman" w:cs="Times New Roman"/>
          <w:sz w:val="24"/>
          <w:szCs w:val="24"/>
          <w:lang w:eastAsia="zh-CN"/>
        </w:rPr>
      </w:pPr>
      <w:r w:rsidRPr="000F787F">
        <w:rPr>
          <w:rFonts w:ascii="Times New Roman" w:eastAsia="SimSun" w:hAnsi="Times New Roman" w:cs="Times New Roman"/>
          <w:sz w:val="24"/>
          <w:szCs w:val="24"/>
          <w:lang w:eastAsia="zh-CN"/>
        </w:rPr>
        <w:t>Oferty można składać w odniesieniu do wszystkich części. Zamawiający nie określa maksymalnej liczby części zamówienia, na które może zostać udzielone zamówienie jednemu Wykonawcy.</w:t>
      </w:r>
    </w:p>
    <w:p w14:paraId="358FD48A" w14:textId="076BC967" w:rsidR="00FA5C8E" w:rsidRDefault="00FA5C8E" w:rsidP="0075436B">
      <w:pPr>
        <w:numPr>
          <w:ilvl w:val="0"/>
          <w:numId w:val="8"/>
        </w:numPr>
        <w:suppressAutoHyphens/>
        <w:spacing w:after="0" w:line="360" w:lineRule="auto"/>
        <w:jc w:val="both"/>
        <w:rPr>
          <w:rFonts w:ascii="Times New Roman" w:eastAsia="SimSun" w:hAnsi="Times New Roman" w:cs="Times New Roman"/>
          <w:sz w:val="24"/>
          <w:szCs w:val="24"/>
          <w:lang w:eastAsia="zh-CN"/>
        </w:rPr>
      </w:pPr>
      <w:r w:rsidRPr="00E71C77">
        <w:rPr>
          <w:rFonts w:ascii="Times New Roman" w:eastAsia="SimSun" w:hAnsi="Times New Roman" w:cs="Times New Roman"/>
          <w:sz w:val="24"/>
          <w:szCs w:val="24"/>
          <w:lang w:eastAsia="zh-CN"/>
        </w:rPr>
        <w:t xml:space="preserve">Zamawiający </w:t>
      </w:r>
      <w:r w:rsidRPr="00E71C77">
        <w:rPr>
          <w:rFonts w:ascii="Times New Roman" w:eastAsia="SimSun" w:hAnsi="Times New Roman" w:cs="Times New Roman"/>
          <w:sz w:val="24"/>
          <w:szCs w:val="24"/>
          <w:u w:val="single"/>
          <w:lang w:eastAsia="zh-CN"/>
        </w:rPr>
        <w:t xml:space="preserve">nie przewiduje </w:t>
      </w:r>
      <w:r w:rsidRPr="00E71C77">
        <w:rPr>
          <w:rFonts w:ascii="Times New Roman" w:eastAsia="SimSun" w:hAnsi="Times New Roman" w:cs="Times New Roman"/>
          <w:sz w:val="24"/>
          <w:szCs w:val="24"/>
          <w:lang w:eastAsia="zh-CN"/>
        </w:rPr>
        <w:t>przeprowadzenia aukcji elektronicznej.</w:t>
      </w:r>
    </w:p>
    <w:p w14:paraId="2756EF56" w14:textId="06FC5B27" w:rsidR="00E71C77" w:rsidRPr="00E71C77" w:rsidRDefault="00E71C77" w:rsidP="0075436B">
      <w:pPr>
        <w:numPr>
          <w:ilvl w:val="0"/>
          <w:numId w:val="8"/>
        </w:numPr>
        <w:suppressAutoHyphens/>
        <w:spacing w:after="0" w:line="360" w:lineRule="auto"/>
        <w:jc w:val="both"/>
        <w:rPr>
          <w:rFonts w:ascii="Times New Roman" w:eastAsia="SimSun" w:hAnsi="Times New Roman" w:cs="Times New Roman"/>
          <w:sz w:val="24"/>
          <w:szCs w:val="24"/>
          <w:lang w:eastAsia="zh-CN"/>
        </w:rPr>
      </w:pPr>
      <w:r w:rsidRPr="00E71C77">
        <w:rPr>
          <w:rFonts w:ascii="Times New Roman" w:hAnsi="Times New Roman" w:cs="Times New Roman"/>
          <w:sz w:val="24"/>
          <w:szCs w:val="24"/>
        </w:rPr>
        <w:t>Zamawiający przewiduje udzielania zamówień, o których mowa w art. 67 ust. 1 pkt 6 Ustawy Pzp.</w:t>
      </w:r>
      <w:r>
        <w:rPr>
          <w:rFonts w:ascii="Times New Roman" w:eastAsia="SimSun" w:hAnsi="Times New Roman" w:cs="Times New Roman"/>
          <w:sz w:val="24"/>
          <w:szCs w:val="24"/>
          <w:lang w:eastAsia="zh-CN"/>
        </w:rPr>
        <w:t xml:space="preserve"> </w:t>
      </w:r>
      <w:r w:rsidRPr="00E71C77">
        <w:rPr>
          <w:rFonts w:ascii="Times New Roman" w:hAnsi="Times New Roman" w:cs="Times New Roman"/>
          <w:sz w:val="24"/>
          <w:szCs w:val="24"/>
        </w:rPr>
        <w:t>Określenie przedmiotu, wielkości lub zakresu oraz warunków na jakich zostaną udzielone zamówienia, o których mowa w art. 67 ust. 1 pkt 6 ustawy Pzp:</w:t>
      </w:r>
      <w:r>
        <w:rPr>
          <w:rFonts w:ascii="Times New Roman" w:eastAsia="SimSun" w:hAnsi="Times New Roman" w:cs="Times New Roman"/>
          <w:sz w:val="24"/>
          <w:szCs w:val="24"/>
          <w:lang w:eastAsia="zh-CN"/>
        </w:rPr>
        <w:br/>
      </w:r>
      <w:r w:rsidRPr="00E71C77">
        <w:rPr>
          <w:rFonts w:ascii="Times New Roman" w:hAnsi="Times New Roman" w:cs="Times New Roman"/>
          <w:bCs/>
          <w:color w:val="000000"/>
          <w:sz w:val="24"/>
          <w:szCs w:val="24"/>
        </w:rPr>
        <w:t xml:space="preserve">Zamawiający przewiduje udzielenie zamówienia o którym mowa w art. 67 ust.1 pkt 6 ustawy PZP tj. udzielenie, w okresie 3 lat od dnia udzielenia zamówienia podstawowego, dotychczasowemu wykonawcy usług lub robót budowlanych, zamówienia polegającego na wykonaniu: </w:t>
      </w:r>
    </w:p>
    <w:p w14:paraId="2471F23D" w14:textId="77777777" w:rsidR="00E71C77" w:rsidRPr="008B781A" w:rsidRDefault="00E71C77" w:rsidP="0075436B">
      <w:pPr>
        <w:widowControl w:val="0"/>
        <w:numPr>
          <w:ilvl w:val="0"/>
          <w:numId w:val="68"/>
        </w:numPr>
        <w:autoSpaceDE w:val="0"/>
        <w:autoSpaceDN w:val="0"/>
        <w:adjustRightInd w:val="0"/>
        <w:spacing w:after="0" w:line="360" w:lineRule="auto"/>
        <w:ind w:right="3"/>
        <w:jc w:val="both"/>
        <w:rPr>
          <w:rFonts w:ascii="Times New Roman" w:hAnsi="Times New Roman" w:cs="Times New Roman"/>
          <w:sz w:val="24"/>
          <w:szCs w:val="24"/>
        </w:rPr>
      </w:pPr>
      <w:r>
        <w:rPr>
          <w:rFonts w:ascii="Times New Roman" w:hAnsi="Times New Roman" w:cs="Times New Roman"/>
          <w:sz w:val="24"/>
          <w:szCs w:val="24"/>
        </w:rPr>
        <w:t>k</w:t>
      </w:r>
      <w:r w:rsidRPr="008B781A">
        <w:rPr>
          <w:rFonts w:ascii="Times New Roman" w:hAnsi="Times New Roman" w:cs="Times New Roman"/>
          <w:sz w:val="24"/>
          <w:szCs w:val="24"/>
        </w:rPr>
        <w:t>onstrukcji nawierzchni;</w:t>
      </w:r>
    </w:p>
    <w:p w14:paraId="4266DAAA" w14:textId="6E80BAAA" w:rsidR="00E71C77" w:rsidRDefault="00E71C77" w:rsidP="0075436B">
      <w:pPr>
        <w:widowControl w:val="0"/>
        <w:numPr>
          <w:ilvl w:val="0"/>
          <w:numId w:val="68"/>
        </w:numPr>
        <w:autoSpaceDE w:val="0"/>
        <w:autoSpaceDN w:val="0"/>
        <w:adjustRightInd w:val="0"/>
        <w:spacing w:after="0" w:line="360" w:lineRule="auto"/>
        <w:ind w:right="3"/>
        <w:jc w:val="both"/>
        <w:rPr>
          <w:rFonts w:ascii="Times New Roman" w:hAnsi="Times New Roman" w:cs="Times New Roman"/>
          <w:sz w:val="24"/>
          <w:szCs w:val="24"/>
        </w:rPr>
      </w:pPr>
      <w:r>
        <w:rPr>
          <w:rFonts w:ascii="Times New Roman" w:hAnsi="Times New Roman" w:cs="Times New Roman"/>
          <w:sz w:val="24"/>
          <w:szCs w:val="24"/>
        </w:rPr>
        <w:t>budowy rurociągów kanalizacji sanitarnej i związanymi z nimi robotami ziemnymi;</w:t>
      </w:r>
    </w:p>
    <w:p w14:paraId="7EDF70B0" w14:textId="5B85FAE0" w:rsidR="00E71C77" w:rsidRDefault="00E71C77" w:rsidP="0075436B">
      <w:pPr>
        <w:widowControl w:val="0"/>
        <w:numPr>
          <w:ilvl w:val="0"/>
          <w:numId w:val="68"/>
        </w:numPr>
        <w:autoSpaceDE w:val="0"/>
        <w:autoSpaceDN w:val="0"/>
        <w:adjustRightInd w:val="0"/>
        <w:spacing w:after="0" w:line="360" w:lineRule="auto"/>
        <w:ind w:right="3"/>
        <w:jc w:val="both"/>
        <w:rPr>
          <w:rFonts w:ascii="Times New Roman" w:hAnsi="Times New Roman" w:cs="Times New Roman"/>
          <w:sz w:val="24"/>
          <w:szCs w:val="24"/>
        </w:rPr>
      </w:pPr>
      <w:r>
        <w:rPr>
          <w:rFonts w:ascii="Times New Roman" w:hAnsi="Times New Roman" w:cs="Times New Roman"/>
          <w:sz w:val="24"/>
          <w:szCs w:val="24"/>
        </w:rPr>
        <w:t>budowy sieci wodociągowej i związanymi z nimi robotami ziemnymi;</w:t>
      </w:r>
    </w:p>
    <w:p w14:paraId="5CF31456" w14:textId="2CBF1FD3" w:rsidR="00E71C77" w:rsidRDefault="00E71C77" w:rsidP="0075436B">
      <w:pPr>
        <w:widowControl w:val="0"/>
        <w:numPr>
          <w:ilvl w:val="0"/>
          <w:numId w:val="68"/>
        </w:numPr>
        <w:autoSpaceDE w:val="0"/>
        <w:autoSpaceDN w:val="0"/>
        <w:adjustRightInd w:val="0"/>
        <w:spacing w:after="0" w:line="360" w:lineRule="auto"/>
        <w:ind w:right="3"/>
        <w:jc w:val="both"/>
        <w:rPr>
          <w:rFonts w:ascii="Times New Roman" w:hAnsi="Times New Roman" w:cs="Times New Roman"/>
          <w:sz w:val="24"/>
          <w:szCs w:val="24"/>
        </w:rPr>
      </w:pPr>
      <w:r>
        <w:rPr>
          <w:rFonts w:ascii="Times New Roman" w:hAnsi="Times New Roman" w:cs="Times New Roman"/>
          <w:sz w:val="24"/>
          <w:szCs w:val="24"/>
        </w:rPr>
        <w:t>budowy chodników i związanymi z nimi robotami ziemnymi;</w:t>
      </w:r>
    </w:p>
    <w:p w14:paraId="745FFF94" w14:textId="3B34A311" w:rsidR="00E71C77" w:rsidRDefault="00E71C77" w:rsidP="0075436B">
      <w:pPr>
        <w:widowControl w:val="0"/>
        <w:numPr>
          <w:ilvl w:val="0"/>
          <w:numId w:val="68"/>
        </w:numPr>
        <w:autoSpaceDE w:val="0"/>
        <w:autoSpaceDN w:val="0"/>
        <w:adjustRightInd w:val="0"/>
        <w:spacing w:after="0" w:line="360" w:lineRule="auto"/>
        <w:ind w:right="3"/>
        <w:jc w:val="both"/>
        <w:rPr>
          <w:rFonts w:ascii="Times New Roman" w:hAnsi="Times New Roman" w:cs="Times New Roman"/>
          <w:sz w:val="24"/>
          <w:szCs w:val="24"/>
        </w:rPr>
      </w:pPr>
      <w:r>
        <w:rPr>
          <w:rFonts w:ascii="Times New Roman" w:hAnsi="Times New Roman" w:cs="Times New Roman"/>
          <w:sz w:val="24"/>
          <w:szCs w:val="24"/>
        </w:rPr>
        <w:t>budowy przepompowni ścieków i związanymi z nimi robotami ziemnymi;</w:t>
      </w:r>
    </w:p>
    <w:p w14:paraId="21DCD6E4" w14:textId="6D608C9A" w:rsidR="00E71C77" w:rsidRPr="008B781A" w:rsidRDefault="00E71C77" w:rsidP="0075436B">
      <w:pPr>
        <w:widowControl w:val="0"/>
        <w:numPr>
          <w:ilvl w:val="0"/>
          <w:numId w:val="68"/>
        </w:numPr>
        <w:autoSpaceDE w:val="0"/>
        <w:autoSpaceDN w:val="0"/>
        <w:adjustRightInd w:val="0"/>
        <w:spacing w:after="0" w:line="360" w:lineRule="auto"/>
        <w:ind w:right="3"/>
        <w:jc w:val="both"/>
        <w:rPr>
          <w:rFonts w:ascii="Times New Roman" w:hAnsi="Times New Roman" w:cs="Times New Roman"/>
          <w:sz w:val="24"/>
          <w:szCs w:val="24"/>
        </w:rPr>
      </w:pPr>
      <w:r>
        <w:rPr>
          <w:rFonts w:ascii="Times New Roman" w:hAnsi="Times New Roman" w:cs="Times New Roman"/>
          <w:sz w:val="24"/>
          <w:szCs w:val="24"/>
        </w:rPr>
        <w:t xml:space="preserve">budowy oświetlenia drogowego. </w:t>
      </w:r>
    </w:p>
    <w:p w14:paraId="302CA1B3" w14:textId="77777777" w:rsidR="00E71C77" w:rsidRPr="0004419C" w:rsidRDefault="00E71C77" w:rsidP="00E71C77">
      <w:pPr>
        <w:spacing w:after="0" w:line="360" w:lineRule="auto"/>
        <w:jc w:val="both"/>
        <w:rPr>
          <w:rFonts w:ascii="Times New Roman" w:hAnsi="Times New Roman" w:cs="Times New Roman"/>
          <w:sz w:val="24"/>
          <w:szCs w:val="24"/>
        </w:rPr>
      </w:pPr>
      <w:r w:rsidRPr="008B781A">
        <w:rPr>
          <w:rFonts w:ascii="Times New Roman" w:hAnsi="Times New Roman" w:cs="Times New Roman"/>
          <w:sz w:val="24"/>
          <w:szCs w:val="24"/>
        </w:rPr>
        <w:t>tj. powtórzeniu</w:t>
      </w:r>
      <w:r>
        <w:rPr>
          <w:rFonts w:ascii="Times New Roman" w:hAnsi="Times New Roman" w:cs="Times New Roman"/>
          <w:sz w:val="24"/>
          <w:szCs w:val="24"/>
        </w:rPr>
        <w:t xml:space="preserve"> </w:t>
      </w:r>
      <w:r w:rsidRPr="008B781A">
        <w:rPr>
          <w:rFonts w:ascii="Times New Roman" w:hAnsi="Times New Roman" w:cs="Times New Roman"/>
          <w:sz w:val="24"/>
          <w:szCs w:val="24"/>
        </w:rPr>
        <w:t>podobnych usług lub robót budowlanych</w:t>
      </w:r>
    </w:p>
    <w:p w14:paraId="3B4424B2" w14:textId="77777777" w:rsidR="00E71C77" w:rsidRDefault="00E71C77" w:rsidP="00E71C77">
      <w:pPr>
        <w:pStyle w:val="Stopka"/>
        <w:spacing w:line="360" w:lineRule="auto"/>
        <w:jc w:val="both"/>
      </w:pPr>
      <w:r w:rsidRPr="00E45F89">
        <w:t xml:space="preserve">Zamawiający przewiduje udzielenie zamówień uzupełniających w wysokości do </w:t>
      </w:r>
      <w:r>
        <w:t>5</w:t>
      </w:r>
      <w:r w:rsidRPr="00E45F89">
        <w:t>0% wartości zamówienia podstawowego polegających na powtórzeniu wszelkiego rodzaju robót składających się na to zamówienie</w:t>
      </w:r>
      <w:r>
        <w:t>.</w:t>
      </w:r>
    </w:p>
    <w:p w14:paraId="0AE9C7BA" w14:textId="77777777" w:rsidR="00E71C77" w:rsidRPr="00595781" w:rsidRDefault="00E71C77" w:rsidP="00E71C77">
      <w:pPr>
        <w:pStyle w:val="justify"/>
        <w:spacing w:line="360" w:lineRule="auto"/>
      </w:pPr>
      <w:r w:rsidRPr="00C016FA">
        <w:rPr>
          <w:rFonts w:ascii="Times New Roman" w:hAnsi="Times New Roman" w:cs="Times New Roman"/>
          <w:sz w:val="24"/>
          <w:szCs w:val="24"/>
        </w:rPr>
        <w:t>Warunkiem udzielenia zamówienia jest przedstawienie pisemnego uzasadnienia - protokołu konieczności (wraz z wyceną tych robót) przez Wykonawcę, z którym Zamawiający podpisał umowę na przedmiotowe zadanie. Umowa w sprawie przedmiotowych robót zostanie zawarta na zasadach określonych w art. 67 ust. 1 pkt 6 Ustawy.</w:t>
      </w:r>
    </w:p>
    <w:p w14:paraId="69D9903E" w14:textId="77777777" w:rsidR="00FA5C8E" w:rsidRPr="00FA5C8E" w:rsidRDefault="00FA5C8E" w:rsidP="00FA5C8E">
      <w:pPr>
        <w:suppressAutoHyphens/>
        <w:spacing w:after="0" w:line="360" w:lineRule="auto"/>
        <w:rPr>
          <w:rFonts w:ascii="Times New Roman" w:eastAsia="SimSun" w:hAnsi="Times New Roman" w:cs="Times New Roman"/>
          <w:b/>
          <w:sz w:val="24"/>
          <w:szCs w:val="24"/>
          <w:lang w:eastAsia="zh-CN"/>
        </w:rPr>
      </w:pPr>
    </w:p>
    <w:p w14:paraId="5A7F79C2" w14:textId="0B0280C5" w:rsidR="00FA5C8E" w:rsidRPr="00FA5C8E" w:rsidRDefault="00A31778" w:rsidP="00FA5C8E">
      <w:pPr>
        <w:suppressAutoHyphens/>
        <w:spacing w:after="0" w:line="36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V</w:t>
      </w:r>
      <w:r w:rsidR="00FA5C8E" w:rsidRPr="00FA5C8E">
        <w:rPr>
          <w:rFonts w:ascii="Times New Roman" w:eastAsia="SimSun" w:hAnsi="Times New Roman" w:cs="Times New Roman"/>
          <w:b/>
          <w:sz w:val="24"/>
          <w:szCs w:val="24"/>
          <w:lang w:eastAsia="zh-CN"/>
        </w:rPr>
        <w:t>. Informacja o obowiązku osobistego wykonania przez Wykonawcę kluczowych części zamówienia.</w:t>
      </w:r>
    </w:p>
    <w:p w14:paraId="676EDC25"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nie zastrzega obowiązku osobistego wykonania przez Wykonawcę kluczowych części zamówienia.</w:t>
      </w:r>
    </w:p>
    <w:p w14:paraId="23005B06"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p>
    <w:p w14:paraId="5FB0B804" w14:textId="3B8B2A15"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VI</w:t>
      </w:r>
      <w:r w:rsidR="00FA5C8E" w:rsidRPr="00FA5C8E">
        <w:rPr>
          <w:rFonts w:ascii="Times New Roman" w:eastAsia="SimSun" w:hAnsi="Times New Roman" w:cs="Times New Roman"/>
          <w:b/>
          <w:bCs/>
          <w:kern w:val="2"/>
          <w:sz w:val="24"/>
          <w:szCs w:val="24"/>
          <w:lang w:eastAsia="zh-CN"/>
        </w:rPr>
        <w:t>. Zwrot kosztów udziału w postępowaniu.</w:t>
      </w:r>
    </w:p>
    <w:p w14:paraId="19904C32"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w:t>
      </w:r>
      <w:r w:rsidRPr="00FA5C8E">
        <w:rPr>
          <w:rFonts w:ascii="Times New Roman" w:eastAsia="SimSun" w:hAnsi="Times New Roman" w:cs="Times New Roman"/>
          <w:sz w:val="24"/>
          <w:szCs w:val="24"/>
          <w:u w:val="single"/>
          <w:lang w:eastAsia="zh-CN"/>
        </w:rPr>
        <w:t>nie przewiduje</w:t>
      </w:r>
      <w:r w:rsidRPr="00FA5C8E">
        <w:rPr>
          <w:rFonts w:ascii="Times New Roman" w:eastAsia="SimSun" w:hAnsi="Times New Roman" w:cs="Times New Roman"/>
          <w:sz w:val="24"/>
          <w:szCs w:val="24"/>
          <w:lang w:eastAsia="zh-CN"/>
        </w:rPr>
        <w:t xml:space="preserve"> zwrotu kosztów udziału w niniejszym postępowaniu </w:t>
      </w:r>
      <w:r w:rsidRPr="00FA5C8E">
        <w:rPr>
          <w:rFonts w:ascii="Times New Roman" w:eastAsia="SimSun" w:hAnsi="Times New Roman" w:cs="Times New Roman"/>
          <w:sz w:val="24"/>
          <w:szCs w:val="24"/>
          <w:lang w:eastAsia="zh-CN"/>
        </w:rPr>
        <w:br/>
        <w:t>o zamówienie publiczne z zastrzeżeniem art. 93 ust. 4 Pzp.</w:t>
      </w:r>
    </w:p>
    <w:p w14:paraId="4FC7CC5E"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p>
    <w:p w14:paraId="3EF80073" w14:textId="2328749D"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VII</w:t>
      </w:r>
      <w:r w:rsidR="00FA5C8E" w:rsidRPr="00FA5C8E">
        <w:rPr>
          <w:rFonts w:ascii="Times New Roman" w:eastAsia="SimSun" w:hAnsi="Times New Roman" w:cs="Times New Roman"/>
          <w:b/>
          <w:bCs/>
          <w:kern w:val="2"/>
          <w:sz w:val="24"/>
          <w:szCs w:val="24"/>
          <w:lang w:eastAsia="zh-CN"/>
        </w:rPr>
        <w:t>. Informacja o ofercie wariantowej i umowie ramowej.</w:t>
      </w:r>
    </w:p>
    <w:p w14:paraId="4B360E7F"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w:t>
      </w:r>
      <w:r w:rsidRPr="00FA5C8E">
        <w:rPr>
          <w:rFonts w:ascii="Times New Roman" w:eastAsia="SimSun" w:hAnsi="Times New Roman" w:cs="Times New Roman"/>
          <w:sz w:val="24"/>
          <w:szCs w:val="24"/>
          <w:u w:val="single"/>
          <w:lang w:eastAsia="zh-CN"/>
        </w:rPr>
        <w:t>nie dopuszcza</w:t>
      </w:r>
      <w:r w:rsidRPr="00FA5C8E">
        <w:rPr>
          <w:rFonts w:ascii="Times New Roman" w:eastAsia="SimSun" w:hAnsi="Times New Roman" w:cs="Times New Roman"/>
          <w:sz w:val="24"/>
          <w:szCs w:val="24"/>
          <w:lang w:eastAsia="zh-CN"/>
        </w:rPr>
        <w:t xml:space="preserve"> składania ofert wariantowych oraz </w:t>
      </w:r>
      <w:r w:rsidRPr="00FA5C8E">
        <w:rPr>
          <w:rFonts w:ascii="Times New Roman" w:eastAsia="SimSun" w:hAnsi="Times New Roman" w:cs="Times New Roman"/>
          <w:sz w:val="24"/>
          <w:szCs w:val="24"/>
          <w:u w:val="single"/>
          <w:lang w:eastAsia="zh-CN"/>
        </w:rPr>
        <w:t>nie przewiduje</w:t>
      </w:r>
      <w:r w:rsidRPr="00FA5C8E">
        <w:rPr>
          <w:rFonts w:ascii="Times New Roman" w:eastAsia="SimSun" w:hAnsi="Times New Roman" w:cs="Times New Roman"/>
          <w:sz w:val="24"/>
          <w:szCs w:val="24"/>
          <w:lang w:eastAsia="zh-CN"/>
        </w:rPr>
        <w:t xml:space="preserve"> zawarcia umowy ramowej.</w:t>
      </w:r>
    </w:p>
    <w:p w14:paraId="73D70C5A"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p>
    <w:p w14:paraId="1C01E051" w14:textId="5FA532B9"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VIII</w:t>
      </w:r>
      <w:r w:rsidR="00FA5C8E" w:rsidRPr="00FA5C8E">
        <w:rPr>
          <w:rFonts w:ascii="Times New Roman" w:eastAsia="SimSun" w:hAnsi="Times New Roman" w:cs="Times New Roman"/>
          <w:b/>
          <w:bCs/>
          <w:kern w:val="2"/>
          <w:sz w:val="24"/>
          <w:szCs w:val="24"/>
          <w:lang w:eastAsia="zh-CN"/>
        </w:rPr>
        <w:t>. Termin wykonania zamówienia</w:t>
      </w:r>
    </w:p>
    <w:p w14:paraId="1AD6F25A" w14:textId="77777777" w:rsidR="000F787F" w:rsidRDefault="00FA5C8E" w:rsidP="0075436B">
      <w:pPr>
        <w:numPr>
          <w:ilvl w:val="0"/>
          <w:numId w:val="9"/>
        </w:numPr>
        <w:shd w:val="clear" w:color="auto" w:fill="FFFFFF"/>
        <w:tabs>
          <w:tab w:val="left" w:pos="426"/>
        </w:tabs>
        <w:suppressAutoHyphens/>
        <w:spacing w:after="0" w:line="360" w:lineRule="auto"/>
        <w:ind w:left="426" w:right="97"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Termin wykonania przedmiotu zamówienia</w:t>
      </w:r>
      <w:r w:rsidR="000F787F">
        <w:rPr>
          <w:rFonts w:ascii="Times New Roman" w:eastAsia="SimSun" w:hAnsi="Times New Roman" w:cs="Times New Roman"/>
          <w:sz w:val="24"/>
          <w:szCs w:val="24"/>
          <w:lang w:eastAsia="zh-CN"/>
        </w:rPr>
        <w:t>:</w:t>
      </w:r>
    </w:p>
    <w:p w14:paraId="0F075494" w14:textId="7B3278FE" w:rsidR="00FA5C8E" w:rsidRPr="000F787F" w:rsidRDefault="000F787F" w:rsidP="0075436B">
      <w:pPr>
        <w:pStyle w:val="Akapitzlist"/>
        <w:numPr>
          <w:ilvl w:val="0"/>
          <w:numId w:val="69"/>
        </w:numPr>
        <w:shd w:val="clear" w:color="auto" w:fill="FFFFFF"/>
        <w:tabs>
          <w:tab w:val="left" w:pos="426"/>
        </w:tabs>
        <w:spacing w:after="0" w:line="360" w:lineRule="auto"/>
        <w:ind w:right="97"/>
        <w:jc w:val="both"/>
        <w:rPr>
          <w:rFonts w:ascii="Times New Roman" w:eastAsia="SimSun" w:hAnsi="Times New Roman" w:cs="Times New Roman"/>
          <w:sz w:val="24"/>
          <w:szCs w:val="24"/>
        </w:rPr>
      </w:pPr>
      <w:r>
        <w:rPr>
          <w:rFonts w:ascii="Times New Roman" w:eastAsia="SimSun" w:hAnsi="Times New Roman" w:cs="Times New Roman"/>
          <w:sz w:val="24"/>
          <w:szCs w:val="24"/>
        </w:rPr>
        <w:t>Część I</w:t>
      </w:r>
      <w:r w:rsidR="00A26B32">
        <w:rPr>
          <w:rFonts w:ascii="Times New Roman" w:eastAsia="SimSun" w:hAnsi="Times New Roman" w:cs="Times New Roman"/>
          <w:sz w:val="24"/>
          <w:szCs w:val="24"/>
        </w:rPr>
        <w:t xml:space="preserve"> (</w:t>
      </w:r>
      <w:r w:rsidRPr="000F787F">
        <w:rPr>
          <w:rFonts w:ascii="Times New Roman" w:eastAsia="SimSun" w:hAnsi="Times New Roman" w:cs="Times New Roman"/>
          <w:sz w:val="24"/>
          <w:szCs w:val="24"/>
        </w:rPr>
        <w:t>Budowa kanalizacji sanitarnej</w:t>
      </w:r>
      <w:r w:rsidR="006C311D">
        <w:rPr>
          <w:rFonts w:ascii="Times New Roman" w:eastAsia="SimSun" w:hAnsi="Times New Roman" w:cs="Times New Roman"/>
          <w:sz w:val="24"/>
          <w:szCs w:val="24"/>
        </w:rPr>
        <w:t xml:space="preserve"> w miejscowości Zaborów</w:t>
      </w:r>
      <w:r w:rsidRPr="000F787F">
        <w:rPr>
          <w:rFonts w:ascii="Times New Roman" w:eastAsia="SimSun" w:hAnsi="Times New Roman" w:cs="Times New Roman"/>
          <w:sz w:val="24"/>
          <w:szCs w:val="24"/>
        </w:rPr>
        <w:t>, przebudowa drogi wojewódzkiej, budowa chodnika wzdłuż drogi wojewódzkiej, odtworzenie drogi powiatowej zgodnie z projektem przebudowy – zgodnie z decyzją lokalizacyjną</w:t>
      </w:r>
      <w:r w:rsidR="00A26B32">
        <w:rPr>
          <w:rFonts w:ascii="Times New Roman" w:eastAsia="SimSun" w:hAnsi="Times New Roman" w:cs="Times New Roman"/>
          <w:sz w:val="24"/>
          <w:szCs w:val="24"/>
        </w:rPr>
        <w:t xml:space="preserve">) </w:t>
      </w:r>
      <w:r w:rsidR="00FA5C8E" w:rsidRPr="000F787F">
        <w:rPr>
          <w:rFonts w:ascii="Times New Roman" w:eastAsia="SimSun" w:hAnsi="Times New Roman" w:cs="Times New Roman"/>
          <w:sz w:val="24"/>
          <w:szCs w:val="24"/>
        </w:rPr>
        <w:t>–</w:t>
      </w:r>
      <w:r w:rsidR="00A26B32">
        <w:rPr>
          <w:rFonts w:ascii="Times New Roman" w:eastAsia="SimSun" w:hAnsi="Times New Roman" w:cs="Times New Roman"/>
          <w:sz w:val="24"/>
          <w:szCs w:val="24"/>
        </w:rPr>
        <w:t xml:space="preserve"> </w:t>
      </w:r>
      <w:r w:rsidR="00732306" w:rsidRPr="000F787F">
        <w:rPr>
          <w:rFonts w:ascii="Times New Roman" w:eastAsia="SimSun" w:hAnsi="Times New Roman" w:cs="Times New Roman"/>
          <w:b/>
          <w:sz w:val="24"/>
          <w:szCs w:val="24"/>
        </w:rPr>
        <w:t xml:space="preserve">do dnia </w:t>
      </w:r>
      <w:r w:rsidR="00F26A0F" w:rsidRPr="000F787F">
        <w:rPr>
          <w:rFonts w:ascii="Times New Roman" w:eastAsia="SimSun" w:hAnsi="Times New Roman" w:cs="Times New Roman"/>
          <w:b/>
          <w:sz w:val="24"/>
          <w:szCs w:val="24"/>
        </w:rPr>
        <w:t>3</w:t>
      </w:r>
      <w:r>
        <w:rPr>
          <w:rFonts w:ascii="Times New Roman" w:eastAsia="SimSun" w:hAnsi="Times New Roman" w:cs="Times New Roman"/>
          <w:b/>
          <w:sz w:val="24"/>
          <w:szCs w:val="24"/>
        </w:rPr>
        <w:t>1</w:t>
      </w:r>
      <w:r w:rsidR="00F26A0F" w:rsidRPr="000F787F">
        <w:rPr>
          <w:rFonts w:ascii="Times New Roman" w:eastAsia="SimSun" w:hAnsi="Times New Roman" w:cs="Times New Roman"/>
          <w:b/>
          <w:sz w:val="24"/>
          <w:szCs w:val="24"/>
        </w:rPr>
        <w:t>.1</w:t>
      </w:r>
      <w:r>
        <w:rPr>
          <w:rFonts w:ascii="Times New Roman" w:eastAsia="SimSun" w:hAnsi="Times New Roman" w:cs="Times New Roman"/>
          <w:b/>
          <w:sz w:val="24"/>
          <w:szCs w:val="24"/>
        </w:rPr>
        <w:t>2</w:t>
      </w:r>
      <w:r w:rsidR="00F26A0F" w:rsidRPr="000F787F">
        <w:rPr>
          <w:rFonts w:ascii="Times New Roman" w:eastAsia="SimSun" w:hAnsi="Times New Roman" w:cs="Times New Roman"/>
          <w:b/>
          <w:sz w:val="24"/>
          <w:szCs w:val="24"/>
        </w:rPr>
        <w:t>.2021 r.</w:t>
      </w:r>
    </w:p>
    <w:p w14:paraId="4C84BA31" w14:textId="0B91FF97" w:rsidR="000F787F" w:rsidRPr="000F787F" w:rsidRDefault="000F787F" w:rsidP="0075436B">
      <w:pPr>
        <w:pStyle w:val="Akapitzlist"/>
        <w:numPr>
          <w:ilvl w:val="0"/>
          <w:numId w:val="69"/>
        </w:numPr>
        <w:shd w:val="clear" w:color="auto" w:fill="FFFFFF"/>
        <w:tabs>
          <w:tab w:val="left" w:pos="426"/>
        </w:tabs>
        <w:spacing w:after="0" w:line="360" w:lineRule="auto"/>
        <w:ind w:right="97"/>
        <w:jc w:val="both"/>
        <w:rPr>
          <w:rFonts w:ascii="Times New Roman" w:eastAsia="SimSun" w:hAnsi="Times New Roman" w:cs="Times New Roman"/>
          <w:sz w:val="24"/>
          <w:szCs w:val="24"/>
        </w:rPr>
      </w:pPr>
      <w:r w:rsidRPr="000F787F">
        <w:rPr>
          <w:rFonts w:ascii="Times New Roman" w:eastAsia="SimSun" w:hAnsi="Times New Roman" w:cs="Times New Roman"/>
          <w:bCs/>
          <w:sz w:val="24"/>
          <w:szCs w:val="24"/>
        </w:rPr>
        <w:t>Część II</w:t>
      </w:r>
      <w:r w:rsidR="00A26B32">
        <w:rPr>
          <w:rFonts w:ascii="Times New Roman" w:eastAsia="SimSun" w:hAnsi="Times New Roman" w:cs="Times New Roman"/>
          <w:bCs/>
          <w:sz w:val="24"/>
          <w:szCs w:val="24"/>
        </w:rPr>
        <w:t xml:space="preserve"> (</w:t>
      </w:r>
      <w:r w:rsidR="00A26B32" w:rsidRPr="00A26B32">
        <w:rPr>
          <w:rFonts w:ascii="Times New Roman" w:eastAsia="SimSun" w:hAnsi="Times New Roman" w:cs="Times New Roman"/>
          <w:bCs/>
          <w:sz w:val="24"/>
          <w:szCs w:val="24"/>
        </w:rPr>
        <w:t>Budowa kanalizacji sanitarnej w miejscowości Wielowieś</w:t>
      </w:r>
      <w:r w:rsidR="00A26B32">
        <w:rPr>
          <w:rFonts w:ascii="Times New Roman" w:eastAsia="SimSun" w:hAnsi="Times New Roman" w:cs="Times New Roman"/>
          <w:bCs/>
          <w:sz w:val="24"/>
          <w:szCs w:val="24"/>
        </w:rPr>
        <w:t>)</w:t>
      </w:r>
      <w:r>
        <w:rPr>
          <w:rFonts w:ascii="Times New Roman" w:eastAsia="SimSun" w:hAnsi="Times New Roman" w:cs="Times New Roman"/>
          <w:b/>
          <w:sz w:val="24"/>
          <w:szCs w:val="24"/>
        </w:rPr>
        <w:t xml:space="preserve"> – do dnia 31.12.2021 r.</w:t>
      </w:r>
    </w:p>
    <w:p w14:paraId="32E3F857" w14:textId="4DF961FD" w:rsidR="000F787F" w:rsidRPr="000F787F" w:rsidRDefault="000F787F" w:rsidP="0075436B">
      <w:pPr>
        <w:pStyle w:val="Akapitzlist"/>
        <w:numPr>
          <w:ilvl w:val="0"/>
          <w:numId w:val="69"/>
        </w:numPr>
        <w:shd w:val="clear" w:color="auto" w:fill="FFFFFF"/>
        <w:tabs>
          <w:tab w:val="left" w:pos="426"/>
        </w:tabs>
        <w:spacing w:after="0" w:line="360" w:lineRule="auto"/>
        <w:ind w:right="97"/>
        <w:jc w:val="both"/>
        <w:rPr>
          <w:rFonts w:ascii="Times New Roman" w:eastAsia="SimSun" w:hAnsi="Times New Roman" w:cs="Times New Roman"/>
          <w:sz w:val="24"/>
          <w:szCs w:val="24"/>
        </w:rPr>
      </w:pPr>
      <w:r w:rsidRPr="000F787F">
        <w:rPr>
          <w:rFonts w:ascii="Times New Roman" w:eastAsia="SimSun" w:hAnsi="Times New Roman" w:cs="Times New Roman"/>
          <w:bCs/>
          <w:sz w:val="24"/>
          <w:szCs w:val="24"/>
        </w:rPr>
        <w:t>Część III</w:t>
      </w:r>
      <w:r w:rsidR="00A26B32">
        <w:rPr>
          <w:rFonts w:ascii="Times New Roman" w:eastAsia="SimSun" w:hAnsi="Times New Roman" w:cs="Times New Roman"/>
          <w:bCs/>
          <w:sz w:val="24"/>
          <w:szCs w:val="24"/>
        </w:rPr>
        <w:t xml:space="preserve"> (</w:t>
      </w:r>
      <w:r w:rsidR="00A26B32" w:rsidRPr="00A26B32">
        <w:rPr>
          <w:rFonts w:ascii="Times New Roman" w:eastAsia="SimSun" w:hAnsi="Times New Roman" w:cs="Times New Roman"/>
          <w:bCs/>
          <w:sz w:val="24"/>
          <w:szCs w:val="24"/>
        </w:rPr>
        <w:t xml:space="preserve">Budowa kanalizacji sanitarnej w miejscowościach: Parszowice, Sitno, Ręszów (budowa kanalizacji, przebudowa dróg powiatowych w Ręszowie </w:t>
      </w:r>
      <w:r w:rsidR="00A26B32">
        <w:rPr>
          <w:rFonts w:ascii="Times New Roman" w:eastAsia="SimSun" w:hAnsi="Times New Roman" w:cs="Times New Roman"/>
          <w:bCs/>
          <w:sz w:val="24"/>
          <w:szCs w:val="24"/>
        </w:rPr>
        <w:br/>
      </w:r>
      <w:r w:rsidR="00A26B32" w:rsidRPr="00A26B32">
        <w:rPr>
          <w:rFonts w:ascii="Times New Roman" w:eastAsia="SimSun" w:hAnsi="Times New Roman" w:cs="Times New Roman"/>
          <w:bCs/>
          <w:sz w:val="24"/>
          <w:szCs w:val="24"/>
        </w:rPr>
        <w:t>i Sitnie, odtworzenie drogi powiatowej w Parszowicach zgodnie z projektem przebudowy – zgodnie z decyzją lokalizacyjną)</w:t>
      </w:r>
      <w:r>
        <w:rPr>
          <w:rFonts w:ascii="Times New Roman" w:eastAsia="SimSun" w:hAnsi="Times New Roman" w:cs="Times New Roman"/>
          <w:b/>
          <w:sz w:val="24"/>
          <w:szCs w:val="24"/>
        </w:rPr>
        <w:t xml:space="preserve"> – do dnia 31.12.2021 r.</w:t>
      </w:r>
    </w:p>
    <w:p w14:paraId="69DD299B" w14:textId="34B18A77" w:rsidR="000F787F" w:rsidRPr="00A26B32" w:rsidRDefault="000F787F" w:rsidP="0075436B">
      <w:pPr>
        <w:pStyle w:val="Akapitzlist"/>
        <w:numPr>
          <w:ilvl w:val="0"/>
          <w:numId w:val="69"/>
        </w:numPr>
        <w:shd w:val="clear" w:color="auto" w:fill="FFFFFF"/>
        <w:tabs>
          <w:tab w:val="left" w:pos="426"/>
        </w:tabs>
        <w:spacing w:after="0" w:line="360" w:lineRule="auto"/>
        <w:ind w:right="97"/>
        <w:jc w:val="both"/>
        <w:rPr>
          <w:rFonts w:ascii="Times New Roman" w:eastAsia="SimSun" w:hAnsi="Times New Roman" w:cs="Times New Roman"/>
          <w:bCs/>
          <w:sz w:val="24"/>
          <w:szCs w:val="24"/>
        </w:rPr>
      </w:pPr>
      <w:r w:rsidRPr="000F787F">
        <w:rPr>
          <w:rFonts w:ascii="Times New Roman" w:eastAsia="SimSun" w:hAnsi="Times New Roman" w:cs="Times New Roman"/>
          <w:bCs/>
          <w:sz w:val="24"/>
          <w:szCs w:val="24"/>
        </w:rPr>
        <w:t>Część IV</w:t>
      </w:r>
      <w:r w:rsidR="00A26B32">
        <w:rPr>
          <w:rFonts w:ascii="Times New Roman" w:eastAsia="SimSun" w:hAnsi="Times New Roman" w:cs="Times New Roman"/>
          <w:bCs/>
          <w:sz w:val="24"/>
          <w:szCs w:val="24"/>
        </w:rPr>
        <w:t xml:space="preserve"> </w:t>
      </w:r>
      <w:r w:rsidR="00A26B32" w:rsidRPr="00A26B32">
        <w:rPr>
          <w:rFonts w:ascii="Times New Roman" w:eastAsia="SimSun" w:hAnsi="Times New Roman" w:cs="Times New Roman"/>
          <w:bCs/>
          <w:sz w:val="24"/>
          <w:szCs w:val="24"/>
        </w:rPr>
        <w:t>Budowa kanalizacji sanitarnej w miejscowości Dziesław</w:t>
      </w:r>
      <w:r w:rsidR="00A26B32">
        <w:rPr>
          <w:rFonts w:ascii="Times New Roman" w:eastAsia="SimSun" w:hAnsi="Times New Roman" w:cs="Times New Roman"/>
          <w:bCs/>
          <w:sz w:val="24"/>
          <w:szCs w:val="24"/>
        </w:rPr>
        <w:t>)</w:t>
      </w:r>
      <w:r w:rsidRPr="00A26B32">
        <w:rPr>
          <w:rFonts w:ascii="Times New Roman" w:eastAsia="SimSun" w:hAnsi="Times New Roman" w:cs="Times New Roman"/>
          <w:b/>
          <w:sz w:val="24"/>
          <w:szCs w:val="24"/>
        </w:rPr>
        <w:t xml:space="preserve"> – do dnia 31.12.2021 r. </w:t>
      </w:r>
    </w:p>
    <w:p w14:paraId="72D42958" w14:textId="301ACA27" w:rsidR="001A7B6A" w:rsidRPr="00F26A0F" w:rsidRDefault="00FA5C8E" w:rsidP="0075436B">
      <w:pPr>
        <w:numPr>
          <w:ilvl w:val="0"/>
          <w:numId w:val="9"/>
        </w:numPr>
        <w:shd w:val="clear" w:color="auto" w:fill="FFFFFF"/>
        <w:tabs>
          <w:tab w:val="left" w:pos="0"/>
        </w:tabs>
        <w:suppressAutoHyphens/>
        <w:spacing w:after="0" w:line="360" w:lineRule="auto"/>
        <w:ind w:right="97"/>
        <w:jc w:val="both"/>
        <w:rPr>
          <w:rFonts w:ascii="Times New Roman" w:eastAsia="SimSun" w:hAnsi="Times New Roman" w:cs="Times New Roman"/>
          <w:b/>
          <w:color w:val="000000"/>
          <w:sz w:val="24"/>
          <w:szCs w:val="24"/>
          <w:lang w:eastAsia="zh-CN"/>
        </w:rPr>
      </w:pPr>
      <w:r w:rsidRPr="00EB41FD">
        <w:rPr>
          <w:rFonts w:ascii="Times New Roman" w:eastAsia="SimSun" w:hAnsi="Times New Roman" w:cs="Times New Roman"/>
          <w:color w:val="000000" w:themeColor="text1"/>
          <w:sz w:val="24"/>
          <w:szCs w:val="24"/>
          <w:lang w:eastAsia="zh-CN"/>
        </w:rPr>
        <w:t>Wykonawca udzieli</w:t>
      </w:r>
      <w:r w:rsidR="006A423E" w:rsidRPr="00EB41FD">
        <w:rPr>
          <w:rFonts w:ascii="Times New Roman" w:eastAsia="SimSun" w:hAnsi="Times New Roman" w:cs="Times New Roman"/>
          <w:color w:val="000000" w:themeColor="text1"/>
          <w:sz w:val="24"/>
          <w:szCs w:val="24"/>
          <w:lang w:eastAsia="zh-CN"/>
        </w:rPr>
        <w:t xml:space="preserve"> </w:t>
      </w:r>
      <w:r w:rsidRPr="00EB41FD">
        <w:rPr>
          <w:rFonts w:ascii="Times New Roman" w:eastAsia="SimSun" w:hAnsi="Times New Roman" w:cs="Times New Roman"/>
          <w:color w:val="000000" w:themeColor="text1"/>
          <w:sz w:val="24"/>
          <w:szCs w:val="24"/>
          <w:lang w:eastAsia="zh-CN"/>
        </w:rPr>
        <w:t>gwarancji</w:t>
      </w:r>
      <w:r w:rsidR="001A7B6A">
        <w:rPr>
          <w:rFonts w:ascii="Times New Roman" w:eastAsia="SimSun" w:hAnsi="Times New Roman" w:cs="Times New Roman"/>
          <w:color w:val="000000" w:themeColor="text1"/>
          <w:sz w:val="24"/>
          <w:szCs w:val="24"/>
          <w:lang w:eastAsia="zh-CN"/>
        </w:rPr>
        <w:t xml:space="preserve"> </w:t>
      </w:r>
      <w:r w:rsidR="0078144A" w:rsidRPr="00EB41FD">
        <w:rPr>
          <w:rFonts w:ascii="Times New Roman" w:eastAsia="SimSun" w:hAnsi="Times New Roman" w:cs="Times New Roman"/>
          <w:color w:val="000000" w:themeColor="text1"/>
          <w:sz w:val="24"/>
          <w:szCs w:val="24"/>
          <w:lang w:eastAsia="zh-CN"/>
        </w:rPr>
        <w:t>na okres</w:t>
      </w:r>
      <w:r w:rsidRPr="00EB41FD">
        <w:rPr>
          <w:rFonts w:ascii="Times New Roman" w:eastAsia="SimSun" w:hAnsi="Times New Roman" w:cs="Times New Roman"/>
          <w:color w:val="000000" w:themeColor="text1"/>
          <w:sz w:val="24"/>
          <w:szCs w:val="24"/>
          <w:lang w:eastAsia="zh-CN"/>
        </w:rPr>
        <w:t xml:space="preserve"> minimum </w:t>
      </w:r>
      <w:r w:rsidRPr="00EB41FD">
        <w:rPr>
          <w:rFonts w:ascii="Times New Roman" w:eastAsia="SimSun" w:hAnsi="Times New Roman" w:cs="Times New Roman"/>
          <w:b/>
          <w:color w:val="000000" w:themeColor="text1"/>
          <w:sz w:val="24"/>
          <w:szCs w:val="24"/>
          <w:lang w:eastAsia="zh-CN"/>
        </w:rPr>
        <w:t xml:space="preserve">36 </w:t>
      </w:r>
      <w:r w:rsidRPr="00EB41FD">
        <w:rPr>
          <w:rFonts w:ascii="Times New Roman" w:eastAsia="SimSun" w:hAnsi="Times New Roman" w:cs="Times New Roman"/>
          <w:color w:val="000000" w:themeColor="text1"/>
          <w:sz w:val="24"/>
          <w:szCs w:val="24"/>
          <w:lang w:eastAsia="zh-CN"/>
        </w:rPr>
        <w:t>miesięcy</w:t>
      </w:r>
      <w:r w:rsidR="001A7B6A">
        <w:rPr>
          <w:rFonts w:ascii="Times New Roman" w:eastAsia="SimSun" w:hAnsi="Times New Roman" w:cs="Times New Roman"/>
          <w:color w:val="000000" w:themeColor="text1"/>
          <w:sz w:val="24"/>
          <w:szCs w:val="24"/>
          <w:lang w:eastAsia="zh-CN"/>
        </w:rPr>
        <w:t xml:space="preserve">  </w:t>
      </w:r>
    </w:p>
    <w:p w14:paraId="27445A61" w14:textId="797FA19F" w:rsidR="00FA5C8E" w:rsidRPr="00D504DA" w:rsidRDefault="00D504DA" w:rsidP="0078144A">
      <w:pPr>
        <w:shd w:val="clear" w:color="auto" w:fill="FFFFFF"/>
        <w:suppressAutoHyphens/>
        <w:spacing w:after="0" w:line="360" w:lineRule="auto"/>
        <w:ind w:left="360" w:right="97"/>
        <w:jc w:val="both"/>
        <w:rPr>
          <w:rFonts w:ascii="Times New Roman" w:eastAsia="SimSun" w:hAnsi="Times New Roman" w:cs="Times New Roman"/>
          <w:sz w:val="24"/>
          <w:szCs w:val="24"/>
          <w:lang w:eastAsia="zh-CN"/>
        </w:rPr>
      </w:pPr>
      <w:r w:rsidRPr="00D504DA">
        <w:rPr>
          <w:rFonts w:ascii="Times New Roman" w:eastAsia="SimSun" w:hAnsi="Times New Roman" w:cs="Times New Roman"/>
          <w:i/>
          <w:color w:val="000000"/>
          <w:sz w:val="24"/>
          <w:szCs w:val="24"/>
          <w:lang w:eastAsia="zh-CN"/>
        </w:rPr>
        <w:t>[W przypadku wydłużenia przez Wykonawcę okresu gwarancji okres ten równy jest okresowi wskazanym w ofercie Wykonawcy]</w:t>
      </w:r>
    </w:p>
    <w:p w14:paraId="044BFFF4" w14:textId="7631DE8D" w:rsidR="00FA5C8E" w:rsidRPr="00EB41FD" w:rsidRDefault="00FA5C8E" w:rsidP="0075436B">
      <w:pPr>
        <w:numPr>
          <w:ilvl w:val="0"/>
          <w:numId w:val="9"/>
        </w:numPr>
        <w:shd w:val="clear" w:color="auto" w:fill="FFFFFF"/>
        <w:tabs>
          <w:tab w:val="left" w:pos="0"/>
        </w:tabs>
        <w:suppressAutoHyphens/>
        <w:spacing w:after="0" w:line="360" w:lineRule="auto"/>
        <w:ind w:right="97"/>
        <w:jc w:val="both"/>
        <w:rPr>
          <w:rFonts w:ascii="Times New Roman" w:eastAsia="SimSun" w:hAnsi="Times New Roman" w:cs="Times New Roman"/>
          <w:strike/>
          <w:color w:val="000000" w:themeColor="text1"/>
          <w:sz w:val="24"/>
          <w:szCs w:val="24"/>
          <w:lang w:eastAsia="zh-CN"/>
        </w:rPr>
      </w:pPr>
      <w:r w:rsidRPr="00EB41FD">
        <w:rPr>
          <w:rFonts w:ascii="Times New Roman" w:eastAsia="SimSun" w:hAnsi="Times New Roman" w:cs="Times New Roman"/>
          <w:color w:val="000000" w:themeColor="text1"/>
          <w:sz w:val="24"/>
          <w:szCs w:val="24"/>
          <w:lang w:eastAsia="zh-CN"/>
        </w:rPr>
        <w:t>Niezależnie od udzielonej gwarancji, Zamawiający będzie mógł dochodzić swoich praw na podstawie ręko</w:t>
      </w:r>
      <w:r w:rsidR="0078144A" w:rsidRPr="00EB41FD">
        <w:rPr>
          <w:rFonts w:ascii="Times New Roman" w:eastAsia="SimSun" w:hAnsi="Times New Roman" w:cs="Times New Roman"/>
          <w:color w:val="000000" w:themeColor="text1"/>
          <w:sz w:val="24"/>
          <w:szCs w:val="24"/>
          <w:lang w:eastAsia="zh-CN"/>
        </w:rPr>
        <w:t>jmi za wady fizyczne przedmiotu umowy.</w:t>
      </w:r>
    </w:p>
    <w:p w14:paraId="4F542380" w14:textId="59258D38" w:rsidR="001A7B6A" w:rsidRPr="000C67EE" w:rsidRDefault="001A7B6A" w:rsidP="0075436B">
      <w:pPr>
        <w:numPr>
          <w:ilvl w:val="0"/>
          <w:numId w:val="9"/>
        </w:numPr>
        <w:shd w:val="clear" w:color="auto" w:fill="FFFFFF"/>
        <w:tabs>
          <w:tab w:val="left" w:pos="426"/>
        </w:tabs>
        <w:suppressAutoHyphens/>
        <w:spacing w:after="0" w:line="360" w:lineRule="auto"/>
        <w:ind w:right="97"/>
        <w:contextualSpacing/>
        <w:jc w:val="both"/>
        <w:rPr>
          <w:rFonts w:ascii="Times New Roman" w:eastAsia="Calibri" w:hAnsi="Times New Roman" w:cs="Times New Roman"/>
          <w:sz w:val="24"/>
          <w:szCs w:val="24"/>
          <w:lang w:eastAsia="zh-CN"/>
        </w:rPr>
      </w:pPr>
      <w:r>
        <w:rPr>
          <w:rFonts w:ascii="Times New Roman" w:eastAsia="SimSun" w:hAnsi="Times New Roman" w:cs="Times New Roman"/>
          <w:color w:val="000000" w:themeColor="text1"/>
          <w:sz w:val="24"/>
          <w:szCs w:val="24"/>
          <w:lang w:eastAsia="zh-CN"/>
        </w:rPr>
        <w:t xml:space="preserve">Okres rękojmi wynosi </w:t>
      </w:r>
      <w:r w:rsidRPr="00EB41FD">
        <w:rPr>
          <w:rFonts w:ascii="Times New Roman" w:eastAsia="SimSun" w:hAnsi="Times New Roman" w:cs="Times New Roman"/>
          <w:color w:val="000000" w:themeColor="text1"/>
          <w:sz w:val="24"/>
          <w:szCs w:val="24"/>
          <w:lang w:eastAsia="zh-CN"/>
        </w:rPr>
        <w:t xml:space="preserve"> </w:t>
      </w:r>
      <w:r>
        <w:rPr>
          <w:rFonts w:ascii="Times New Roman" w:eastAsia="SimSun" w:hAnsi="Times New Roman" w:cs="Times New Roman"/>
          <w:b/>
          <w:color w:val="000000" w:themeColor="text1"/>
          <w:sz w:val="24"/>
          <w:szCs w:val="24"/>
          <w:lang w:eastAsia="zh-CN"/>
        </w:rPr>
        <w:t>60</w:t>
      </w:r>
      <w:r w:rsidRPr="00EB41FD">
        <w:rPr>
          <w:rFonts w:ascii="Times New Roman" w:eastAsia="SimSun" w:hAnsi="Times New Roman" w:cs="Times New Roman"/>
          <w:b/>
          <w:color w:val="000000" w:themeColor="text1"/>
          <w:sz w:val="24"/>
          <w:szCs w:val="24"/>
          <w:lang w:eastAsia="zh-CN"/>
        </w:rPr>
        <w:t xml:space="preserve"> </w:t>
      </w:r>
      <w:r w:rsidRPr="00EB41FD">
        <w:rPr>
          <w:rFonts w:ascii="Times New Roman" w:eastAsia="SimSun" w:hAnsi="Times New Roman" w:cs="Times New Roman"/>
          <w:color w:val="000000" w:themeColor="text1"/>
          <w:sz w:val="24"/>
          <w:szCs w:val="24"/>
          <w:lang w:eastAsia="zh-CN"/>
        </w:rPr>
        <w:t>miesięcy</w:t>
      </w:r>
      <w:r>
        <w:rPr>
          <w:rFonts w:ascii="Times New Roman" w:eastAsia="SimSun" w:hAnsi="Times New Roman" w:cs="Times New Roman"/>
          <w:color w:val="000000" w:themeColor="text1"/>
          <w:sz w:val="24"/>
          <w:szCs w:val="24"/>
          <w:lang w:eastAsia="zh-CN"/>
        </w:rPr>
        <w:t>.</w:t>
      </w:r>
    </w:p>
    <w:p w14:paraId="73933F0B" w14:textId="1F6E9754" w:rsidR="000C67EE" w:rsidRPr="000C67EE" w:rsidRDefault="000C67EE" w:rsidP="000C67EE">
      <w:pPr>
        <w:numPr>
          <w:ilvl w:val="0"/>
          <w:numId w:val="9"/>
        </w:numPr>
        <w:shd w:val="clear" w:color="auto" w:fill="FFFFFF"/>
        <w:tabs>
          <w:tab w:val="left" w:pos="426"/>
        </w:tabs>
        <w:suppressAutoHyphens/>
        <w:spacing w:after="0" w:line="360" w:lineRule="auto"/>
        <w:ind w:right="97"/>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Wykonawca udzieli gwarancji na okres minimum </w:t>
      </w:r>
      <w:r w:rsidRPr="000C67EE">
        <w:rPr>
          <w:rFonts w:ascii="Times New Roman" w:eastAsia="Calibri" w:hAnsi="Times New Roman" w:cs="Times New Roman"/>
          <w:b/>
          <w:bCs/>
          <w:sz w:val="24"/>
          <w:szCs w:val="24"/>
          <w:lang w:eastAsia="zh-CN"/>
        </w:rPr>
        <w:t>36</w:t>
      </w:r>
      <w:r>
        <w:rPr>
          <w:rFonts w:ascii="Times New Roman" w:eastAsia="Calibri" w:hAnsi="Times New Roman" w:cs="Times New Roman"/>
          <w:sz w:val="24"/>
          <w:szCs w:val="24"/>
          <w:lang w:eastAsia="zh-CN"/>
        </w:rPr>
        <w:t xml:space="preserve"> miesięcy </w:t>
      </w:r>
      <w:r w:rsidRPr="000C67EE">
        <w:rPr>
          <w:rFonts w:ascii="Times New Roman" w:eastAsia="Calibri" w:hAnsi="Times New Roman" w:cs="Times New Roman"/>
          <w:sz w:val="24"/>
          <w:szCs w:val="24"/>
          <w:lang w:eastAsia="zh-CN"/>
        </w:rPr>
        <w:t>w przypadku przebudowy drogi wojewódzkiej 292</w:t>
      </w:r>
      <w:r w:rsidR="00A45964">
        <w:rPr>
          <w:rFonts w:ascii="Times New Roman" w:eastAsia="Calibri" w:hAnsi="Times New Roman" w:cs="Times New Roman"/>
          <w:sz w:val="24"/>
          <w:szCs w:val="24"/>
          <w:lang w:eastAsia="zh-CN"/>
        </w:rPr>
        <w:t xml:space="preserve"> – dla Części I </w:t>
      </w:r>
      <w:r w:rsidR="00A45964" w:rsidRPr="00A45964">
        <w:rPr>
          <w:rFonts w:ascii="Times New Roman" w:eastAsia="Calibri" w:hAnsi="Times New Roman" w:cs="Times New Roman"/>
          <w:sz w:val="24"/>
          <w:szCs w:val="24"/>
          <w:lang w:eastAsia="zh-CN"/>
        </w:rPr>
        <w:t xml:space="preserve">(Budowa kanalizacji sanitarnej w miejscowości Zaborów, przebudowa drogi wojewódzkiej, budowa chodnika wzdłuż drogi </w:t>
      </w:r>
      <w:r w:rsidR="00A45964" w:rsidRPr="00A45964">
        <w:rPr>
          <w:rFonts w:ascii="Times New Roman" w:eastAsia="Calibri" w:hAnsi="Times New Roman" w:cs="Times New Roman"/>
          <w:sz w:val="24"/>
          <w:szCs w:val="24"/>
          <w:lang w:eastAsia="zh-CN"/>
        </w:rPr>
        <w:lastRenderedPageBreak/>
        <w:t>wojewódzkiej, odtworzenie drogi powiatowej zgodnie z projektem przebudowy – zgodnie z decyzją lokalizacyjną)</w:t>
      </w:r>
    </w:p>
    <w:p w14:paraId="09AB942D" w14:textId="70B0266A" w:rsidR="000C67EE" w:rsidRDefault="000C67EE" w:rsidP="000C67EE">
      <w:pPr>
        <w:numPr>
          <w:ilvl w:val="0"/>
          <w:numId w:val="9"/>
        </w:numPr>
        <w:shd w:val="clear" w:color="auto" w:fill="FFFFFF"/>
        <w:tabs>
          <w:tab w:val="left" w:pos="426"/>
        </w:tabs>
        <w:suppressAutoHyphens/>
        <w:spacing w:after="0" w:line="360" w:lineRule="auto"/>
        <w:ind w:right="97"/>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Wykonawca udzieli gwarancji na okres minimum </w:t>
      </w:r>
      <w:r w:rsidRPr="000C67EE">
        <w:rPr>
          <w:rFonts w:ascii="Times New Roman" w:eastAsia="Calibri" w:hAnsi="Times New Roman" w:cs="Times New Roman"/>
          <w:b/>
          <w:bCs/>
          <w:sz w:val="24"/>
          <w:szCs w:val="24"/>
          <w:lang w:eastAsia="zh-CN"/>
        </w:rPr>
        <w:t>12</w:t>
      </w:r>
      <w:r>
        <w:rPr>
          <w:rFonts w:ascii="Times New Roman" w:eastAsia="Calibri" w:hAnsi="Times New Roman" w:cs="Times New Roman"/>
          <w:sz w:val="24"/>
          <w:szCs w:val="24"/>
          <w:lang w:eastAsia="zh-CN"/>
        </w:rPr>
        <w:t xml:space="preserve"> miesięcy </w:t>
      </w:r>
      <w:r w:rsidRPr="000C67EE">
        <w:rPr>
          <w:rFonts w:ascii="Times New Roman" w:eastAsia="Calibri" w:hAnsi="Times New Roman" w:cs="Times New Roman"/>
          <w:sz w:val="24"/>
          <w:szCs w:val="24"/>
          <w:lang w:eastAsia="zh-CN"/>
        </w:rPr>
        <w:t>w przypadku wykonania cienkowarstwowego oznakowania poziomego na drodze wojewódzkiej 292</w:t>
      </w:r>
      <w:r w:rsidR="00A45964">
        <w:rPr>
          <w:rFonts w:ascii="Times New Roman" w:eastAsia="Calibri" w:hAnsi="Times New Roman" w:cs="Times New Roman"/>
          <w:sz w:val="24"/>
          <w:szCs w:val="24"/>
          <w:lang w:eastAsia="zh-CN"/>
        </w:rPr>
        <w:t xml:space="preserve"> – dla Części I </w:t>
      </w:r>
      <w:r w:rsidR="00A45964">
        <w:rPr>
          <w:rFonts w:ascii="Times New Roman" w:eastAsia="SimSun" w:hAnsi="Times New Roman" w:cs="Times New Roman"/>
          <w:sz w:val="24"/>
          <w:szCs w:val="24"/>
        </w:rPr>
        <w:t>(</w:t>
      </w:r>
      <w:r w:rsidR="00A45964" w:rsidRPr="000F787F">
        <w:rPr>
          <w:rFonts w:ascii="Times New Roman" w:eastAsia="SimSun" w:hAnsi="Times New Roman" w:cs="Times New Roman"/>
          <w:sz w:val="24"/>
          <w:szCs w:val="24"/>
        </w:rPr>
        <w:t>Budowa kanalizacji sanitarnej</w:t>
      </w:r>
      <w:r w:rsidR="00A45964">
        <w:rPr>
          <w:rFonts w:ascii="Times New Roman" w:eastAsia="SimSun" w:hAnsi="Times New Roman" w:cs="Times New Roman"/>
          <w:sz w:val="24"/>
          <w:szCs w:val="24"/>
        </w:rPr>
        <w:t xml:space="preserve"> w miejscowości Zaborów</w:t>
      </w:r>
      <w:r w:rsidR="00A45964" w:rsidRPr="000F787F">
        <w:rPr>
          <w:rFonts w:ascii="Times New Roman" w:eastAsia="SimSun" w:hAnsi="Times New Roman" w:cs="Times New Roman"/>
          <w:sz w:val="24"/>
          <w:szCs w:val="24"/>
        </w:rPr>
        <w:t>, przebudowa drogi wojewódzkiej, budowa chodnika wzdłuż drogi wojewódzkiej, odtworzenie drogi powiatowej zgodnie z projektem przebudowy – zgodnie z decyzją lokalizacyjną</w:t>
      </w:r>
      <w:r w:rsidR="00A45964">
        <w:rPr>
          <w:rFonts w:ascii="Times New Roman" w:eastAsia="SimSun" w:hAnsi="Times New Roman" w:cs="Times New Roman"/>
          <w:sz w:val="24"/>
          <w:szCs w:val="24"/>
        </w:rPr>
        <w:t xml:space="preserve">). </w:t>
      </w:r>
    </w:p>
    <w:p w14:paraId="16602677" w14:textId="30BE937D" w:rsidR="000C67EE" w:rsidRPr="000C67EE" w:rsidRDefault="000C67EE" w:rsidP="000C67EE">
      <w:pPr>
        <w:numPr>
          <w:ilvl w:val="0"/>
          <w:numId w:val="9"/>
        </w:numPr>
        <w:shd w:val="clear" w:color="auto" w:fill="FFFFFF"/>
        <w:tabs>
          <w:tab w:val="left" w:pos="426"/>
        </w:tabs>
        <w:suppressAutoHyphens/>
        <w:spacing w:after="0" w:line="360" w:lineRule="auto"/>
        <w:ind w:right="97"/>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Wykonawca udzieli gwarancji na okres minimum </w:t>
      </w:r>
      <w:r w:rsidRPr="000C67EE">
        <w:rPr>
          <w:rFonts w:ascii="Times New Roman" w:eastAsia="Calibri" w:hAnsi="Times New Roman" w:cs="Times New Roman"/>
          <w:b/>
          <w:bCs/>
          <w:sz w:val="24"/>
          <w:szCs w:val="24"/>
          <w:lang w:eastAsia="zh-CN"/>
        </w:rPr>
        <w:t>36</w:t>
      </w:r>
      <w:r>
        <w:rPr>
          <w:rFonts w:ascii="Times New Roman" w:eastAsia="Calibri" w:hAnsi="Times New Roman" w:cs="Times New Roman"/>
          <w:sz w:val="24"/>
          <w:szCs w:val="24"/>
          <w:lang w:eastAsia="zh-CN"/>
        </w:rPr>
        <w:t xml:space="preserve"> miesięcy w przypadku </w:t>
      </w:r>
      <w:r w:rsidRPr="000C67EE">
        <w:rPr>
          <w:rFonts w:ascii="Times New Roman" w:eastAsia="Calibri" w:hAnsi="Times New Roman" w:cs="Times New Roman"/>
          <w:sz w:val="24"/>
          <w:szCs w:val="24"/>
          <w:lang w:eastAsia="zh-CN"/>
        </w:rPr>
        <w:t>wykonania grubowarstwowego oznakowania poziomego na drodze wojewódzkiej 292</w:t>
      </w:r>
      <w:r w:rsidR="00A45964">
        <w:rPr>
          <w:rFonts w:ascii="Times New Roman" w:eastAsia="Calibri" w:hAnsi="Times New Roman" w:cs="Times New Roman"/>
          <w:sz w:val="24"/>
          <w:szCs w:val="24"/>
          <w:lang w:eastAsia="zh-CN"/>
        </w:rPr>
        <w:t xml:space="preserve"> – dla Części I </w:t>
      </w:r>
      <w:r w:rsidR="00A45964">
        <w:rPr>
          <w:rFonts w:ascii="Times New Roman" w:eastAsia="SimSun" w:hAnsi="Times New Roman" w:cs="Times New Roman"/>
          <w:sz w:val="24"/>
          <w:szCs w:val="24"/>
        </w:rPr>
        <w:t>(</w:t>
      </w:r>
      <w:r w:rsidR="00A45964" w:rsidRPr="000F787F">
        <w:rPr>
          <w:rFonts w:ascii="Times New Roman" w:eastAsia="SimSun" w:hAnsi="Times New Roman" w:cs="Times New Roman"/>
          <w:sz w:val="24"/>
          <w:szCs w:val="24"/>
        </w:rPr>
        <w:t>Budowa kanalizacji sanitarnej</w:t>
      </w:r>
      <w:r w:rsidR="00A45964">
        <w:rPr>
          <w:rFonts w:ascii="Times New Roman" w:eastAsia="SimSun" w:hAnsi="Times New Roman" w:cs="Times New Roman"/>
          <w:sz w:val="24"/>
          <w:szCs w:val="24"/>
        </w:rPr>
        <w:t xml:space="preserve"> w miejscowości Zaborów</w:t>
      </w:r>
      <w:r w:rsidR="00A45964" w:rsidRPr="000F787F">
        <w:rPr>
          <w:rFonts w:ascii="Times New Roman" w:eastAsia="SimSun" w:hAnsi="Times New Roman" w:cs="Times New Roman"/>
          <w:sz w:val="24"/>
          <w:szCs w:val="24"/>
        </w:rPr>
        <w:t>, przebudowa drogi wojewódzkiej, budowa chodnika wzdłuż drogi wojewódzkiej, odtworzenie drogi powiatowej zgodnie z projektem przebudowy – zgodnie z decyzją lokalizacyjną</w:t>
      </w:r>
      <w:r w:rsidR="00A45964">
        <w:rPr>
          <w:rFonts w:ascii="Times New Roman" w:eastAsia="SimSun" w:hAnsi="Times New Roman" w:cs="Times New Roman"/>
          <w:sz w:val="24"/>
          <w:szCs w:val="24"/>
        </w:rPr>
        <w:t>)</w:t>
      </w:r>
    </w:p>
    <w:p w14:paraId="72A6D668" w14:textId="0FAF336A" w:rsidR="00FA5C8E" w:rsidRPr="00FA5C8E" w:rsidRDefault="00FA5C8E" w:rsidP="0075436B">
      <w:pPr>
        <w:numPr>
          <w:ilvl w:val="0"/>
          <w:numId w:val="9"/>
        </w:numPr>
        <w:shd w:val="clear" w:color="auto" w:fill="FFFFFF"/>
        <w:tabs>
          <w:tab w:val="left" w:pos="426"/>
        </w:tabs>
        <w:suppressAutoHyphens/>
        <w:spacing w:after="0" w:line="360" w:lineRule="auto"/>
        <w:ind w:right="97"/>
        <w:contextualSpacing/>
        <w:jc w:val="both"/>
        <w:rPr>
          <w:rFonts w:ascii="Times New Roman" w:eastAsia="Calibri" w:hAnsi="Times New Roman" w:cs="Times New Roman"/>
          <w:sz w:val="24"/>
          <w:szCs w:val="24"/>
          <w:lang w:eastAsia="zh-CN"/>
        </w:rPr>
      </w:pPr>
      <w:r w:rsidRPr="00FA5C8E">
        <w:rPr>
          <w:rFonts w:ascii="Times New Roman" w:eastAsia="Calibri" w:hAnsi="Times New Roman" w:cs="Times New Roman"/>
          <w:sz w:val="24"/>
          <w:szCs w:val="24"/>
          <w:lang w:eastAsia="zh-CN"/>
        </w:rPr>
        <w:t xml:space="preserve">Bieg terminu gwarancji i rękojmi rozpocznie się </w:t>
      </w:r>
      <w:r w:rsidR="007D1914" w:rsidRPr="007D1914">
        <w:rPr>
          <w:rFonts w:ascii="Times New Roman" w:eastAsia="Calibri" w:hAnsi="Times New Roman" w:cs="Times New Roman"/>
          <w:sz w:val="24"/>
          <w:szCs w:val="24"/>
          <w:lang w:eastAsia="zh-CN"/>
        </w:rPr>
        <w:t>od daty z jaką Roboty zostały ukończone, jak poświadczono zgodnie z klauzulą 10.1 [Przejęcie Robót i Odcinków]</w:t>
      </w:r>
      <w:r w:rsidRPr="00FA5C8E">
        <w:rPr>
          <w:rFonts w:ascii="Times New Roman" w:eastAsia="Calibri" w:hAnsi="Times New Roman" w:cs="Times New Roman"/>
          <w:sz w:val="24"/>
          <w:szCs w:val="24"/>
          <w:lang w:eastAsia="zh-CN"/>
        </w:rPr>
        <w:t xml:space="preserve">. </w:t>
      </w:r>
    </w:p>
    <w:p w14:paraId="057C386A" w14:textId="77777777" w:rsidR="00FA5C8E" w:rsidRPr="00FA5C8E" w:rsidRDefault="00FA5C8E" w:rsidP="00FA5C8E">
      <w:pPr>
        <w:shd w:val="clear" w:color="auto" w:fill="FFFFFF"/>
        <w:tabs>
          <w:tab w:val="left" w:pos="426"/>
        </w:tabs>
        <w:suppressAutoHyphens/>
        <w:spacing w:after="0" w:line="360" w:lineRule="auto"/>
        <w:ind w:left="426" w:right="97"/>
        <w:jc w:val="both"/>
        <w:rPr>
          <w:rFonts w:ascii="Times New Roman" w:eastAsia="SimSun" w:hAnsi="Times New Roman" w:cs="Times New Roman"/>
          <w:b/>
          <w:sz w:val="24"/>
          <w:szCs w:val="24"/>
          <w:lang w:eastAsia="zh-CN"/>
        </w:rPr>
      </w:pPr>
    </w:p>
    <w:p w14:paraId="098CEBE4" w14:textId="5B19C895"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IX</w:t>
      </w:r>
      <w:r w:rsidR="00FA5C8E" w:rsidRPr="00FA5C8E">
        <w:rPr>
          <w:rFonts w:ascii="Times New Roman" w:eastAsia="SimSun" w:hAnsi="Times New Roman" w:cs="Times New Roman"/>
          <w:b/>
          <w:bCs/>
          <w:kern w:val="2"/>
          <w:sz w:val="24"/>
          <w:szCs w:val="24"/>
          <w:lang w:eastAsia="zh-CN"/>
        </w:rPr>
        <w:t>. Warunki udziału w postępowaniu oraz opis sposobu dokonywania oceny spełniania tych warunków.</w:t>
      </w:r>
    </w:p>
    <w:p w14:paraId="7E4231D6"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 udzielenie zamówienia mogą ubiegać się Wykonawcy, którzy:</w:t>
      </w:r>
    </w:p>
    <w:p w14:paraId="589BCE84" w14:textId="0AB267D9" w:rsidR="001E0984" w:rsidRPr="001E0984" w:rsidRDefault="001E0984" w:rsidP="0075436B">
      <w:pPr>
        <w:pStyle w:val="Akapitzlist"/>
        <w:numPr>
          <w:ilvl w:val="6"/>
          <w:numId w:val="49"/>
        </w:numPr>
        <w:spacing w:after="0" w:line="360" w:lineRule="auto"/>
        <w:ind w:left="284"/>
        <w:jc w:val="both"/>
        <w:rPr>
          <w:rFonts w:ascii="Times New Roman" w:eastAsia="SimSun" w:hAnsi="Times New Roman" w:cs="Times New Roman"/>
          <w:sz w:val="24"/>
          <w:szCs w:val="24"/>
        </w:rPr>
      </w:pPr>
      <w:r w:rsidRPr="001E0984">
        <w:rPr>
          <w:rFonts w:ascii="Times New Roman" w:eastAsia="SimSun" w:hAnsi="Times New Roman" w:cs="Times New Roman"/>
          <w:sz w:val="24"/>
          <w:szCs w:val="24"/>
        </w:rPr>
        <w:t>N</w:t>
      </w:r>
      <w:r w:rsidR="00FA5C8E" w:rsidRPr="001E0984">
        <w:rPr>
          <w:rFonts w:ascii="Times New Roman" w:eastAsia="SimSun" w:hAnsi="Times New Roman" w:cs="Times New Roman"/>
          <w:sz w:val="24"/>
          <w:szCs w:val="24"/>
        </w:rPr>
        <w:t>ie podlegają wykluczeniu</w:t>
      </w:r>
      <w:r w:rsidRPr="001E0984">
        <w:rPr>
          <w:rFonts w:ascii="Times New Roman" w:eastAsia="SimSun" w:hAnsi="Times New Roman" w:cs="Times New Roman"/>
          <w:sz w:val="24"/>
          <w:szCs w:val="24"/>
        </w:rPr>
        <w:t>.</w:t>
      </w:r>
    </w:p>
    <w:p w14:paraId="3A35FBEC" w14:textId="3D442D33" w:rsidR="00FA5C8E" w:rsidRPr="00A03A95" w:rsidRDefault="001E0984" w:rsidP="001E0984">
      <w:pPr>
        <w:suppressAutoHyphens/>
        <w:spacing w:after="0" w:line="360" w:lineRule="auto"/>
        <w:ind w:left="2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Zamawiający wykluczy z postępowania o udzielenie zamówienia publicznego Wykonawców, wobec których zaistnieją przesłanki do wykluczenia</w:t>
      </w:r>
      <w:r w:rsidR="00FA5C8E" w:rsidRPr="00FA5C8E">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o których mowa w</w:t>
      </w:r>
      <w:r w:rsidR="00FA5C8E" w:rsidRPr="00FA5C8E">
        <w:rPr>
          <w:rFonts w:ascii="Times New Roman" w:eastAsia="SimSun" w:hAnsi="Times New Roman" w:cs="Times New Roman"/>
          <w:sz w:val="24"/>
          <w:szCs w:val="24"/>
          <w:lang w:eastAsia="zh-CN"/>
        </w:rPr>
        <w:t xml:space="preserve"> art. 2</w:t>
      </w:r>
      <w:r>
        <w:rPr>
          <w:rFonts w:ascii="Times New Roman" w:eastAsia="SimSun" w:hAnsi="Times New Roman" w:cs="Times New Roman"/>
          <w:sz w:val="24"/>
          <w:szCs w:val="24"/>
          <w:lang w:eastAsia="zh-CN"/>
        </w:rPr>
        <w:t>4 ust. 1 pkt 12 – 23 ustawy Pzp oraz w</w:t>
      </w:r>
      <w:r w:rsidR="00FA5C8E" w:rsidRPr="00FA5C8E">
        <w:rPr>
          <w:rFonts w:ascii="Times New Roman" w:eastAsia="SimSun" w:hAnsi="Times New Roman" w:cs="Times New Roman"/>
          <w:sz w:val="24"/>
          <w:szCs w:val="24"/>
          <w:lang w:eastAsia="zh-CN"/>
        </w:rPr>
        <w:t xml:space="preserve"> art. 24 ust. 5 pkt 1, 8 ustawy Pzp</w:t>
      </w:r>
      <w:r w:rsidR="00E63966">
        <w:rPr>
          <w:rFonts w:ascii="Times New Roman" w:eastAsia="SimSun" w:hAnsi="Times New Roman" w:cs="Times New Roman"/>
          <w:sz w:val="24"/>
          <w:szCs w:val="24"/>
          <w:lang w:eastAsia="zh-CN"/>
        </w:rPr>
        <w:t>.</w:t>
      </w:r>
    </w:p>
    <w:p w14:paraId="440E4EF9" w14:textId="7FB8E7D2" w:rsidR="00FA5C8E" w:rsidRPr="001E0984" w:rsidRDefault="001E0984" w:rsidP="0075436B">
      <w:pPr>
        <w:pStyle w:val="Akapitzlist"/>
        <w:numPr>
          <w:ilvl w:val="6"/>
          <w:numId w:val="49"/>
        </w:numPr>
        <w:spacing w:after="0" w:line="240" w:lineRule="auto"/>
        <w:ind w:left="284"/>
        <w:rPr>
          <w:rFonts w:ascii="Times New Roman" w:eastAsia="SimSun" w:hAnsi="Times New Roman" w:cs="Times New Roman"/>
          <w:sz w:val="24"/>
          <w:szCs w:val="24"/>
        </w:rPr>
      </w:pPr>
      <w:r>
        <w:rPr>
          <w:rFonts w:ascii="Times New Roman" w:eastAsia="SimSun" w:hAnsi="Times New Roman" w:cs="Times New Roman"/>
          <w:sz w:val="24"/>
          <w:szCs w:val="24"/>
        </w:rPr>
        <w:t>S</w:t>
      </w:r>
      <w:r w:rsidR="00FA5C8E" w:rsidRPr="001E0984">
        <w:rPr>
          <w:rFonts w:ascii="Times New Roman" w:eastAsia="SimSun" w:hAnsi="Times New Roman" w:cs="Times New Roman"/>
          <w:sz w:val="24"/>
          <w:szCs w:val="24"/>
        </w:rPr>
        <w:t>pełniają warunki udziału w postępowaniu dotyczące:</w:t>
      </w:r>
    </w:p>
    <w:p w14:paraId="73F86FCF"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p>
    <w:p w14:paraId="1CE651BC" w14:textId="3063C6D0" w:rsidR="00FA5C8E" w:rsidRPr="001E0984" w:rsidRDefault="00FA5C8E" w:rsidP="0075436B">
      <w:pPr>
        <w:pStyle w:val="Akapitzlist"/>
        <w:numPr>
          <w:ilvl w:val="0"/>
          <w:numId w:val="50"/>
        </w:numPr>
        <w:spacing w:after="0" w:line="360" w:lineRule="auto"/>
        <w:jc w:val="both"/>
        <w:rPr>
          <w:rFonts w:ascii="Arial" w:eastAsia="SimSun" w:hAnsi="Arial" w:cs="Arial"/>
          <w:sz w:val="20"/>
          <w:szCs w:val="20"/>
        </w:rPr>
      </w:pPr>
      <w:r w:rsidRPr="001E0984">
        <w:rPr>
          <w:rFonts w:ascii="Times New Roman" w:eastAsia="SimSun" w:hAnsi="Times New Roman" w:cs="Times New Roman"/>
          <w:b/>
          <w:sz w:val="24"/>
          <w:szCs w:val="24"/>
        </w:rPr>
        <w:t>kompetencji lub uprawnień do prowadzenia określonej działalności zawodowej, o ile wynika to z odrębnych przepisów</w:t>
      </w:r>
    </w:p>
    <w:p w14:paraId="4ADA64C0" w14:textId="77777777" w:rsidR="00FA5C8E" w:rsidRPr="00FA5C8E" w:rsidRDefault="00FA5C8E" w:rsidP="00FA5C8E">
      <w:pPr>
        <w:tabs>
          <w:tab w:val="left" w:pos="851"/>
        </w:tabs>
        <w:suppressAutoHyphens/>
        <w:autoSpaceDE w:val="0"/>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Opis sposobu dokonywania oceny spełniania warunku:</w:t>
      </w:r>
    </w:p>
    <w:p w14:paraId="3757F038"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nie określa szczegółowego warunku.</w:t>
      </w:r>
    </w:p>
    <w:p w14:paraId="43A75F59" w14:textId="53C74648" w:rsidR="00FA5C8E" w:rsidRPr="00695B34" w:rsidRDefault="00FA5C8E" w:rsidP="0075436B">
      <w:pPr>
        <w:pStyle w:val="Akapitzlist"/>
        <w:numPr>
          <w:ilvl w:val="0"/>
          <w:numId w:val="50"/>
        </w:numPr>
        <w:spacing w:after="0" w:line="360" w:lineRule="auto"/>
        <w:jc w:val="both"/>
        <w:rPr>
          <w:rFonts w:ascii="Arial" w:eastAsia="SimSun" w:hAnsi="Arial" w:cs="Arial"/>
          <w:sz w:val="20"/>
          <w:szCs w:val="20"/>
        </w:rPr>
      </w:pPr>
      <w:r w:rsidRPr="00695B34">
        <w:rPr>
          <w:rFonts w:ascii="Times New Roman" w:eastAsia="SimSun" w:hAnsi="Times New Roman" w:cs="Times New Roman"/>
          <w:b/>
          <w:sz w:val="24"/>
          <w:szCs w:val="24"/>
        </w:rPr>
        <w:t>sytuacji ekonomicznej lub finansowej</w:t>
      </w:r>
    </w:p>
    <w:p w14:paraId="0701AC5B" w14:textId="77777777" w:rsidR="00FA5C8E" w:rsidRPr="00FA5C8E" w:rsidRDefault="00FA5C8E" w:rsidP="00FA5C8E">
      <w:pPr>
        <w:tabs>
          <w:tab w:val="left" w:pos="851"/>
        </w:tabs>
        <w:suppressAutoHyphens/>
        <w:autoSpaceDE w:val="0"/>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Opis sposobu dokonywania oceny spełniania warunku:</w:t>
      </w:r>
    </w:p>
    <w:p w14:paraId="663DDC6C" w14:textId="2BC8A213" w:rsid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uzna, że Wykonawca spełnia warunek udziału w postępowaniu, jeżeli wykaże że:</w:t>
      </w:r>
    </w:p>
    <w:p w14:paraId="4AFE8014" w14:textId="77777777" w:rsidR="00A26B32" w:rsidRDefault="00A26B32" w:rsidP="00FA5C8E">
      <w:pPr>
        <w:suppressAutoHyphens/>
        <w:spacing w:after="0" w:line="360" w:lineRule="auto"/>
        <w:jc w:val="both"/>
        <w:rPr>
          <w:rFonts w:ascii="Times New Roman" w:eastAsia="SimSun" w:hAnsi="Times New Roman" w:cs="Times New Roman"/>
          <w:sz w:val="24"/>
          <w:szCs w:val="24"/>
          <w:lang w:eastAsia="zh-CN"/>
        </w:rPr>
      </w:pPr>
    </w:p>
    <w:p w14:paraId="71E91D0C" w14:textId="169E248D" w:rsidR="00A26B32" w:rsidRPr="00A26B32" w:rsidRDefault="00A26B32" w:rsidP="0075436B">
      <w:pPr>
        <w:pStyle w:val="Stopka"/>
        <w:numPr>
          <w:ilvl w:val="0"/>
          <w:numId w:val="70"/>
        </w:numPr>
        <w:spacing w:line="360" w:lineRule="auto"/>
        <w:jc w:val="both"/>
        <w:rPr>
          <w:b/>
          <w:bCs/>
          <w:u w:val="single"/>
        </w:rPr>
      </w:pPr>
      <w:r w:rsidRPr="00A26B32">
        <w:rPr>
          <w:b/>
          <w:bCs/>
          <w:u w:val="single"/>
        </w:rPr>
        <w:t xml:space="preserve">Dla części I </w:t>
      </w:r>
      <w:bookmarkStart w:id="3" w:name="_Hlk33696899"/>
      <w:r w:rsidRPr="00A26B32">
        <w:rPr>
          <w:b/>
          <w:bCs/>
          <w:u w:val="single"/>
        </w:rPr>
        <w:t>(Budowa kanalizacji sanitarnej</w:t>
      </w:r>
      <w:r w:rsidR="00927562">
        <w:rPr>
          <w:b/>
          <w:bCs/>
          <w:u w:val="single"/>
        </w:rPr>
        <w:t xml:space="preserve"> w miejscowości Zaborów</w:t>
      </w:r>
      <w:r w:rsidRPr="00A26B32">
        <w:rPr>
          <w:b/>
          <w:bCs/>
          <w:u w:val="single"/>
        </w:rPr>
        <w:t xml:space="preserve">, przebudowa drogi wojewódzkiej, budowa chodnika wzdłuż drogi wojewódzkiej, odtworzenie </w:t>
      </w:r>
      <w:r w:rsidRPr="00A26B32">
        <w:rPr>
          <w:b/>
          <w:bCs/>
          <w:u w:val="single"/>
        </w:rPr>
        <w:lastRenderedPageBreak/>
        <w:t>drogi powiatowej zgodnie z projektem przebudowy – zgodnie z decyzją lokalizacyjną)</w:t>
      </w:r>
      <w:r>
        <w:rPr>
          <w:b/>
          <w:bCs/>
          <w:u w:val="single"/>
        </w:rPr>
        <w:t>:</w:t>
      </w:r>
    </w:p>
    <w:bookmarkEnd w:id="3"/>
    <w:p w14:paraId="6BD54CF1" w14:textId="170C5604" w:rsidR="00A26B32" w:rsidRPr="00FA5C8E" w:rsidRDefault="00A26B32" w:rsidP="00FA5C8E">
      <w:pPr>
        <w:suppressAutoHyphens/>
        <w:spacing w:after="0" w:line="360" w:lineRule="auto"/>
        <w:jc w:val="both"/>
        <w:rPr>
          <w:rFonts w:ascii="Times New Roman" w:eastAsia="SimSun" w:hAnsi="Times New Roman" w:cs="Times New Roman"/>
          <w:sz w:val="24"/>
          <w:szCs w:val="24"/>
          <w:lang w:eastAsia="zh-CN"/>
        </w:rPr>
      </w:pPr>
    </w:p>
    <w:p w14:paraId="6E3E125E" w14:textId="40277C1A" w:rsidR="00FA5C8E" w:rsidRPr="00FA5C8E" w:rsidRDefault="00FA5C8E" w:rsidP="00FA5C8E">
      <w:pPr>
        <w:spacing w:after="0" w:line="360" w:lineRule="auto"/>
        <w:jc w:val="both"/>
        <w:rPr>
          <w:rFonts w:ascii="Times New Roman" w:eastAsia="Times New Roman" w:hAnsi="Times New Roman" w:cs="Times New Roman"/>
          <w:sz w:val="24"/>
          <w:szCs w:val="24"/>
        </w:rPr>
      </w:pPr>
      <w:bookmarkStart w:id="4" w:name="_Hlk33697161"/>
      <w:r w:rsidRPr="00FA5C8E">
        <w:rPr>
          <w:rFonts w:ascii="Times New Roman" w:eastAsia="Times New Roman" w:hAnsi="Times New Roman" w:cs="Times New Roman"/>
          <w:sz w:val="24"/>
          <w:szCs w:val="24"/>
        </w:rPr>
        <w:t xml:space="preserve">- posiada środki finansowe lub zdolność kredytową w wysokości minimum </w:t>
      </w:r>
      <w:r w:rsidR="00927562">
        <w:rPr>
          <w:rFonts w:ascii="Times New Roman" w:eastAsia="Times New Roman" w:hAnsi="Times New Roman" w:cs="Times New Roman"/>
          <w:sz w:val="24"/>
          <w:szCs w:val="24"/>
        </w:rPr>
        <w:t>1</w:t>
      </w:r>
      <w:r w:rsidR="00573B39">
        <w:rPr>
          <w:rFonts w:ascii="Times New Roman" w:eastAsia="Times New Roman" w:hAnsi="Times New Roman" w:cs="Times New Roman"/>
          <w:sz w:val="24"/>
          <w:szCs w:val="24"/>
        </w:rPr>
        <w:t xml:space="preserve"> </w:t>
      </w:r>
      <w:r w:rsidR="00927562">
        <w:rPr>
          <w:rFonts w:ascii="Times New Roman" w:eastAsia="Times New Roman" w:hAnsi="Times New Roman" w:cs="Times New Roman"/>
          <w:sz w:val="24"/>
          <w:szCs w:val="24"/>
        </w:rPr>
        <w:t>5</w:t>
      </w:r>
      <w:r w:rsidRPr="00FA5C8E">
        <w:rPr>
          <w:rFonts w:ascii="Times New Roman" w:eastAsia="Times New Roman" w:hAnsi="Times New Roman" w:cs="Times New Roman"/>
          <w:sz w:val="24"/>
          <w:szCs w:val="24"/>
        </w:rPr>
        <w:t>00 000,00 PLN</w:t>
      </w:r>
    </w:p>
    <w:p w14:paraId="4821BB1E" w14:textId="43460AA9" w:rsidR="00FA5C8E" w:rsidRDefault="00FA5C8E" w:rsidP="00FA5C8E">
      <w:pPr>
        <w:suppressAutoHyphens/>
        <w:spacing w:after="0" w:line="360" w:lineRule="auto"/>
        <w:jc w:val="both"/>
        <w:rPr>
          <w:rFonts w:ascii="Times New Roman" w:eastAsia="SimSun" w:hAnsi="Times New Roman" w:cs="Calibri"/>
          <w:i/>
          <w:kern w:val="2"/>
          <w:sz w:val="24"/>
          <w:szCs w:val="24"/>
          <w:lang w:eastAsia="ar-SA"/>
        </w:rPr>
      </w:pPr>
      <w:r w:rsidRPr="00FA5C8E">
        <w:rPr>
          <w:rFonts w:ascii="Times New Roman" w:eastAsia="SimSun" w:hAnsi="Times New Roman" w:cs="Calibri"/>
          <w:i/>
          <w:kern w:val="2"/>
          <w:sz w:val="24"/>
          <w:szCs w:val="24"/>
          <w:lang w:eastAsia="ar-SA"/>
        </w:rPr>
        <w:t>W przypadku wykonawców, którzy wykażą kwotę posiadanych środków finansowych lub zdolność kredytową w innej walucie niż PLN, zamawiający przeliczy ich wartość według średniego kursu NBP z dnia wystawienia informacji potwierdzającej wysokość posiadanych środków lub zdolność kredytową</w:t>
      </w:r>
      <w:r w:rsidR="00DA484A">
        <w:rPr>
          <w:rFonts w:ascii="Times New Roman" w:eastAsia="SimSun" w:hAnsi="Times New Roman" w:cs="Calibri"/>
          <w:i/>
          <w:kern w:val="2"/>
          <w:sz w:val="24"/>
          <w:szCs w:val="24"/>
          <w:lang w:eastAsia="ar-SA"/>
        </w:rPr>
        <w:t>.</w:t>
      </w:r>
    </w:p>
    <w:p w14:paraId="7113BC6D" w14:textId="3B9CA3AC" w:rsidR="00A03A95" w:rsidRDefault="00A03A95" w:rsidP="00FA5C8E">
      <w:pPr>
        <w:suppressAutoHyphens/>
        <w:spacing w:after="0" w:line="360" w:lineRule="auto"/>
        <w:jc w:val="both"/>
        <w:rPr>
          <w:rFonts w:ascii="Times New Roman" w:hAnsi="Times New Roman" w:cs="Times New Roman"/>
          <w:color w:val="000000" w:themeColor="text1"/>
          <w:sz w:val="24"/>
          <w:szCs w:val="24"/>
        </w:rPr>
      </w:pPr>
      <w:r w:rsidRPr="00B44A18">
        <w:rPr>
          <w:rFonts w:ascii="Times New Roman" w:hAnsi="Times New Roman" w:cs="Times New Roman"/>
          <w:color w:val="000000" w:themeColor="text1"/>
          <w:sz w:val="24"/>
          <w:szCs w:val="24"/>
        </w:rPr>
        <w:t>Wykonawcy wspólnie ubiegający się o udzielenie zamówienia muszą wykazać, że łącznie spełniają w/w warunki.</w:t>
      </w:r>
    </w:p>
    <w:p w14:paraId="033FC80B" w14:textId="77777777" w:rsidR="00A26B32" w:rsidRDefault="00A26B32" w:rsidP="00FA5C8E">
      <w:pPr>
        <w:suppressAutoHyphens/>
        <w:spacing w:after="0" w:line="360" w:lineRule="auto"/>
        <w:jc w:val="both"/>
        <w:rPr>
          <w:rFonts w:ascii="Times New Roman" w:hAnsi="Times New Roman" w:cs="Times New Roman"/>
          <w:color w:val="000000" w:themeColor="text1"/>
          <w:sz w:val="24"/>
          <w:szCs w:val="24"/>
        </w:rPr>
      </w:pPr>
    </w:p>
    <w:bookmarkEnd w:id="4"/>
    <w:p w14:paraId="001FE0BC" w14:textId="529ABAA1" w:rsidR="00A26B32" w:rsidRPr="00A26B32" w:rsidRDefault="00A26B32" w:rsidP="0075436B">
      <w:pPr>
        <w:pStyle w:val="Akapitzlist"/>
        <w:numPr>
          <w:ilvl w:val="0"/>
          <w:numId w:val="70"/>
        </w:numPr>
        <w:spacing w:after="0" w:line="360" w:lineRule="auto"/>
        <w:jc w:val="both"/>
        <w:rPr>
          <w:rFonts w:ascii="Times New Roman" w:eastAsia="SimSun" w:hAnsi="Times New Roman"/>
          <w:b/>
          <w:bCs/>
          <w:i/>
          <w:kern w:val="2"/>
          <w:sz w:val="24"/>
          <w:szCs w:val="24"/>
          <w:lang w:eastAsia="ar-SA"/>
        </w:rPr>
      </w:pPr>
      <w:r>
        <w:rPr>
          <w:rFonts w:ascii="Times New Roman" w:eastAsia="SimSun" w:hAnsi="Times New Roman"/>
          <w:b/>
          <w:bCs/>
          <w:iCs/>
          <w:kern w:val="2"/>
          <w:sz w:val="24"/>
          <w:szCs w:val="24"/>
          <w:lang w:eastAsia="ar-SA"/>
        </w:rPr>
        <w:t xml:space="preserve">Dla części </w:t>
      </w:r>
      <w:r w:rsidRPr="00A26B32">
        <w:rPr>
          <w:rFonts w:ascii="Times New Roman" w:eastAsia="SimSun" w:hAnsi="Times New Roman" w:cs="Times New Roman"/>
          <w:b/>
          <w:bCs/>
          <w:iCs/>
          <w:kern w:val="2"/>
          <w:sz w:val="24"/>
          <w:szCs w:val="24"/>
          <w:lang w:eastAsia="ar-SA"/>
        </w:rPr>
        <w:t>II (</w:t>
      </w:r>
      <w:bookmarkStart w:id="5" w:name="_Hlk33696942"/>
      <w:r w:rsidRPr="00A26B32">
        <w:rPr>
          <w:rFonts w:ascii="Times New Roman" w:hAnsi="Times New Roman" w:cs="Times New Roman"/>
          <w:b/>
          <w:bCs/>
          <w:sz w:val="24"/>
          <w:szCs w:val="24"/>
        </w:rPr>
        <w:t>Budowa kanalizacji sanitarnej w miejscowości Wielowieś</w:t>
      </w:r>
      <w:bookmarkEnd w:id="5"/>
      <w:r>
        <w:rPr>
          <w:rFonts w:ascii="Times New Roman" w:hAnsi="Times New Roman" w:cs="Times New Roman"/>
          <w:b/>
          <w:bCs/>
          <w:sz w:val="24"/>
          <w:szCs w:val="24"/>
        </w:rPr>
        <w:t xml:space="preserve">): </w:t>
      </w:r>
    </w:p>
    <w:p w14:paraId="1508D1B3" w14:textId="77777777" w:rsidR="00A26B32" w:rsidRDefault="00A26B32" w:rsidP="00A26B32">
      <w:pPr>
        <w:pStyle w:val="Akapitzlist"/>
        <w:spacing w:after="0" w:line="360" w:lineRule="auto"/>
        <w:ind w:left="0"/>
        <w:jc w:val="both"/>
        <w:rPr>
          <w:rFonts w:ascii="Times New Roman" w:eastAsia="Times New Roman" w:hAnsi="Times New Roman" w:cs="Times New Roman"/>
          <w:sz w:val="24"/>
          <w:szCs w:val="24"/>
        </w:rPr>
      </w:pPr>
    </w:p>
    <w:p w14:paraId="0FD6585E" w14:textId="75898765" w:rsidR="00A26B32" w:rsidRPr="00A26B32" w:rsidRDefault="00A26B32" w:rsidP="00A26B32">
      <w:pPr>
        <w:pStyle w:val="Akapitzlist"/>
        <w:spacing w:after="0" w:line="360" w:lineRule="auto"/>
        <w:ind w:left="0"/>
        <w:jc w:val="both"/>
        <w:rPr>
          <w:rFonts w:ascii="Times New Roman" w:eastAsia="Times New Roman" w:hAnsi="Times New Roman" w:cs="Times New Roman"/>
          <w:sz w:val="24"/>
          <w:szCs w:val="24"/>
        </w:rPr>
      </w:pPr>
      <w:bookmarkStart w:id="6" w:name="_Hlk33697336"/>
      <w:r w:rsidRPr="00A26B32">
        <w:rPr>
          <w:rFonts w:ascii="Times New Roman" w:eastAsia="Times New Roman" w:hAnsi="Times New Roman" w:cs="Times New Roman"/>
          <w:sz w:val="24"/>
          <w:szCs w:val="24"/>
        </w:rPr>
        <w:t xml:space="preserve">- posiada środki finansowe lub zdolność kredytową w wysokości minimum </w:t>
      </w:r>
      <w:r w:rsidR="00927562">
        <w:rPr>
          <w:rFonts w:ascii="Times New Roman" w:eastAsia="Times New Roman" w:hAnsi="Times New Roman" w:cs="Times New Roman"/>
          <w:sz w:val="24"/>
          <w:szCs w:val="24"/>
        </w:rPr>
        <w:t>2</w:t>
      </w:r>
      <w:r w:rsidRPr="00A26B32">
        <w:rPr>
          <w:rFonts w:ascii="Times New Roman" w:eastAsia="Times New Roman" w:hAnsi="Times New Roman" w:cs="Times New Roman"/>
          <w:sz w:val="24"/>
          <w:szCs w:val="24"/>
        </w:rPr>
        <w:t xml:space="preserve"> </w:t>
      </w:r>
      <w:r w:rsidR="00927562">
        <w:rPr>
          <w:rFonts w:ascii="Times New Roman" w:eastAsia="Times New Roman" w:hAnsi="Times New Roman" w:cs="Times New Roman"/>
          <w:sz w:val="24"/>
          <w:szCs w:val="24"/>
        </w:rPr>
        <w:t>0</w:t>
      </w:r>
      <w:r w:rsidRPr="00A26B32">
        <w:rPr>
          <w:rFonts w:ascii="Times New Roman" w:eastAsia="Times New Roman" w:hAnsi="Times New Roman" w:cs="Times New Roman"/>
          <w:sz w:val="24"/>
          <w:szCs w:val="24"/>
        </w:rPr>
        <w:t>00 000,00 PLN</w:t>
      </w:r>
    </w:p>
    <w:p w14:paraId="2D08D75B" w14:textId="77777777" w:rsidR="00A26B32" w:rsidRPr="00A26B32" w:rsidRDefault="00A26B32" w:rsidP="00A26B32">
      <w:pPr>
        <w:pStyle w:val="Akapitzlist"/>
        <w:spacing w:after="0" w:line="360" w:lineRule="auto"/>
        <w:ind w:left="0"/>
        <w:jc w:val="both"/>
        <w:rPr>
          <w:rFonts w:ascii="Times New Roman" w:eastAsia="SimSun" w:hAnsi="Times New Roman"/>
          <w:i/>
          <w:kern w:val="2"/>
          <w:sz w:val="24"/>
          <w:szCs w:val="24"/>
          <w:lang w:eastAsia="ar-SA"/>
        </w:rPr>
      </w:pPr>
      <w:r w:rsidRPr="00A26B32">
        <w:rPr>
          <w:rFonts w:ascii="Times New Roman" w:eastAsia="SimSun" w:hAnsi="Times New Roman"/>
          <w:i/>
          <w:kern w:val="2"/>
          <w:sz w:val="24"/>
          <w:szCs w:val="24"/>
          <w:lang w:eastAsia="ar-SA"/>
        </w:rPr>
        <w:t>W przypadku wykonawców, którzy wykażą kwotę posiadanych środków finansowych lub zdolność kredytową w innej walucie niż PLN, zamawiający przeliczy ich wartość według średniego kursu NBP z dnia wystawienia informacji potwierdzającej wysokość posiadanych środków lub zdolność kredytową.</w:t>
      </w:r>
    </w:p>
    <w:p w14:paraId="473A834B" w14:textId="0B1959AF" w:rsidR="00A26B32" w:rsidRDefault="00A26B32" w:rsidP="00A26B32">
      <w:pPr>
        <w:pStyle w:val="Akapitzlist"/>
        <w:spacing w:after="0" w:line="360" w:lineRule="auto"/>
        <w:ind w:left="0"/>
        <w:jc w:val="both"/>
        <w:rPr>
          <w:rFonts w:ascii="Times New Roman" w:hAnsi="Times New Roman" w:cs="Times New Roman"/>
          <w:color w:val="000000" w:themeColor="text1"/>
          <w:sz w:val="24"/>
          <w:szCs w:val="24"/>
        </w:rPr>
      </w:pPr>
      <w:r w:rsidRPr="00A26B32">
        <w:rPr>
          <w:rFonts w:ascii="Times New Roman" w:hAnsi="Times New Roman" w:cs="Times New Roman"/>
          <w:color w:val="000000" w:themeColor="text1"/>
          <w:sz w:val="24"/>
          <w:szCs w:val="24"/>
        </w:rPr>
        <w:t>Wykonawcy wspólnie ubiegający się o udzielenie zamówienia muszą wykazać, że łącznie spełniają w/w warunki.</w:t>
      </w:r>
    </w:p>
    <w:bookmarkEnd w:id="6"/>
    <w:p w14:paraId="6692493E" w14:textId="1510B1FB" w:rsidR="00A26B32" w:rsidRDefault="00A26B32" w:rsidP="00A26B32">
      <w:pPr>
        <w:pStyle w:val="Akapitzlist"/>
        <w:spacing w:after="0" w:line="360" w:lineRule="auto"/>
        <w:ind w:left="0"/>
        <w:jc w:val="both"/>
        <w:rPr>
          <w:rFonts w:ascii="Times New Roman" w:hAnsi="Times New Roman" w:cs="Times New Roman"/>
          <w:color w:val="000000" w:themeColor="text1"/>
          <w:sz w:val="24"/>
          <w:szCs w:val="24"/>
        </w:rPr>
      </w:pPr>
    </w:p>
    <w:p w14:paraId="3C88B796" w14:textId="4AB2E2EB" w:rsidR="00A26B32" w:rsidRDefault="00A26B32" w:rsidP="0075436B">
      <w:pPr>
        <w:pStyle w:val="Akapitzlist"/>
        <w:numPr>
          <w:ilvl w:val="0"/>
          <w:numId w:val="70"/>
        </w:numPr>
        <w:spacing w:after="0" w:line="360" w:lineRule="auto"/>
        <w:jc w:val="both"/>
        <w:rPr>
          <w:rFonts w:ascii="Times New Roman" w:hAnsi="Times New Roman" w:cs="Times New Roman"/>
          <w:b/>
          <w:bCs/>
          <w:color w:val="000000" w:themeColor="text1"/>
          <w:sz w:val="24"/>
          <w:szCs w:val="24"/>
        </w:rPr>
      </w:pPr>
      <w:r w:rsidRPr="00A26B32">
        <w:rPr>
          <w:rFonts w:ascii="Times New Roman" w:hAnsi="Times New Roman" w:cs="Times New Roman"/>
          <w:b/>
          <w:bCs/>
          <w:color w:val="000000" w:themeColor="text1"/>
          <w:sz w:val="24"/>
          <w:szCs w:val="24"/>
        </w:rPr>
        <w:t>Dla części III (Budowa kanalizacji sanitarnej w miejscowościach: Parszowice, Sitno, Ręszów (budowa kanalizacji, przebudowa dróg powiatowych w Ręszowie i Sitnie, odtworzenie drogi powiatowej w Parszowicach zgodnie z projektem przebudowy – zgodnie z decyzją lokalizacyjną)</w:t>
      </w:r>
      <w:r>
        <w:rPr>
          <w:rFonts w:ascii="Times New Roman" w:hAnsi="Times New Roman" w:cs="Times New Roman"/>
          <w:b/>
          <w:bCs/>
          <w:color w:val="000000" w:themeColor="text1"/>
          <w:sz w:val="24"/>
          <w:szCs w:val="24"/>
        </w:rPr>
        <w:t xml:space="preserve">: </w:t>
      </w:r>
    </w:p>
    <w:p w14:paraId="4BB83F37" w14:textId="0D9D89C3" w:rsidR="00A26B32" w:rsidRDefault="00A26B32" w:rsidP="00A26B32">
      <w:pPr>
        <w:pStyle w:val="Akapitzlist"/>
        <w:spacing w:after="0" w:line="360" w:lineRule="auto"/>
        <w:jc w:val="both"/>
        <w:rPr>
          <w:rFonts w:ascii="Times New Roman" w:hAnsi="Times New Roman" w:cs="Times New Roman"/>
          <w:b/>
          <w:bCs/>
          <w:color w:val="000000" w:themeColor="text1"/>
          <w:sz w:val="24"/>
          <w:szCs w:val="24"/>
        </w:rPr>
      </w:pPr>
    </w:p>
    <w:p w14:paraId="78EF3466" w14:textId="227976D5" w:rsidR="00A26B32" w:rsidRPr="00A26B32" w:rsidRDefault="00A26B32" w:rsidP="00A26B32">
      <w:pPr>
        <w:pStyle w:val="Akapitzlist"/>
        <w:spacing w:after="0" w:line="360" w:lineRule="auto"/>
        <w:ind w:left="0"/>
        <w:jc w:val="both"/>
        <w:rPr>
          <w:rFonts w:ascii="Times New Roman" w:eastAsia="Times New Roman" w:hAnsi="Times New Roman" w:cs="Times New Roman"/>
          <w:sz w:val="24"/>
          <w:szCs w:val="24"/>
        </w:rPr>
      </w:pPr>
      <w:r w:rsidRPr="00A26B32">
        <w:rPr>
          <w:rFonts w:ascii="Times New Roman" w:eastAsia="Times New Roman" w:hAnsi="Times New Roman" w:cs="Times New Roman"/>
          <w:sz w:val="24"/>
          <w:szCs w:val="24"/>
        </w:rPr>
        <w:t xml:space="preserve">- posiada środki finansowe lub zdolność kredytową w wysokości minimum </w:t>
      </w:r>
      <w:r>
        <w:rPr>
          <w:rFonts w:ascii="Times New Roman" w:eastAsia="Times New Roman" w:hAnsi="Times New Roman" w:cs="Times New Roman"/>
          <w:sz w:val="24"/>
          <w:szCs w:val="24"/>
        </w:rPr>
        <w:t>5</w:t>
      </w:r>
      <w:r w:rsidRPr="00A26B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Pr="00A26B32">
        <w:rPr>
          <w:rFonts w:ascii="Times New Roman" w:eastAsia="Times New Roman" w:hAnsi="Times New Roman" w:cs="Times New Roman"/>
          <w:sz w:val="24"/>
          <w:szCs w:val="24"/>
        </w:rPr>
        <w:t>00 000,00 PLN</w:t>
      </w:r>
    </w:p>
    <w:p w14:paraId="0BBA1E93" w14:textId="77777777" w:rsidR="00A26B32" w:rsidRPr="00A26B32" w:rsidRDefault="00A26B32" w:rsidP="00A26B32">
      <w:pPr>
        <w:pStyle w:val="Akapitzlist"/>
        <w:spacing w:after="0" w:line="360" w:lineRule="auto"/>
        <w:ind w:left="0"/>
        <w:jc w:val="both"/>
        <w:rPr>
          <w:rFonts w:ascii="Times New Roman" w:eastAsia="SimSun" w:hAnsi="Times New Roman"/>
          <w:i/>
          <w:kern w:val="2"/>
          <w:sz w:val="24"/>
          <w:szCs w:val="24"/>
          <w:lang w:eastAsia="ar-SA"/>
        </w:rPr>
      </w:pPr>
      <w:r w:rsidRPr="00A26B32">
        <w:rPr>
          <w:rFonts w:ascii="Times New Roman" w:eastAsia="SimSun" w:hAnsi="Times New Roman"/>
          <w:i/>
          <w:kern w:val="2"/>
          <w:sz w:val="24"/>
          <w:szCs w:val="24"/>
          <w:lang w:eastAsia="ar-SA"/>
        </w:rPr>
        <w:t>W przypadku wykonawców, którzy wykażą kwotę posiadanych środków finansowych lub zdolność kredytową w innej walucie niż PLN, zamawiający przeliczy ich wartość według średniego kursu NBP z dnia wystawienia informacji potwierdzającej wysokość posiadanych środków lub zdolność kredytową.</w:t>
      </w:r>
    </w:p>
    <w:p w14:paraId="7E33A811" w14:textId="28D08207" w:rsidR="00A26B32" w:rsidRDefault="00A26B32" w:rsidP="00A26B32">
      <w:pPr>
        <w:pStyle w:val="Akapitzlist"/>
        <w:spacing w:after="0" w:line="360" w:lineRule="auto"/>
        <w:ind w:left="0"/>
        <w:jc w:val="both"/>
        <w:rPr>
          <w:rFonts w:ascii="Times New Roman" w:hAnsi="Times New Roman" w:cs="Times New Roman"/>
          <w:color w:val="000000" w:themeColor="text1"/>
          <w:sz w:val="24"/>
          <w:szCs w:val="24"/>
        </w:rPr>
      </w:pPr>
      <w:r w:rsidRPr="00A26B32">
        <w:rPr>
          <w:rFonts w:ascii="Times New Roman" w:hAnsi="Times New Roman" w:cs="Times New Roman"/>
          <w:color w:val="000000" w:themeColor="text1"/>
          <w:sz w:val="24"/>
          <w:szCs w:val="24"/>
        </w:rPr>
        <w:t>Wykonawcy wspólnie ubiegający się o udzielenie zamówienia muszą wykazać, że łącznie spełniają w/w warunki.</w:t>
      </w:r>
    </w:p>
    <w:p w14:paraId="6219064E" w14:textId="7513CE47" w:rsidR="00A26B32" w:rsidRDefault="00A26B32" w:rsidP="00A26B32">
      <w:pPr>
        <w:pStyle w:val="Akapitzlist"/>
        <w:spacing w:after="0" w:line="360" w:lineRule="auto"/>
        <w:ind w:left="0"/>
        <w:jc w:val="both"/>
        <w:rPr>
          <w:rFonts w:ascii="Times New Roman" w:hAnsi="Times New Roman" w:cs="Times New Roman"/>
          <w:color w:val="000000" w:themeColor="text1"/>
          <w:sz w:val="24"/>
          <w:szCs w:val="24"/>
        </w:rPr>
      </w:pPr>
    </w:p>
    <w:p w14:paraId="13DD61DF" w14:textId="1751CE1A" w:rsidR="00A26B32" w:rsidRPr="00A26B32" w:rsidRDefault="00A26B32" w:rsidP="0075436B">
      <w:pPr>
        <w:pStyle w:val="Akapitzlist"/>
        <w:numPr>
          <w:ilvl w:val="0"/>
          <w:numId w:val="70"/>
        </w:numPr>
        <w:spacing w:after="0" w:line="360" w:lineRule="auto"/>
        <w:jc w:val="both"/>
        <w:rPr>
          <w:rFonts w:ascii="Times New Roman" w:hAnsi="Times New Roman" w:cs="Times New Roman"/>
          <w:b/>
          <w:bCs/>
          <w:color w:val="000000" w:themeColor="text1"/>
          <w:sz w:val="24"/>
          <w:szCs w:val="24"/>
          <w:u w:val="single"/>
        </w:rPr>
      </w:pPr>
      <w:r w:rsidRPr="00A26B32">
        <w:rPr>
          <w:rFonts w:ascii="Times New Roman" w:hAnsi="Times New Roman" w:cs="Times New Roman"/>
          <w:b/>
          <w:bCs/>
          <w:color w:val="000000" w:themeColor="text1"/>
          <w:sz w:val="24"/>
          <w:szCs w:val="24"/>
          <w:u w:val="single"/>
        </w:rPr>
        <w:t xml:space="preserve">Dla części IV (Budowa kanalizacji sanitarnej w miejscowości Dziesław): </w:t>
      </w:r>
    </w:p>
    <w:p w14:paraId="385C7C1C" w14:textId="194C30C7" w:rsidR="00A26B32" w:rsidRDefault="00A26B32" w:rsidP="00A26B32">
      <w:pPr>
        <w:spacing w:after="0" w:line="360" w:lineRule="auto"/>
        <w:jc w:val="both"/>
        <w:rPr>
          <w:rFonts w:ascii="Times New Roman" w:hAnsi="Times New Roman" w:cs="Times New Roman"/>
          <w:b/>
          <w:bCs/>
          <w:color w:val="000000" w:themeColor="text1"/>
          <w:sz w:val="24"/>
          <w:szCs w:val="24"/>
        </w:rPr>
      </w:pPr>
    </w:p>
    <w:p w14:paraId="3631E884" w14:textId="68C3AAF0" w:rsidR="00A26B32" w:rsidRPr="00A26B32" w:rsidRDefault="00A26B32" w:rsidP="00A26B32">
      <w:pPr>
        <w:pStyle w:val="Akapitzlist"/>
        <w:spacing w:after="0" w:line="360" w:lineRule="auto"/>
        <w:ind w:left="0"/>
        <w:jc w:val="both"/>
        <w:rPr>
          <w:rFonts w:ascii="Times New Roman" w:eastAsia="Times New Roman" w:hAnsi="Times New Roman" w:cs="Times New Roman"/>
          <w:sz w:val="24"/>
          <w:szCs w:val="24"/>
        </w:rPr>
      </w:pPr>
      <w:r w:rsidRPr="00A26B32">
        <w:rPr>
          <w:rFonts w:ascii="Times New Roman" w:eastAsia="Times New Roman" w:hAnsi="Times New Roman" w:cs="Times New Roman"/>
          <w:sz w:val="24"/>
          <w:szCs w:val="24"/>
        </w:rPr>
        <w:t xml:space="preserve">- posiada środki finansowe lub zdolność kredytową w wysokości minimum </w:t>
      </w:r>
      <w:r w:rsidR="00927562">
        <w:rPr>
          <w:rFonts w:ascii="Times New Roman" w:eastAsia="Times New Roman" w:hAnsi="Times New Roman" w:cs="Times New Roman"/>
          <w:sz w:val="24"/>
          <w:szCs w:val="24"/>
        </w:rPr>
        <w:t>3</w:t>
      </w:r>
      <w:r w:rsidRPr="00A26B32">
        <w:rPr>
          <w:rFonts w:ascii="Times New Roman" w:eastAsia="Times New Roman" w:hAnsi="Times New Roman" w:cs="Times New Roman"/>
          <w:sz w:val="24"/>
          <w:szCs w:val="24"/>
        </w:rPr>
        <w:t xml:space="preserve"> </w:t>
      </w:r>
      <w:r w:rsidR="00927562">
        <w:rPr>
          <w:rFonts w:ascii="Times New Roman" w:eastAsia="Times New Roman" w:hAnsi="Times New Roman" w:cs="Times New Roman"/>
          <w:sz w:val="24"/>
          <w:szCs w:val="24"/>
        </w:rPr>
        <w:t>5</w:t>
      </w:r>
      <w:r w:rsidRPr="00A26B32">
        <w:rPr>
          <w:rFonts w:ascii="Times New Roman" w:eastAsia="Times New Roman" w:hAnsi="Times New Roman" w:cs="Times New Roman"/>
          <w:sz w:val="24"/>
          <w:szCs w:val="24"/>
        </w:rPr>
        <w:t>00 000,00 PLN</w:t>
      </w:r>
    </w:p>
    <w:p w14:paraId="33B1F02A" w14:textId="77777777" w:rsidR="00A26B32" w:rsidRPr="00A26B32" w:rsidRDefault="00A26B32" w:rsidP="00A26B32">
      <w:pPr>
        <w:pStyle w:val="Akapitzlist"/>
        <w:spacing w:after="0" w:line="360" w:lineRule="auto"/>
        <w:ind w:left="0"/>
        <w:jc w:val="both"/>
        <w:rPr>
          <w:rFonts w:ascii="Times New Roman" w:eastAsia="SimSun" w:hAnsi="Times New Roman"/>
          <w:i/>
          <w:kern w:val="2"/>
          <w:sz w:val="24"/>
          <w:szCs w:val="24"/>
          <w:lang w:eastAsia="ar-SA"/>
        </w:rPr>
      </w:pPr>
      <w:r w:rsidRPr="00A26B32">
        <w:rPr>
          <w:rFonts w:ascii="Times New Roman" w:eastAsia="SimSun" w:hAnsi="Times New Roman"/>
          <w:i/>
          <w:kern w:val="2"/>
          <w:sz w:val="24"/>
          <w:szCs w:val="24"/>
          <w:lang w:eastAsia="ar-SA"/>
        </w:rPr>
        <w:t>W przypadku wykonawców, którzy wykażą kwotę posiadanych środków finansowych lub zdolność kredytową w innej walucie niż PLN, zamawiający przeliczy ich wartość według średniego kursu NBP z dnia wystawienia informacji potwierdzającej wysokość posiadanych środków lub zdolność kredytową.</w:t>
      </w:r>
    </w:p>
    <w:p w14:paraId="4C57376D" w14:textId="77777777" w:rsidR="00A26B32" w:rsidRDefault="00A26B32" w:rsidP="00A26B32">
      <w:pPr>
        <w:pStyle w:val="Akapitzlist"/>
        <w:spacing w:after="0" w:line="360" w:lineRule="auto"/>
        <w:ind w:left="0"/>
        <w:jc w:val="both"/>
        <w:rPr>
          <w:rFonts w:ascii="Times New Roman" w:hAnsi="Times New Roman" w:cs="Times New Roman"/>
          <w:color w:val="000000" w:themeColor="text1"/>
          <w:sz w:val="24"/>
          <w:szCs w:val="24"/>
        </w:rPr>
      </w:pPr>
      <w:r w:rsidRPr="00A26B32">
        <w:rPr>
          <w:rFonts w:ascii="Times New Roman" w:hAnsi="Times New Roman" w:cs="Times New Roman"/>
          <w:color w:val="000000" w:themeColor="text1"/>
          <w:sz w:val="24"/>
          <w:szCs w:val="24"/>
        </w:rPr>
        <w:t>Wykonawcy wspólnie ubiegający się o udzielenie zamówienia muszą wykazać, że łącznie spełniają w/w warunki.</w:t>
      </w:r>
    </w:p>
    <w:p w14:paraId="519C01B3" w14:textId="77777777" w:rsidR="00A03A95" w:rsidRPr="00FA5C8E" w:rsidRDefault="00A03A95" w:rsidP="00FA5C8E">
      <w:pPr>
        <w:suppressAutoHyphens/>
        <w:spacing w:after="0" w:line="360" w:lineRule="auto"/>
        <w:jc w:val="both"/>
        <w:rPr>
          <w:rFonts w:ascii="Times New Roman" w:eastAsia="SimSun" w:hAnsi="Times New Roman" w:cs="Calibri"/>
          <w:i/>
          <w:kern w:val="2"/>
          <w:sz w:val="24"/>
          <w:szCs w:val="24"/>
          <w:lang w:eastAsia="ar-SA"/>
        </w:rPr>
      </w:pPr>
    </w:p>
    <w:p w14:paraId="10536361" w14:textId="732F6AE9" w:rsidR="00FA5C8E" w:rsidRPr="00695B34" w:rsidRDefault="00FA5C8E" w:rsidP="0075436B">
      <w:pPr>
        <w:pStyle w:val="Akapitzlist"/>
        <w:numPr>
          <w:ilvl w:val="0"/>
          <w:numId w:val="50"/>
        </w:numPr>
        <w:spacing w:after="0" w:line="360" w:lineRule="auto"/>
        <w:jc w:val="both"/>
        <w:rPr>
          <w:rFonts w:ascii="Arial" w:eastAsia="SimSun" w:hAnsi="Arial" w:cs="Arial"/>
          <w:sz w:val="20"/>
          <w:szCs w:val="20"/>
        </w:rPr>
      </w:pPr>
      <w:r w:rsidRPr="00695B34">
        <w:rPr>
          <w:rFonts w:ascii="Times New Roman" w:eastAsia="SimSun" w:hAnsi="Times New Roman" w:cs="Times New Roman"/>
          <w:b/>
          <w:sz w:val="24"/>
          <w:szCs w:val="24"/>
        </w:rPr>
        <w:t>zdolności technicznej lub zawodowej</w:t>
      </w:r>
    </w:p>
    <w:p w14:paraId="6407002C" w14:textId="77777777" w:rsidR="0023239D" w:rsidRPr="00FA5C8E" w:rsidRDefault="0023239D" w:rsidP="0023239D">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Opis sposobu dokonywania oceny spełniania warunku:</w:t>
      </w:r>
    </w:p>
    <w:p w14:paraId="0B436AA9" w14:textId="019D61E9" w:rsidR="00695B34" w:rsidRDefault="0023239D" w:rsidP="0023239D">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Zamawiający uzna, że Wykonawca spełnia ten warunek jeżeli</w:t>
      </w:r>
      <w:r w:rsidR="00695B34">
        <w:rPr>
          <w:rFonts w:ascii="Times New Roman" w:eastAsia="SimSun" w:hAnsi="Times New Roman" w:cs="Times New Roman"/>
          <w:color w:val="000000"/>
          <w:sz w:val="24"/>
          <w:szCs w:val="24"/>
          <w:lang w:eastAsia="zh-CN"/>
        </w:rPr>
        <w:t xml:space="preserve"> Wykonawca wykaże, że:</w:t>
      </w:r>
      <w:r w:rsidRPr="00FA5C8E">
        <w:rPr>
          <w:rFonts w:ascii="Times New Roman" w:eastAsia="SimSun" w:hAnsi="Times New Roman" w:cs="Times New Roman"/>
          <w:color w:val="000000"/>
          <w:sz w:val="24"/>
          <w:szCs w:val="24"/>
          <w:lang w:eastAsia="zh-CN"/>
        </w:rPr>
        <w:t xml:space="preserve"> </w:t>
      </w:r>
    </w:p>
    <w:p w14:paraId="0DC1E936" w14:textId="631C6D9F" w:rsidR="00A26B32" w:rsidRDefault="00A26B32" w:rsidP="0023239D">
      <w:pPr>
        <w:suppressAutoHyphens/>
        <w:spacing w:after="0" w:line="360" w:lineRule="auto"/>
        <w:jc w:val="both"/>
        <w:rPr>
          <w:rFonts w:ascii="Times New Roman" w:eastAsia="SimSun" w:hAnsi="Times New Roman" w:cs="Times New Roman"/>
          <w:color w:val="000000"/>
          <w:sz w:val="24"/>
          <w:szCs w:val="24"/>
          <w:lang w:eastAsia="zh-CN"/>
        </w:rPr>
      </w:pPr>
    </w:p>
    <w:p w14:paraId="54A64A29" w14:textId="1ED4F87E" w:rsidR="00A26B32" w:rsidRDefault="00A26B32" w:rsidP="0075436B">
      <w:pPr>
        <w:pStyle w:val="Stopka"/>
        <w:numPr>
          <w:ilvl w:val="0"/>
          <w:numId w:val="71"/>
        </w:numPr>
        <w:spacing w:line="360" w:lineRule="auto"/>
        <w:jc w:val="both"/>
        <w:rPr>
          <w:b/>
          <w:bCs/>
          <w:u w:val="single"/>
        </w:rPr>
      </w:pPr>
      <w:r w:rsidRPr="00A26B32">
        <w:rPr>
          <w:b/>
          <w:bCs/>
          <w:color w:val="000000"/>
        </w:rPr>
        <w:t xml:space="preserve">Dla części I </w:t>
      </w:r>
      <w:r w:rsidRPr="00A26B32">
        <w:rPr>
          <w:b/>
          <w:bCs/>
          <w:u w:val="single"/>
        </w:rPr>
        <w:t>(Budowa kanalizacji sanitarnej</w:t>
      </w:r>
      <w:r w:rsidR="00927562">
        <w:rPr>
          <w:b/>
          <w:bCs/>
          <w:u w:val="single"/>
        </w:rPr>
        <w:t xml:space="preserve"> w miejscowości Zaborów</w:t>
      </w:r>
      <w:r w:rsidRPr="00A26B32">
        <w:rPr>
          <w:b/>
          <w:bCs/>
          <w:u w:val="single"/>
        </w:rPr>
        <w:t>, przebudowa drogi wojewódzkiej, budowa chodnika wzdłuż drogi wojewódzkiej, odtworzenie drogi powiatowej zgodnie z projektem przebudowy – zgodnie z decyzją lokalizacyjną):</w:t>
      </w:r>
    </w:p>
    <w:p w14:paraId="59EC8CAF" w14:textId="77777777" w:rsidR="00A26B32" w:rsidRPr="00A26B32" w:rsidRDefault="00A26B32" w:rsidP="00A26B32">
      <w:pPr>
        <w:pStyle w:val="Stopka"/>
        <w:spacing w:line="360" w:lineRule="auto"/>
        <w:ind w:left="720"/>
        <w:jc w:val="both"/>
        <w:rPr>
          <w:b/>
          <w:bCs/>
          <w:u w:val="single"/>
        </w:rPr>
      </w:pPr>
    </w:p>
    <w:p w14:paraId="15860544" w14:textId="1EB3E540" w:rsidR="00695B34" w:rsidRDefault="0023239D" w:rsidP="0075436B">
      <w:pPr>
        <w:pStyle w:val="Akapitzlist"/>
        <w:numPr>
          <w:ilvl w:val="0"/>
          <w:numId w:val="51"/>
        </w:numPr>
        <w:spacing w:after="0" w:line="360" w:lineRule="auto"/>
        <w:ind w:left="851"/>
        <w:jc w:val="both"/>
        <w:rPr>
          <w:rFonts w:ascii="Times New Roman" w:eastAsia="SimSun" w:hAnsi="Times New Roman" w:cs="Times New Roman"/>
          <w:color w:val="000000"/>
          <w:sz w:val="24"/>
          <w:szCs w:val="24"/>
        </w:rPr>
      </w:pPr>
      <w:bookmarkStart w:id="7" w:name="_Hlk33782734"/>
      <w:r w:rsidRPr="00695B34">
        <w:rPr>
          <w:rFonts w:ascii="Times New Roman" w:eastAsia="SimSun" w:hAnsi="Times New Roman" w:cs="Times New Roman"/>
          <w:color w:val="000000"/>
          <w:sz w:val="24"/>
          <w:szCs w:val="24"/>
        </w:rPr>
        <w:t>w okresie ostatnich 5 lat przed upływem terminu składania ofert jeżeli okres prowadzenia działalności jes</w:t>
      </w:r>
      <w:r w:rsidR="00695B34" w:rsidRPr="00695B34">
        <w:rPr>
          <w:rFonts w:ascii="Times New Roman" w:eastAsia="SimSun" w:hAnsi="Times New Roman" w:cs="Times New Roman"/>
          <w:color w:val="000000"/>
          <w:sz w:val="24"/>
          <w:szCs w:val="24"/>
        </w:rPr>
        <w:t xml:space="preserve">t krótszy w tym okresie wykonał </w:t>
      </w:r>
      <w:r w:rsidRPr="00695B34">
        <w:rPr>
          <w:rFonts w:ascii="Times New Roman" w:eastAsia="SimSun" w:hAnsi="Times New Roman" w:cs="Times New Roman"/>
          <w:color w:val="000000"/>
          <w:sz w:val="24"/>
          <w:szCs w:val="24"/>
        </w:rPr>
        <w:t xml:space="preserve">minimum </w:t>
      </w:r>
      <w:r w:rsidR="00AC1F16">
        <w:rPr>
          <w:rFonts w:ascii="Times New Roman" w:eastAsia="SimSun" w:hAnsi="Times New Roman" w:cs="Times New Roman"/>
          <w:b/>
          <w:color w:val="000000"/>
          <w:sz w:val="24"/>
          <w:szCs w:val="24"/>
        </w:rPr>
        <w:t>1</w:t>
      </w:r>
      <w:r w:rsidRPr="00695B34">
        <w:rPr>
          <w:rFonts w:ascii="Times New Roman" w:eastAsia="SimSun" w:hAnsi="Times New Roman" w:cs="Times New Roman"/>
          <w:b/>
          <w:color w:val="000000"/>
          <w:sz w:val="24"/>
          <w:szCs w:val="24"/>
        </w:rPr>
        <w:t xml:space="preserve"> robot</w:t>
      </w:r>
      <w:r w:rsidR="00AC1F16">
        <w:rPr>
          <w:rFonts w:ascii="Times New Roman" w:eastAsia="SimSun" w:hAnsi="Times New Roman" w:cs="Times New Roman"/>
          <w:b/>
          <w:color w:val="000000"/>
          <w:sz w:val="24"/>
          <w:szCs w:val="24"/>
        </w:rPr>
        <w:t>ę</w:t>
      </w:r>
      <w:r w:rsidRPr="00695B34">
        <w:rPr>
          <w:rFonts w:ascii="Times New Roman" w:eastAsia="SimSun" w:hAnsi="Times New Roman" w:cs="Times New Roman"/>
          <w:b/>
          <w:color w:val="000000"/>
          <w:sz w:val="24"/>
          <w:szCs w:val="24"/>
        </w:rPr>
        <w:t xml:space="preserve"> budowlan</w:t>
      </w:r>
      <w:r w:rsidR="00AC1F16">
        <w:rPr>
          <w:rFonts w:ascii="Times New Roman" w:eastAsia="SimSun" w:hAnsi="Times New Roman" w:cs="Times New Roman"/>
          <w:b/>
          <w:color w:val="000000"/>
          <w:sz w:val="24"/>
          <w:szCs w:val="24"/>
        </w:rPr>
        <w:t>ą</w:t>
      </w:r>
      <w:r w:rsidRPr="00695B34">
        <w:rPr>
          <w:rFonts w:ascii="Times New Roman" w:eastAsia="SimSun" w:hAnsi="Times New Roman" w:cs="Times New Roman"/>
          <w:b/>
          <w:color w:val="000000"/>
          <w:sz w:val="24"/>
          <w:szCs w:val="24"/>
        </w:rPr>
        <w:t>,</w:t>
      </w:r>
      <w:r w:rsidRPr="00695B34">
        <w:rPr>
          <w:rFonts w:ascii="Times New Roman" w:eastAsia="SimSun" w:hAnsi="Times New Roman" w:cs="Times New Roman"/>
          <w:color w:val="000000"/>
          <w:sz w:val="24"/>
          <w:szCs w:val="24"/>
        </w:rPr>
        <w:t xml:space="preserve"> zakończon</w:t>
      </w:r>
      <w:r w:rsidR="00AC1F16">
        <w:rPr>
          <w:rFonts w:ascii="Times New Roman" w:eastAsia="SimSun" w:hAnsi="Times New Roman" w:cs="Times New Roman"/>
          <w:color w:val="000000"/>
          <w:sz w:val="24"/>
          <w:szCs w:val="24"/>
        </w:rPr>
        <w:t>ą</w:t>
      </w:r>
      <w:r w:rsidRPr="00695B34">
        <w:rPr>
          <w:rFonts w:ascii="Times New Roman" w:eastAsia="SimSun" w:hAnsi="Times New Roman" w:cs="Times New Roman"/>
          <w:color w:val="000000"/>
          <w:sz w:val="24"/>
          <w:szCs w:val="24"/>
        </w:rPr>
        <w:t xml:space="preserve"> i oddan</w:t>
      </w:r>
      <w:r w:rsidR="00AC1F16">
        <w:rPr>
          <w:rFonts w:ascii="Times New Roman" w:eastAsia="SimSun" w:hAnsi="Times New Roman" w:cs="Times New Roman"/>
          <w:color w:val="000000"/>
          <w:sz w:val="24"/>
          <w:szCs w:val="24"/>
        </w:rPr>
        <w:t>ą</w:t>
      </w:r>
      <w:r w:rsidRPr="00695B34">
        <w:rPr>
          <w:rFonts w:ascii="Times New Roman" w:eastAsia="SimSun" w:hAnsi="Times New Roman" w:cs="Times New Roman"/>
          <w:color w:val="000000"/>
          <w:sz w:val="24"/>
          <w:szCs w:val="24"/>
        </w:rPr>
        <w:t xml:space="preserve"> do eksploatacji, polegając</w:t>
      </w:r>
      <w:r w:rsidR="00AC1F16">
        <w:rPr>
          <w:rFonts w:ascii="Times New Roman" w:eastAsia="SimSun" w:hAnsi="Times New Roman" w:cs="Times New Roman"/>
          <w:color w:val="000000"/>
          <w:sz w:val="24"/>
          <w:szCs w:val="24"/>
        </w:rPr>
        <w:t>ą</w:t>
      </w:r>
      <w:r w:rsidRPr="00695B34">
        <w:rPr>
          <w:rFonts w:ascii="Times New Roman" w:eastAsia="SimSun" w:hAnsi="Times New Roman" w:cs="Times New Roman"/>
          <w:color w:val="000000"/>
          <w:sz w:val="24"/>
          <w:szCs w:val="24"/>
        </w:rPr>
        <w:t xml:space="preserve"> na budowie</w:t>
      </w:r>
      <w:r w:rsidR="00501CC6" w:rsidRPr="00695B34">
        <w:rPr>
          <w:rFonts w:ascii="Times New Roman" w:eastAsia="SimSun" w:hAnsi="Times New Roman" w:cs="Times New Roman"/>
          <w:color w:val="000000"/>
          <w:sz w:val="24"/>
          <w:szCs w:val="24"/>
        </w:rPr>
        <w:t xml:space="preserve"> i/lub przebudowie i/lub rozbudowie</w:t>
      </w:r>
      <w:r w:rsidRPr="00695B34">
        <w:rPr>
          <w:rFonts w:ascii="Times New Roman" w:eastAsia="SimSun" w:hAnsi="Times New Roman" w:cs="Times New Roman"/>
          <w:color w:val="000000"/>
          <w:sz w:val="24"/>
          <w:szCs w:val="24"/>
        </w:rPr>
        <w:t xml:space="preserve"> sieci kanalizacji sanitarnej</w:t>
      </w:r>
      <w:r w:rsidRPr="00695B34">
        <w:rPr>
          <w:rFonts w:ascii="Times New Roman" w:eastAsia="SimSun" w:hAnsi="Times New Roman" w:cs="Times New Roman"/>
          <w:sz w:val="20"/>
          <w:szCs w:val="20"/>
        </w:rPr>
        <w:t xml:space="preserve"> </w:t>
      </w:r>
      <w:r w:rsidR="00AB1A15">
        <w:rPr>
          <w:rFonts w:ascii="Times New Roman" w:eastAsia="SimSun" w:hAnsi="Times New Roman" w:cs="Times New Roman"/>
          <w:color w:val="000000"/>
          <w:sz w:val="24"/>
          <w:szCs w:val="24"/>
        </w:rPr>
        <w:t>wraz z odtworzeniem nawierzchni</w:t>
      </w:r>
      <w:r w:rsidRPr="00695B34">
        <w:rPr>
          <w:rFonts w:ascii="Times New Roman" w:eastAsia="SimSun" w:hAnsi="Times New Roman" w:cs="Times New Roman"/>
          <w:color w:val="000000"/>
          <w:sz w:val="24"/>
          <w:szCs w:val="24"/>
        </w:rPr>
        <w:t xml:space="preserve"> o łącznej długości </w:t>
      </w:r>
      <w:r w:rsidR="00357AF7">
        <w:rPr>
          <w:rFonts w:ascii="Times New Roman" w:eastAsia="SimSun" w:hAnsi="Times New Roman" w:cs="Times New Roman"/>
          <w:color w:val="000000"/>
          <w:sz w:val="24"/>
          <w:szCs w:val="24"/>
        </w:rPr>
        <w:t xml:space="preserve">minimum </w:t>
      </w:r>
      <w:r w:rsidR="00927562">
        <w:rPr>
          <w:rFonts w:ascii="Times New Roman" w:eastAsia="SimSun" w:hAnsi="Times New Roman" w:cs="Times New Roman"/>
          <w:color w:val="000000"/>
          <w:sz w:val="24"/>
          <w:szCs w:val="24"/>
        </w:rPr>
        <w:t>4 km.</w:t>
      </w:r>
    </w:p>
    <w:p w14:paraId="6306353A" w14:textId="07FF2B2B" w:rsidR="00357AF7" w:rsidRDefault="00357AF7" w:rsidP="00B44A18">
      <w:pPr>
        <w:tabs>
          <w:tab w:val="left" w:pos="426"/>
        </w:tabs>
        <w:suppressAutoHyphens/>
        <w:autoSpaceDN w:val="0"/>
        <w:spacing w:after="0" w:line="360" w:lineRule="auto"/>
        <w:ind w:left="426"/>
        <w:jc w:val="both"/>
        <w:rPr>
          <w:rFonts w:ascii="Times New Roman" w:eastAsia="SimSun" w:hAnsi="Times New Roman" w:cs="Times New Roman"/>
          <w:sz w:val="24"/>
          <w:szCs w:val="24"/>
          <w:lang w:eastAsia="zh-CN"/>
        </w:rPr>
      </w:pPr>
      <w:r w:rsidRPr="00B44A18">
        <w:rPr>
          <w:rFonts w:ascii="Times New Roman" w:hAnsi="Times New Roman" w:cs="Times New Roman"/>
          <w:iCs/>
          <w:color w:val="000000" w:themeColor="text1"/>
          <w:sz w:val="24"/>
          <w:szCs w:val="24"/>
        </w:rPr>
        <w:t>W przypadku Wykonawców wspólnie ubiegających się o udzielenie zamówienia warunki dotyczące doświadczenia określone powyżej co najmniej jeden z wykonawców musi spełniać samodzielnie</w:t>
      </w:r>
      <w:r w:rsidRPr="00357AF7">
        <w:rPr>
          <w:rFonts w:ascii="Times New Roman" w:eastAsia="SimSun" w:hAnsi="Times New Roman" w:cs="Times New Roman"/>
          <w:sz w:val="24"/>
          <w:szCs w:val="24"/>
          <w:lang w:eastAsia="zh-CN"/>
        </w:rPr>
        <w:t>, lub przez minimum jeden inny podmiot udostępniający wykonawcy swoją wiedzę i doświadczenie i który zrealizuje te roboty budowlane.</w:t>
      </w:r>
    </w:p>
    <w:bookmarkEnd w:id="7"/>
    <w:p w14:paraId="68295BD5" w14:textId="77777777" w:rsidR="00AC1F16" w:rsidRPr="00AC1F16" w:rsidRDefault="00AC1F16" w:rsidP="00AC1F16">
      <w:pPr>
        <w:pStyle w:val="Akapitzlist"/>
        <w:tabs>
          <w:tab w:val="left" w:pos="426"/>
        </w:tabs>
        <w:autoSpaceDN w:val="0"/>
        <w:spacing w:after="0" w:line="360" w:lineRule="auto"/>
        <w:jc w:val="both"/>
        <w:rPr>
          <w:rFonts w:ascii="Times New Roman" w:eastAsia="SimSun" w:hAnsi="Times New Roman" w:cs="Times New Roman"/>
          <w:sz w:val="24"/>
          <w:szCs w:val="24"/>
        </w:rPr>
      </w:pPr>
    </w:p>
    <w:p w14:paraId="58F5AD75" w14:textId="38F17C5E" w:rsidR="0023239D" w:rsidRPr="00DA484A" w:rsidRDefault="0023239D" w:rsidP="0075436B">
      <w:pPr>
        <w:pStyle w:val="Akapitzlist"/>
        <w:numPr>
          <w:ilvl w:val="0"/>
          <w:numId w:val="51"/>
        </w:numPr>
        <w:spacing w:after="0" w:line="360" w:lineRule="auto"/>
        <w:ind w:left="851"/>
        <w:jc w:val="both"/>
        <w:rPr>
          <w:rFonts w:ascii="Times New Roman" w:eastAsia="SimSun" w:hAnsi="Times New Roman" w:cs="Times New Roman"/>
          <w:color w:val="000000"/>
          <w:sz w:val="24"/>
          <w:szCs w:val="24"/>
        </w:rPr>
      </w:pPr>
      <w:r w:rsidRPr="00695B34">
        <w:rPr>
          <w:rFonts w:ascii="Times New Roman" w:eastAsia="SimSun" w:hAnsi="Times New Roman" w:cs="Times New Roman"/>
          <w:color w:val="000000"/>
          <w:sz w:val="24"/>
          <w:szCs w:val="24"/>
        </w:rPr>
        <w:t>dysponuje lub będzie d</w:t>
      </w:r>
      <w:r w:rsidR="00DA484A">
        <w:rPr>
          <w:rFonts w:ascii="Times New Roman" w:eastAsia="SimSun" w:hAnsi="Times New Roman" w:cs="Times New Roman"/>
          <w:color w:val="000000"/>
          <w:sz w:val="24"/>
          <w:szCs w:val="24"/>
        </w:rPr>
        <w:t xml:space="preserve">ysponował </w:t>
      </w:r>
      <w:r w:rsidRPr="00DA484A">
        <w:rPr>
          <w:rFonts w:ascii="Times New Roman" w:eastAsia="SimSun" w:hAnsi="Times New Roman" w:cs="Times New Roman"/>
          <w:color w:val="000000"/>
          <w:sz w:val="24"/>
          <w:szCs w:val="24"/>
        </w:rPr>
        <w:t xml:space="preserve">co najmniej 1 osobą wykonującą czynności </w:t>
      </w:r>
      <w:r w:rsidRPr="00DA484A">
        <w:rPr>
          <w:rFonts w:ascii="Times New Roman" w:eastAsia="SimSun" w:hAnsi="Times New Roman" w:cs="Times New Roman"/>
          <w:b/>
          <w:color w:val="000000"/>
          <w:sz w:val="24"/>
          <w:szCs w:val="24"/>
        </w:rPr>
        <w:t>Kierownika budowy</w:t>
      </w:r>
      <w:r w:rsidRPr="00DA484A">
        <w:rPr>
          <w:rFonts w:ascii="Times New Roman" w:eastAsia="SimSun" w:hAnsi="Times New Roman" w:cs="Times New Roman"/>
          <w:color w:val="000000"/>
          <w:sz w:val="24"/>
          <w:szCs w:val="24"/>
        </w:rPr>
        <w:t xml:space="preserve"> uprawnioną do pełnienia samodzielnych funkcji technicznych w budownictwie w zakresie kierowania robotami budowlanymi w specjalności </w:t>
      </w:r>
      <w:r w:rsidRPr="00DA484A">
        <w:rPr>
          <w:rFonts w:ascii="Times New Roman" w:eastAsia="SimSun" w:hAnsi="Times New Roman" w:cs="Times New Roman"/>
          <w:color w:val="000000"/>
          <w:sz w:val="24"/>
          <w:szCs w:val="24"/>
        </w:rPr>
        <w:lastRenderedPageBreak/>
        <w:t>instalacyjnej w zakresie sieci, instalacji i urządzeń wodociągowych i kanalizacyjnych. Niniejsza osoba musi posiadać następujące kwalifikacje:</w:t>
      </w:r>
    </w:p>
    <w:p w14:paraId="1A559F66" w14:textId="41FBA61F" w:rsidR="00DA484A" w:rsidRPr="00DA484A" w:rsidRDefault="0023239D" w:rsidP="0075436B">
      <w:pPr>
        <w:pStyle w:val="Akapitzlist"/>
        <w:numPr>
          <w:ilvl w:val="0"/>
          <w:numId w:val="52"/>
        </w:numPr>
        <w:spacing w:after="0" w:line="360" w:lineRule="auto"/>
        <w:ind w:hanging="295"/>
        <w:jc w:val="both"/>
        <w:rPr>
          <w:rFonts w:ascii="Arial" w:eastAsia="SimSun" w:hAnsi="Arial" w:cs="Arial"/>
          <w:color w:val="000000" w:themeColor="text1"/>
          <w:sz w:val="20"/>
          <w:szCs w:val="20"/>
        </w:rPr>
      </w:pPr>
      <w:r w:rsidRPr="00DA484A">
        <w:rPr>
          <w:rFonts w:ascii="Times New Roman" w:eastAsia="SimSun" w:hAnsi="Times New Roman" w:cs="Times New Roman"/>
          <w:color w:val="000000"/>
          <w:sz w:val="24"/>
          <w:szCs w:val="24"/>
        </w:rPr>
        <w:t xml:space="preserve">łącznie co najmniej </w:t>
      </w:r>
      <w:r w:rsidR="00AB1A15">
        <w:rPr>
          <w:rFonts w:ascii="Times New Roman" w:eastAsia="SimSun" w:hAnsi="Times New Roman" w:cs="Times New Roman"/>
          <w:color w:val="000000"/>
          <w:sz w:val="24"/>
          <w:szCs w:val="24"/>
        </w:rPr>
        <w:t>5</w:t>
      </w:r>
      <w:r w:rsidRPr="00DA484A">
        <w:rPr>
          <w:rFonts w:ascii="Times New Roman" w:eastAsia="SimSun" w:hAnsi="Times New Roman" w:cs="Times New Roman"/>
          <w:color w:val="000000"/>
          <w:sz w:val="24"/>
          <w:szCs w:val="24"/>
        </w:rPr>
        <w:t xml:space="preserve"> lata doświadczenia zawodowego jako </w:t>
      </w:r>
      <w:r w:rsidR="00576A85" w:rsidRPr="00DA484A">
        <w:rPr>
          <w:rFonts w:ascii="Times New Roman" w:eastAsia="SimSun" w:hAnsi="Times New Roman" w:cs="Times New Roman"/>
          <w:color w:val="000000" w:themeColor="text1"/>
          <w:sz w:val="24"/>
          <w:szCs w:val="24"/>
        </w:rPr>
        <w:t xml:space="preserve">Inspektor nadzoru lub </w:t>
      </w:r>
      <w:r w:rsidRPr="00DA484A">
        <w:rPr>
          <w:rFonts w:ascii="Times New Roman" w:eastAsia="SimSun" w:hAnsi="Times New Roman" w:cs="Times New Roman"/>
          <w:b/>
          <w:color w:val="000000" w:themeColor="text1"/>
          <w:sz w:val="24"/>
          <w:szCs w:val="24"/>
        </w:rPr>
        <w:t>Kierownik budowy</w:t>
      </w:r>
      <w:r w:rsidRPr="00DA484A">
        <w:rPr>
          <w:rFonts w:ascii="Times New Roman" w:eastAsia="SimSun" w:hAnsi="Times New Roman" w:cs="Times New Roman"/>
          <w:color w:val="000000" w:themeColor="text1"/>
          <w:sz w:val="24"/>
          <w:szCs w:val="24"/>
        </w:rPr>
        <w:t xml:space="preserve"> lub Kierownik robót z zakresu r</w:t>
      </w:r>
      <w:r w:rsidR="00DA484A">
        <w:rPr>
          <w:rFonts w:ascii="Times New Roman" w:eastAsia="SimSun" w:hAnsi="Times New Roman" w:cs="Times New Roman"/>
          <w:color w:val="000000" w:themeColor="text1"/>
          <w:sz w:val="24"/>
          <w:szCs w:val="24"/>
        </w:rPr>
        <w:t>obót instalacyjnych sanitarnych;</w:t>
      </w:r>
      <w:r w:rsidR="002A0D6A">
        <w:rPr>
          <w:rFonts w:ascii="Times New Roman" w:eastAsia="SimSun" w:hAnsi="Times New Roman" w:cs="Times New Roman"/>
          <w:color w:val="000000" w:themeColor="text1"/>
          <w:sz w:val="24"/>
          <w:szCs w:val="24"/>
        </w:rPr>
        <w:t xml:space="preserve"> </w:t>
      </w:r>
    </w:p>
    <w:p w14:paraId="0E1DFD88" w14:textId="09D7C5DD" w:rsidR="00DA484A" w:rsidRDefault="0023239D" w:rsidP="0075436B">
      <w:pPr>
        <w:pStyle w:val="Akapitzlist"/>
        <w:numPr>
          <w:ilvl w:val="0"/>
          <w:numId w:val="10"/>
        </w:numPr>
        <w:spacing w:after="0" w:line="360" w:lineRule="auto"/>
        <w:ind w:left="1134" w:hanging="283"/>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themeColor="text1"/>
          <w:sz w:val="24"/>
          <w:szCs w:val="24"/>
        </w:rPr>
        <w:t xml:space="preserve">doświadczenie zawodowe na stanowisku </w:t>
      </w:r>
      <w:r w:rsidR="00576A85" w:rsidRPr="00DA484A">
        <w:rPr>
          <w:rFonts w:ascii="Times New Roman" w:eastAsia="SimSun" w:hAnsi="Times New Roman" w:cs="Times New Roman"/>
          <w:color w:val="000000" w:themeColor="text1"/>
          <w:sz w:val="24"/>
          <w:szCs w:val="24"/>
        </w:rPr>
        <w:t xml:space="preserve">Inspektora nadzoru lub kierownika budowy lub </w:t>
      </w:r>
      <w:r w:rsidRPr="00DA484A">
        <w:rPr>
          <w:rFonts w:ascii="Times New Roman" w:eastAsia="SimSun" w:hAnsi="Times New Roman" w:cs="Times New Roman"/>
          <w:color w:val="000000"/>
          <w:sz w:val="24"/>
          <w:szCs w:val="24"/>
        </w:rPr>
        <w:t>kierownika robót instalacyjnych sanitarnych przy realizacji</w:t>
      </w:r>
      <w:r w:rsidR="00DA484A" w:rsidRPr="00DA484A">
        <w:rPr>
          <w:rFonts w:ascii="Times New Roman" w:eastAsia="SimSun" w:hAnsi="Times New Roman" w:cs="Times New Roman"/>
          <w:color w:val="000000"/>
          <w:sz w:val="24"/>
          <w:szCs w:val="24"/>
        </w:rPr>
        <w:t xml:space="preserve"> </w:t>
      </w:r>
      <w:r w:rsidRPr="00DA484A">
        <w:rPr>
          <w:rFonts w:ascii="Times New Roman" w:eastAsia="SimSun" w:hAnsi="Times New Roman" w:cs="Times New Roman"/>
          <w:color w:val="000000"/>
          <w:sz w:val="24"/>
          <w:szCs w:val="24"/>
        </w:rPr>
        <w:t xml:space="preserve">minimum </w:t>
      </w:r>
      <w:r w:rsidRPr="00DA484A">
        <w:rPr>
          <w:rFonts w:ascii="Times New Roman" w:eastAsia="SimSun" w:hAnsi="Times New Roman" w:cs="Times New Roman"/>
          <w:b/>
          <w:color w:val="000000"/>
          <w:sz w:val="24"/>
          <w:szCs w:val="24"/>
        </w:rPr>
        <w:t>1 zakończonej i odebranej inwestycji</w:t>
      </w:r>
      <w:r w:rsidRPr="00DA484A">
        <w:rPr>
          <w:rFonts w:ascii="Times New Roman" w:eastAsia="SimSun" w:hAnsi="Times New Roman" w:cs="Times New Roman"/>
          <w:color w:val="000000"/>
          <w:sz w:val="24"/>
          <w:szCs w:val="24"/>
        </w:rPr>
        <w:t xml:space="preserve"> obejmującej budowę </w:t>
      </w:r>
      <w:r w:rsidR="00501CC6" w:rsidRPr="00DA484A">
        <w:rPr>
          <w:rFonts w:ascii="Times New Roman" w:eastAsia="SimSun" w:hAnsi="Times New Roman" w:cs="Times New Roman"/>
          <w:color w:val="000000"/>
          <w:sz w:val="24"/>
          <w:szCs w:val="24"/>
        </w:rPr>
        <w:t xml:space="preserve">i/lub przebudowę i/lub rozbudowę </w:t>
      </w:r>
      <w:r w:rsidRPr="00DA484A">
        <w:rPr>
          <w:rFonts w:ascii="Times New Roman" w:eastAsia="SimSun" w:hAnsi="Times New Roman" w:cs="Times New Roman"/>
          <w:color w:val="000000"/>
          <w:sz w:val="24"/>
          <w:szCs w:val="24"/>
        </w:rPr>
        <w:t>sieci kanalizacji sanitarnej</w:t>
      </w:r>
      <w:r w:rsidRPr="00DA484A">
        <w:rPr>
          <w:rFonts w:ascii="Times New Roman" w:eastAsia="SimSun" w:hAnsi="Times New Roman" w:cs="Times New Roman"/>
          <w:sz w:val="20"/>
          <w:szCs w:val="20"/>
        </w:rPr>
        <w:t xml:space="preserve"> </w:t>
      </w:r>
      <w:r w:rsidRPr="00DA484A">
        <w:rPr>
          <w:rFonts w:ascii="Times New Roman" w:eastAsia="SimSun" w:hAnsi="Times New Roman" w:cs="Times New Roman"/>
          <w:color w:val="000000"/>
          <w:sz w:val="24"/>
          <w:szCs w:val="24"/>
        </w:rPr>
        <w:t xml:space="preserve">długości </w:t>
      </w:r>
      <w:r w:rsidRPr="002605FA">
        <w:rPr>
          <w:rFonts w:ascii="Times New Roman" w:eastAsia="SimSun" w:hAnsi="Times New Roman" w:cs="Times New Roman"/>
          <w:sz w:val="24"/>
          <w:szCs w:val="24"/>
        </w:rPr>
        <w:t>min</w:t>
      </w:r>
      <w:r w:rsidR="002A0D6A" w:rsidRPr="002605FA">
        <w:rPr>
          <w:rFonts w:ascii="Times New Roman" w:eastAsia="SimSun" w:hAnsi="Times New Roman" w:cs="Times New Roman"/>
          <w:sz w:val="24"/>
          <w:szCs w:val="24"/>
        </w:rPr>
        <w:t>.</w:t>
      </w:r>
      <w:r w:rsidR="00AB1A15" w:rsidRPr="002605FA">
        <w:rPr>
          <w:rFonts w:ascii="Times New Roman" w:eastAsia="SimSun" w:hAnsi="Times New Roman" w:cs="Times New Roman"/>
          <w:sz w:val="24"/>
          <w:szCs w:val="24"/>
        </w:rPr>
        <w:t xml:space="preserve"> </w:t>
      </w:r>
      <w:r w:rsidR="00927562">
        <w:rPr>
          <w:rFonts w:ascii="Times New Roman" w:eastAsia="SimSun" w:hAnsi="Times New Roman" w:cs="Times New Roman"/>
          <w:sz w:val="24"/>
          <w:szCs w:val="24"/>
        </w:rPr>
        <w:t>4</w:t>
      </w:r>
      <w:r w:rsidR="00AC1F16">
        <w:rPr>
          <w:rFonts w:ascii="Times New Roman" w:eastAsia="SimSun" w:hAnsi="Times New Roman" w:cs="Times New Roman"/>
          <w:sz w:val="24"/>
          <w:szCs w:val="24"/>
        </w:rPr>
        <w:t xml:space="preserve"> km.</w:t>
      </w:r>
    </w:p>
    <w:p w14:paraId="685D5C33" w14:textId="63AB1524" w:rsidR="0023239D" w:rsidRDefault="0023239D" w:rsidP="0075436B">
      <w:pPr>
        <w:pStyle w:val="Akapitzlist"/>
        <w:numPr>
          <w:ilvl w:val="0"/>
          <w:numId w:val="10"/>
        </w:numPr>
        <w:spacing w:after="0" w:line="360" w:lineRule="auto"/>
        <w:ind w:left="1134" w:hanging="283"/>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sz w:val="24"/>
          <w:szCs w:val="24"/>
        </w:rPr>
        <w:t xml:space="preserve">ważne uprawnienia do pełnienia samodzielnych funkcji technicznych </w:t>
      </w:r>
      <w:r w:rsidRPr="00DA484A">
        <w:rPr>
          <w:rFonts w:ascii="Times New Roman" w:eastAsia="SimSun" w:hAnsi="Times New Roman" w:cs="Times New Roman"/>
          <w:color w:val="000000"/>
          <w:sz w:val="24"/>
          <w:szCs w:val="24"/>
        </w:rPr>
        <w:br/>
        <w:t>w budownictwie w zakresie kierowania robotami budowlanymi w specjalności instalacyjnej w zakresie sieci, instalacji i urządzeń cieplnych, wentylacyjnych, gazowych, wodociągowych i kanalizacyjnych – bez ograniczeń, wydanych na podstawie ustawy</w:t>
      </w:r>
      <w:r w:rsidR="00373BBE" w:rsidRPr="00DA484A">
        <w:rPr>
          <w:rFonts w:ascii="Times New Roman" w:eastAsia="SimSun" w:hAnsi="Times New Roman" w:cs="Times New Roman"/>
          <w:color w:val="000000"/>
          <w:sz w:val="24"/>
          <w:szCs w:val="24"/>
        </w:rPr>
        <w:t xml:space="preserve"> z dnia 07 lipca 1994</w:t>
      </w:r>
      <w:r w:rsidRPr="00DA484A">
        <w:rPr>
          <w:rFonts w:ascii="Times New Roman" w:eastAsia="SimSun" w:hAnsi="Times New Roman" w:cs="Times New Roman"/>
          <w:color w:val="000000"/>
          <w:sz w:val="24"/>
          <w:szCs w:val="24"/>
        </w:rPr>
        <w:t xml:space="preserve"> – Prawo budowlane (Dz. U. z 201</w:t>
      </w:r>
      <w:r w:rsidR="009A50EA" w:rsidRPr="00DA484A">
        <w:rPr>
          <w:rFonts w:ascii="Times New Roman" w:eastAsia="SimSun" w:hAnsi="Times New Roman" w:cs="Times New Roman"/>
          <w:color w:val="000000"/>
          <w:sz w:val="24"/>
          <w:szCs w:val="24"/>
        </w:rPr>
        <w:t>9</w:t>
      </w:r>
      <w:r w:rsidRPr="00DA484A">
        <w:rPr>
          <w:rFonts w:ascii="Times New Roman" w:eastAsia="SimSun" w:hAnsi="Times New Roman" w:cs="Times New Roman"/>
          <w:color w:val="000000"/>
          <w:sz w:val="24"/>
          <w:szCs w:val="24"/>
        </w:rPr>
        <w:t xml:space="preserve"> r. poz. </w:t>
      </w:r>
      <w:r w:rsidR="009A50EA" w:rsidRPr="00DA484A">
        <w:rPr>
          <w:rFonts w:ascii="Times New Roman" w:eastAsia="SimSun" w:hAnsi="Times New Roman" w:cs="Times New Roman"/>
          <w:color w:val="000000"/>
          <w:sz w:val="24"/>
          <w:szCs w:val="24"/>
        </w:rPr>
        <w:t>1186</w:t>
      </w:r>
      <w:r w:rsidRPr="00DA484A">
        <w:rPr>
          <w:rFonts w:ascii="Times New Roman" w:eastAsia="SimSun" w:hAnsi="Times New Roman" w:cs="Times New Roman"/>
          <w:color w:val="000000"/>
          <w:sz w:val="24"/>
          <w:szCs w:val="24"/>
        </w:rPr>
        <w:t xml:space="preserve"> ze zm.) lub równoważne odpowiadające im uprawnienia budowlane do kierowania robotami budowlanymi, które zostały wydane na podstawie wcześniej obowiązujących przepisów, a które uprawniają do pełnienia funkcji Kierownika budowy w zakresie budowy sieci, instalacji i urządzeń wodociągowych </w:t>
      </w:r>
      <w:r w:rsidR="00E71C77">
        <w:rPr>
          <w:rFonts w:ascii="Times New Roman" w:eastAsia="SimSun" w:hAnsi="Times New Roman" w:cs="Times New Roman"/>
          <w:color w:val="000000"/>
          <w:sz w:val="24"/>
          <w:szCs w:val="24"/>
        </w:rPr>
        <w:br/>
      </w:r>
      <w:r w:rsidRPr="00DA484A">
        <w:rPr>
          <w:rFonts w:ascii="Times New Roman" w:eastAsia="SimSun" w:hAnsi="Times New Roman" w:cs="Times New Roman"/>
          <w:color w:val="000000"/>
          <w:sz w:val="24"/>
          <w:szCs w:val="24"/>
        </w:rPr>
        <w:t>i kanalizacyjnych.</w:t>
      </w:r>
    </w:p>
    <w:p w14:paraId="464FAE21" w14:textId="70547D2F" w:rsidR="00DA484A" w:rsidRPr="00FA5C8E" w:rsidRDefault="0023239D" w:rsidP="00F45AB5">
      <w:pPr>
        <w:suppressAutoHyphens/>
        <w:spacing w:after="0" w:line="360" w:lineRule="auto"/>
        <w:ind w:left="284"/>
        <w:jc w:val="both"/>
        <w:rPr>
          <w:rFonts w:ascii="Arial" w:eastAsia="SimSun" w:hAnsi="Arial" w:cs="Arial"/>
          <w:sz w:val="24"/>
          <w:szCs w:val="24"/>
          <w:lang w:eastAsia="zh-CN"/>
        </w:rPr>
      </w:pPr>
      <w:r w:rsidRPr="00FA5C8E">
        <w:rPr>
          <w:rFonts w:ascii="Times New Roman" w:eastAsia="SimSun" w:hAnsi="Times New Roman" w:cs="Times New Roman"/>
          <w:i/>
          <w:sz w:val="24"/>
          <w:szCs w:val="24"/>
          <w:lang w:eastAsia="zh-CN"/>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201</w:t>
      </w:r>
      <w:r>
        <w:rPr>
          <w:rFonts w:ascii="Times New Roman" w:eastAsia="SimSun" w:hAnsi="Times New Roman" w:cs="Times New Roman"/>
          <w:i/>
          <w:sz w:val="24"/>
          <w:szCs w:val="24"/>
          <w:lang w:eastAsia="zh-CN"/>
        </w:rPr>
        <w:t>8</w:t>
      </w:r>
      <w:r w:rsidRPr="00FA5C8E">
        <w:rPr>
          <w:rFonts w:ascii="Times New Roman" w:eastAsia="SimSun" w:hAnsi="Times New Roman" w:cs="Times New Roman"/>
          <w:i/>
          <w:sz w:val="24"/>
          <w:szCs w:val="24"/>
          <w:lang w:eastAsia="zh-CN"/>
        </w:rPr>
        <w:t xml:space="preserve"> r. poz. </w:t>
      </w:r>
      <w:r>
        <w:rPr>
          <w:rFonts w:ascii="Times New Roman" w:eastAsia="SimSun" w:hAnsi="Times New Roman" w:cs="Times New Roman"/>
          <w:i/>
          <w:sz w:val="24"/>
          <w:szCs w:val="24"/>
          <w:lang w:eastAsia="zh-CN"/>
        </w:rPr>
        <w:t>2272 j.t.</w:t>
      </w:r>
      <w:r w:rsidRPr="00FA5C8E">
        <w:rPr>
          <w:rFonts w:ascii="Times New Roman" w:eastAsia="SimSun" w:hAnsi="Times New Roman" w:cs="Times New Roman"/>
          <w:i/>
          <w:sz w:val="24"/>
          <w:szCs w:val="24"/>
          <w:lang w:eastAsia="zh-CN"/>
        </w:rPr>
        <w:t xml:space="preserve">) oraz ustawą z dnia 15 grudnia 2000 r. </w:t>
      </w:r>
      <w:r w:rsidR="00A26BEF">
        <w:rPr>
          <w:rFonts w:ascii="Times New Roman" w:eastAsia="SimSun" w:hAnsi="Times New Roman" w:cs="Times New Roman"/>
          <w:i/>
          <w:sz w:val="24"/>
          <w:szCs w:val="24"/>
          <w:lang w:eastAsia="zh-CN"/>
        </w:rPr>
        <w:br/>
      </w:r>
      <w:r w:rsidRPr="00FA5C8E">
        <w:rPr>
          <w:rFonts w:ascii="Times New Roman" w:eastAsia="SimSun" w:hAnsi="Times New Roman" w:cs="Times New Roman"/>
          <w:i/>
          <w:sz w:val="24"/>
          <w:szCs w:val="24"/>
          <w:lang w:eastAsia="zh-CN"/>
        </w:rPr>
        <w:t xml:space="preserve">o samorządach zawodowych architektów oraz inżynierów budownictwa (Dz. U. z </w:t>
      </w:r>
      <w:r w:rsidR="009A50EA">
        <w:rPr>
          <w:rFonts w:ascii="Times New Roman" w:eastAsia="SimSun" w:hAnsi="Times New Roman" w:cs="Times New Roman"/>
          <w:i/>
          <w:sz w:val="24"/>
          <w:szCs w:val="24"/>
          <w:lang w:eastAsia="zh-CN"/>
        </w:rPr>
        <w:t>2019</w:t>
      </w:r>
      <w:r w:rsidRPr="00FA5C8E">
        <w:rPr>
          <w:rFonts w:ascii="Times New Roman" w:eastAsia="SimSun" w:hAnsi="Times New Roman" w:cs="Times New Roman"/>
          <w:i/>
          <w:sz w:val="24"/>
          <w:szCs w:val="24"/>
          <w:lang w:eastAsia="zh-CN"/>
        </w:rPr>
        <w:t xml:space="preserve"> r. poz. </w:t>
      </w:r>
      <w:r w:rsidR="009A50EA">
        <w:rPr>
          <w:rFonts w:ascii="Times New Roman" w:eastAsia="SimSun" w:hAnsi="Times New Roman" w:cs="Times New Roman"/>
          <w:i/>
          <w:sz w:val="24"/>
          <w:szCs w:val="24"/>
          <w:lang w:eastAsia="zh-CN"/>
        </w:rPr>
        <w:t>1117</w:t>
      </w:r>
      <w:r w:rsidRPr="00FA5C8E">
        <w:rPr>
          <w:rFonts w:ascii="Times New Roman" w:eastAsia="SimSun" w:hAnsi="Times New Roman" w:cs="Times New Roman"/>
          <w:i/>
          <w:sz w:val="24"/>
          <w:szCs w:val="24"/>
          <w:lang w:eastAsia="zh-CN"/>
        </w:rPr>
        <w:t>).</w:t>
      </w:r>
    </w:p>
    <w:p w14:paraId="4CB876B0" w14:textId="77777777" w:rsidR="002A0D6A" w:rsidRPr="002A0D6A" w:rsidRDefault="002A0D6A" w:rsidP="0075436B">
      <w:pPr>
        <w:pStyle w:val="Akapitzlist"/>
        <w:numPr>
          <w:ilvl w:val="0"/>
          <w:numId w:val="45"/>
        </w:numPr>
        <w:spacing w:after="0" w:line="360" w:lineRule="auto"/>
        <w:ind w:left="851"/>
        <w:jc w:val="both"/>
        <w:rPr>
          <w:rFonts w:ascii="Times New Roman" w:eastAsia="SimSun" w:hAnsi="Times New Roman" w:cs="Times New Roman"/>
          <w:vanish/>
          <w:color w:val="000000"/>
          <w:sz w:val="24"/>
          <w:szCs w:val="24"/>
        </w:rPr>
      </w:pPr>
    </w:p>
    <w:p w14:paraId="4356E1FF" w14:textId="77777777" w:rsidR="002A0D6A" w:rsidRPr="002A0D6A" w:rsidRDefault="002A0D6A" w:rsidP="0075436B">
      <w:pPr>
        <w:pStyle w:val="Akapitzlist"/>
        <w:numPr>
          <w:ilvl w:val="0"/>
          <w:numId w:val="45"/>
        </w:numPr>
        <w:spacing w:after="0" w:line="360" w:lineRule="auto"/>
        <w:ind w:left="851"/>
        <w:jc w:val="both"/>
        <w:rPr>
          <w:rFonts w:ascii="Times New Roman" w:eastAsia="SimSun" w:hAnsi="Times New Roman" w:cs="Times New Roman"/>
          <w:vanish/>
          <w:color w:val="000000"/>
          <w:sz w:val="24"/>
          <w:szCs w:val="24"/>
        </w:rPr>
      </w:pPr>
    </w:p>
    <w:p w14:paraId="7FDE59C8" w14:textId="5E88E9DD" w:rsidR="0023239D" w:rsidRPr="004C1E99" w:rsidRDefault="00DA484A" w:rsidP="0075436B">
      <w:pPr>
        <w:pStyle w:val="Akapitzlist"/>
        <w:numPr>
          <w:ilvl w:val="0"/>
          <w:numId w:val="45"/>
        </w:numPr>
        <w:spacing w:after="0" w:line="360" w:lineRule="auto"/>
        <w:ind w:left="851"/>
        <w:jc w:val="both"/>
        <w:rPr>
          <w:rFonts w:ascii="Arial" w:eastAsia="SimSun" w:hAnsi="Arial" w:cs="Arial"/>
          <w:sz w:val="20"/>
          <w:szCs w:val="20"/>
        </w:rPr>
      </w:pPr>
      <w:r>
        <w:rPr>
          <w:rFonts w:ascii="Times New Roman" w:eastAsia="SimSun" w:hAnsi="Times New Roman" w:cs="Times New Roman"/>
          <w:color w:val="000000"/>
          <w:sz w:val="24"/>
          <w:szCs w:val="24"/>
        </w:rPr>
        <w:t xml:space="preserve">dysponuje lub będzie dysponował </w:t>
      </w:r>
      <w:r w:rsidR="0023239D" w:rsidRPr="004C1E99">
        <w:rPr>
          <w:rFonts w:ascii="Times New Roman" w:eastAsia="SimSun" w:hAnsi="Times New Roman" w:cs="Times New Roman"/>
          <w:color w:val="000000"/>
          <w:sz w:val="24"/>
          <w:szCs w:val="24"/>
        </w:rPr>
        <w:t xml:space="preserve">co najmniej 1 osobą wykonującą czynności </w:t>
      </w:r>
      <w:r w:rsidR="0023239D" w:rsidRPr="004C1E99">
        <w:rPr>
          <w:rFonts w:ascii="Times New Roman" w:eastAsia="SimSun" w:hAnsi="Times New Roman" w:cs="Times New Roman"/>
          <w:b/>
          <w:color w:val="000000"/>
          <w:sz w:val="24"/>
          <w:szCs w:val="24"/>
        </w:rPr>
        <w:t>Kierownika robót drogowych</w:t>
      </w:r>
      <w:r w:rsidR="0023239D" w:rsidRPr="004C1E99">
        <w:rPr>
          <w:rFonts w:ascii="Times New Roman" w:eastAsia="SimSun" w:hAnsi="Times New Roman" w:cs="Times New Roman"/>
          <w:color w:val="000000"/>
          <w:sz w:val="24"/>
          <w:szCs w:val="24"/>
        </w:rPr>
        <w:t xml:space="preserve"> uprawnioną do pełnienia samodzielnych funkcji technicznych w budownictwie w zakresie kierowania robotami budowlanymi </w:t>
      </w:r>
      <w:r w:rsidR="00E71C77">
        <w:rPr>
          <w:rFonts w:ascii="Times New Roman" w:eastAsia="SimSun" w:hAnsi="Times New Roman" w:cs="Times New Roman"/>
          <w:color w:val="000000"/>
          <w:sz w:val="24"/>
          <w:szCs w:val="24"/>
        </w:rPr>
        <w:br/>
      </w:r>
      <w:r w:rsidR="0023239D" w:rsidRPr="004C1E99">
        <w:rPr>
          <w:rFonts w:ascii="Times New Roman" w:eastAsia="SimSun" w:hAnsi="Times New Roman" w:cs="Times New Roman"/>
          <w:color w:val="000000"/>
          <w:sz w:val="24"/>
          <w:szCs w:val="24"/>
        </w:rPr>
        <w:t>w specjalności drogowej. Niniejsza osoba musi posiadać następujące kwalifikacje:</w:t>
      </w:r>
    </w:p>
    <w:p w14:paraId="10274120" w14:textId="1E7F3237" w:rsidR="0023239D" w:rsidRPr="00FA5C8E" w:rsidRDefault="0023239D" w:rsidP="0075436B">
      <w:pPr>
        <w:numPr>
          <w:ilvl w:val="0"/>
          <w:numId w:val="10"/>
        </w:numPr>
        <w:suppressAutoHyphens/>
        <w:spacing w:after="0" w:line="360" w:lineRule="auto"/>
        <w:ind w:left="1134" w:hanging="284"/>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lastRenderedPageBreak/>
        <w:t xml:space="preserve">łącznie co najmniej </w:t>
      </w:r>
      <w:r w:rsidR="00AB1A15">
        <w:rPr>
          <w:rFonts w:ascii="Times New Roman" w:eastAsia="SimSun" w:hAnsi="Times New Roman" w:cs="Times New Roman"/>
          <w:color w:val="000000"/>
          <w:sz w:val="24"/>
          <w:szCs w:val="24"/>
          <w:lang w:eastAsia="zh-CN"/>
        </w:rPr>
        <w:t>5</w:t>
      </w:r>
      <w:r w:rsidRPr="00FA5C8E">
        <w:rPr>
          <w:rFonts w:ascii="Times New Roman" w:eastAsia="SimSun" w:hAnsi="Times New Roman" w:cs="Times New Roman"/>
          <w:color w:val="000000"/>
          <w:sz w:val="24"/>
          <w:szCs w:val="24"/>
          <w:lang w:eastAsia="zh-CN"/>
        </w:rPr>
        <w:t xml:space="preserve"> lat doświadczenia </w:t>
      </w:r>
      <w:r w:rsidRPr="00EF5283">
        <w:rPr>
          <w:rFonts w:ascii="Times New Roman" w:eastAsia="SimSun" w:hAnsi="Times New Roman" w:cs="Times New Roman"/>
          <w:color w:val="000000" w:themeColor="text1"/>
          <w:sz w:val="24"/>
          <w:szCs w:val="24"/>
          <w:lang w:eastAsia="zh-CN"/>
        </w:rPr>
        <w:t xml:space="preserve">jako </w:t>
      </w:r>
      <w:r w:rsidR="00576A85" w:rsidRPr="00EF5283">
        <w:rPr>
          <w:rFonts w:ascii="Times New Roman" w:eastAsia="SimSun" w:hAnsi="Times New Roman" w:cs="Times New Roman"/>
          <w:color w:val="000000" w:themeColor="text1"/>
          <w:sz w:val="24"/>
          <w:szCs w:val="24"/>
          <w:lang w:eastAsia="zh-CN"/>
        </w:rPr>
        <w:t xml:space="preserve">Inspektor nadzoru lub </w:t>
      </w:r>
      <w:r w:rsidRPr="00EF5283">
        <w:rPr>
          <w:rFonts w:ascii="Times New Roman" w:eastAsia="SimSun" w:hAnsi="Times New Roman" w:cs="Times New Roman"/>
          <w:color w:val="000000" w:themeColor="text1"/>
          <w:sz w:val="24"/>
          <w:szCs w:val="24"/>
          <w:lang w:eastAsia="zh-CN"/>
        </w:rPr>
        <w:t xml:space="preserve">Kierownik </w:t>
      </w:r>
      <w:r w:rsidRPr="00FA5C8E">
        <w:rPr>
          <w:rFonts w:ascii="Times New Roman" w:eastAsia="SimSun" w:hAnsi="Times New Roman" w:cs="Times New Roman"/>
          <w:color w:val="000000"/>
          <w:sz w:val="24"/>
          <w:szCs w:val="24"/>
          <w:lang w:eastAsia="zh-CN"/>
        </w:rPr>
        <w:t xml:space="preserve">budowy lub Kierownik robót drogowych, </w:t>
      </w:r>
    </w:p>
    <w:p w14:paraId="4CFA18A7" w14:textId="10B63768" w:rsidR="0023239D" w:rsidRPr="0046240C" w:rsidRDefault="0023239D" w:rsidP="0075436B">
      <w:pPr>
        <w:numPr>
          <w:ilvl w:val="0"/>
          <w:numId w:val="10"/>
        </w:numPr>
        <w:suppressAutoHyphens/>
        <w:spacing w:after="0" w:line="360" w:lineRule="auto"/>
        <w:ind w:left="1134" w:hanging="283"/>
        <w:jc w:val="both"/>
        <w:rPr>
          <w:rFonts w:ascii="Times New Roman" w:eastAsia="SimSun" w:hAnsi="Times New Roman" w:cs="Times New Roman"/>
          <w:color w:val="000000"/>
          <w:sz w:val="24"/>
          <w:szCs w:val="24"/>
          <w:lang w:eastAsia="zh-CN"/>
        </w:rPr>
      </w:pPr>
      <w:r w:rsidRPr="0046240C">
        <w:rPr>
          <w:rFonts w:ascii="Times New Roman" w:eastAsia="SimSun" w:hAnsi="Times New Roman" w:cs="Times New Roman"/>
          <w:color w:val="000000"/>
          <w:sz w:val="24"/>
          <w:szCs w:val="24"/>
          <w:lang w:eastAsia="zh-CN"/>
        </w:rPr>
        <w:t xml:space="preserve">ważne uprawnienia do pełnienia samodzielnych funkcji technicznych </w:t>
      </w:r>
      <w:r w:rsidR="00AB1A15">
        <w:rPr>
          <w:rFonts w:ascii="Times New Roman" w:eastAsia="SimSun" w:hAnsi="Times New Roman" w:cs="Times New Roman"/>
          <w:color w:val="000000"/>
          <w:sz w:val="24"/>
          <w:szCs w:val="24"/>
          <w:lang w:eastAsia="zh-CN"/>
        </w:rPr>
        <w:br/>
      </w:r>
      <w:r w:rsidRPr="0046240C">
        <w:rPr>
          <w:rFonts w:ascii="Times New Roman" w:eastAsia="SimSun" w:hAnsi="Times New Roman" w:cs="Times New Roman"/>
          <w:color w:val="000000"/>
          <w:sz w:val="24"/>
          <w:szCs w:val="24"/>
          <w:lang w:eastAsia="zh-CN"/>
        </w:rPr>
        <w:t xml:space="preserve">w budownictwie w zakresie kierowania robotami budowlanymi w specjalności drogowej – co najmniej w ograniczonym zakresie wydanych na </w:t>
      </w:r>
      <w:r w:rsidR="00373BBE" w:rsidRPr="00373BBE">
        <w:rPr>
          <w:rFonts w:ascii="Times New Roman" w:eastAsia="SimSun" w:hAnsi="Times New Roman" w:cs="Times New Roman"/>
          <w:color w:val="000000"/>
          <w:sz w:val="24"/>
          <w:szCs w:val="24"/>
          <w:lang w:eastAsia="zh-CN"/>
        </w:rPr>
        <w:t>podstawie ustawy z dnia 07 lipca 1994 – Prawo budowlane (Dz. U. z 20</w:t>
      </w:r>
      <w:r w:rsidR="009A50EA">
        <w:rPr>
          <w:rFonts w:ascii="Times New Roman" w:eastAsia="SimSun" w:hAnsi="Times New Roman" w:cs="Times New Roman"/>
          <w:color w:val="000000"/>
          <w:sz w:val="24"/>
          <w:szCs w:val="24"/>
          <w:lang w:eastAsia="zh-CN"/>
        </w:rPr>
        <w:t>19</w:t>
      </w:r>
      <w:r w:rsidR="00373BBE" w:rsidRPr="00373BBE">
        <w:rPr>
          <w:rFonts w:ascii="Times New Roman" w:eastAsia="SimSun" w:hAnsi="Times New Roman" w:cs="Times New Roman"/>
          <w:color w:val="000000"/>
          <w:sz w:val="24"/>
          <w:szCs w:val="24"/>
          <w:lang w:eastAsia="zh-CN"/>
        </w:rPr>
        <w:t xml:space="preserve"> r. poz. </w:t>
      </w:r>
      <w:r w:rsidR="009A50EA">
        <w:rPr>
          <w:rFonts w:ascii="Times New Roman" w:eastAsia="SimSun" w:hAnsi="Times New Roman" w:cs="Times New Roman"/>
          <w:color w:val="000000"/>
          <w:sz w:val="24"/>
          <w:szCs w:val="24"/>
          <w:lang w:eastAsia="zh-CN"/>
        </w:rPr>
        <w:t>1186</w:t>
      </w:r>
      <w:r w:rsidR="00373BBE" w:rsidRPr="00373BBE">
        <w:rPr>
          <w:rFonts w:ascii="Times New Roman" w:eastAsia="SimSun" w:hAnsi="Times New Roman" w:cs="Times New Roman"/>
          <w:color w:val="000000"/>
          <w:sz w:val="24"/>
          <w:szCs w:val="24"/>
          <w:lang w:eastAsia="zh-CN"/>
        </w:rPr>
        <w:t xml:space="preserve"> ze zm.)</w:t>
      </w:r>
      <w:r w:rsidRPr="0046240C">
        <w:rPr>
          <w:rFonts w:ascii="Times New Roman" w:eastAsia="SimSun" w:hAnsi="Times New Roman" w:cs="Times New Roman"/>
          <w:color w:val="000000"/>
          <w:sz w:val="24"/>
          <w:szCs w:val="24"/>
          <w:lang w:eastAsia="zh-CN"/>
        </w:rPr>
        <w:t xml:space="preserve"> lub równoważne odpowiadające im uprawnienia budowlane do kierowania robotami budowlanymi, które zostały wydane na podstawie wcześniej obowiązujących przepisów.</w:t>
      </w:r>
    </w:p>
    <w:p w14:paraId="3190A911" w14:textId="260DC1EC" w:rsidR="0023239D" w:rsidRDefault="0023239D" w:rsidP="0023239D">
      <w:pPr>
        <w:suppressAutoHyphens/>
        <w:spacing w:after="0" w:line="360" w:lineRule="auto"/>
        <w:ind w:left="284"/>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w:t>
      </w:r>
      <w:r>
        <w:rPr>
          <w:rFonts w:ascii="Times New Roman" w:eastAsia="SimSun" w:hAnsi="Times New Roman" w:cs="Times New Roman"/>
          <w:i/>
          <w:sz w:val="24"/>
          <w:szCs w:val="24"/>
          <w:lang w:eastAsia="zh-CN"/>
        </w:rPr>
        <w:t>18</w:t>
      </w:r>
      <w:r w:rsidRPr="00FA5C8E">
        <w:rPr>
          <w:rFonts w:ascii="Times New Roman" w:eastAsia="SimSun" w:hAnsi="Times New Roman" w:cs="Times New Roman"/>
          <w:i/>
          <w:sz w:val="24"/>
          <w:szCs w:val="24"/>
          <w:lang w:eastAsia="zh-CN"/>
        </w:rPr>
        <w:t xml:space="preserve"> r. poz. </w:t>
      </w:r>
      <w:r>
        <w:rPr>
          <w:rFonts w:ascii="Times New Roman" w:eastAsia="SimSun" w:hAnsi="Times New Roman" w:cs="Times New Roman"/>
          <w:i/>
          <w:sz w:val="24"/>
          <w:szCs w:val="24"/>
          <w:lang w:eastAsia="zh-CN"/>
        </w:rPr>
        <w:t>2272 j.t</w:t>
      </w:r>
      <w:r w:rsidRPr="00FA5C8E">
        <w:rPr>
          <w:rFonts w:ascii="Times New Roman" w:eastAsia="SimSun" w:hAnsi="Times New Roman" w:cs="Times New Roman"/>
          <w:i/>
          <w:sz w:val="24"/>
          <w:szCs w:val="24"/>
          <w:lang w:eastAsia="zh-CN"/>
        </w:rPr>
        <w:t>.) oraz ustawą z dnia 15 grudnia 2000 r. o samorządach zawodowych architektów oraz inżynierów budownictwa (</w:t>
      </w:r>
      <w:r w:rsidR="009A50EA" w:rsidRPr="009A50EA">
        <w:rPr>
          <w:rFonts w:ascii="Times New Roman" w:eastAsia="SimSun" w:hAnsi="Times New Roman" w:cs="Times New Roman"/>
          <w:i/>
          <w:sz w:val="24"/>
          <w:szCs w:val="24"/>
          <w:lang w:eastAsia="zh-CN"/>
        </w:rPr>
        <w:t>Dz. U. z 2019 r. poz. 1117</w:t>
      </w:r>
      <w:r w:rsidRPr="00FA5C8E">
        <w:rPr>
          <w:rFonts w:ascii="Times New Roman" w:eastAsia="SimSun" w:hAnsi="Times New Roman" w:cs="Times New Roman"/>
          <w:i/>
          <w:sz w:val="24"/>
          <w:szCs w:val="24"/>
          <w:lang w:eastAsia="zh-CN"/>
        </w:rPr>
        <w:t>).</w:t>
      </w:r>
    </w:p>
    <w:p w14:paraId="15B2C852" w14:textId="65FB9EBB" w:rsidR="0023239D" w:rsidRPr="00DA484A" w:rsidRDefault="00DA484A" w:rsidP="0075436B">
      <w:pPr>
        <w:pStyle w:val="Akapitzlist"/>
        <w:numPr>
          <w:ilvl w:val="0"/>
          <w:numId w:val="53"/>
        </w:numPr>
        <w:spacing w:after="0" w:line="360" w:lineRule="auto"/>
        <w:ind w:left="993"/>
        <w:jc w:val="both"/>
        <w:rPr>
          <w:rFonts w:ascii="Arial" w:eastAsia="SimSun" w:hAnsi="Arial" w:cs="Arial"/>
          <w:sz w:val="20"/>
          <w:szCs w:val="20"/>
        </w:rPr>
      </w:pPr>
      <w:r w:rsidRPr="00DA484A">
        <w:rPr>
          <w:rFonts w:ascii="Times New Roman" w:eastAsia="SimSun" w:hAnsi="Times New Roman" w:cs="Times New Roman"/>
          <w:color w:val="000000"/>
          <w:sz w:val="24"/>
          <w:szCs w:val="24"/>
        </w:rPr>
        <w:t xml:space="preserve">dysponuje lub będzie dysponował </w:t>
      </w:r>
      <w:r w:rsidR="0023239D" w:rsidRPr="00DA484A">
        <w:rPr>
          <w:rFonts w:ascii="Times New Roman" w:eastAsia="SimSun" w:hAnsi="Times New Roman" w:cs="Times New Roman"/>
          <w:color w:val="000000"/>
          <w:sz w:val="24"/>
          <w:szCs w:val="24"/>
        </w:rPr>
        <w:t xml:space="preserve">co najmniej 1 osobą wykonującą czynności </w:t>
      </w:r>
      <w:r w:rsidR="0023239D" w:rsidRPr="00DA484A">
        <w:rPr>
          <w:rFonts w:ascii="Times New Roman" w:eastAsia="SimSun" w:hAnsi="Times New Roman" w:cs="Times New Roman"/>
          <w:b/>
          <w:color w:val="000000"/>
          <w:sz w:val="24"/>
          <w:szCs w:val="24"/>
        </w:rPr>
        <w:t>Kierownika robót elektrycznych</w:t>
      </w:r>
      <w:r w:rsidR="0023239D" w:rsidRPr="00DA484A">
        <w:rPr>
          <w:rFonts w:ascii="Times New Roman" w:eastAsia="SimSun" w:hAnsi="Times New Roman" w:cs="Times New Roman"/>
          <w:color w:val="000000"/>
          <w:sz w:val="24"/>
          <w:szCs w:val="24"/>
        </w:rPr>
        <w:t xml:space="preserve"> uprawnioną do  pełnienia samodzielnych funkcji technicznych w budownictwie </w:t>
      </w:r>
      <w:r w:rsidR="0023239D" w:rsidRPr="00E71C77">
        <w:rPr>
          <w:rFonts w:ascii="Times New Roman" w:eastAsia="Lucida Sans Unicode" w:hAnsi="Times New Roman" w:cs="Arial"/>
          <w:kern w:val="3"/>
          <w:sz w:val="24"/>
          <w:szCs w:val="24"/>
        </w:rPr>
        <w:t>w zakresie sieci, instalacji i urządzeń elektrycznych i elektroenergetycznych bez ograniczeń</w:t>
      </w:r>
      <w:r w:rsidR="0023239D" w:rsidRPr="00E71C77">
        <w:rPr>
          <w:rFonts w:ascii="Times New Roman" w:eastAsia="SimSun" w:hAnsi="Times New Roman" w:cs="Times New Roman"/>
          <w:color w:val="000000"/>
          <w:sz w:val="24"/>
          <w:szCs w:val="24"/>
        </w:rPr>
        <w:t>.</w:t>
      </w:r>
      <w:r w:rsidR="0023239D" w:rsidRPr="00DA484A">
        <w:rPr>
          <w:rFonts w:ascii="Times New Roman" w:eastAsia="SimSun" w:hAnsi="Times New Roman" w:cs="Times New Roman"/>
          <w:color w:val="000000"/>
          <w:sz w:val="24"/>
          <w:szCs w:val="24"/>
        </w:rPr>
        <w:t xml:space="preserve"> Niniejsza osoba musi posiadać następujące kwalifikacje:</w:t>
      </w:r>
    </w:p>
    <w:p w14:paraId="06BBAEC9" w14:textId="1D3D656C" w:rsidR="0023239D" w:rsidRDefault="0023239D" w:rsidP="0075436B">
      <w:pPr>
        <w:numPr>
          <w:ilvl w:val="0"/>
          <w:numId w:val="10"/>
        </w:numPr>
        <w:suppressAutoHyphens/>
        <w:spacing w:after="0" w:line="360" w:lineRule="auto"/>
        <w:ind w:left="1276" w:hanging="28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łącznie co najmniej </w:t>
      </w:r>
      <w:r w:rsidR="00AB1A15">
        <w:rPr>
          <w:rFonts w:ascii="Times New Roman" w:eastAsia="SimSun" w:hAnsi="Times New Roman" w:cs="Times New Roman"/>
          <w:color w:val="000000"/>
          <w:sz w:val="24"/>
          <w:szCs w:val="24"/>
          <w:lang w:eastAsia="zh-CN"/>
        </w:rPr>
        <w:t>5</w:t>
      </w:r>
      <w:r w:rsidRPr="00FA5C8E">
        <w:rPr>
          <w:rFonts w:ascii="Times New Roman" w:eastAsia="SimSun" w:hAnsi="Times New Roman" w:cs="Times New Roman"/>
          <w:color w:val="000000"/>
          <w:sz w:val="24"/>
          <w:szCs w:val="24"/>
          <w:lang w:eastAsia="zh-CN"/>
        </w:rPr>
        <w:t xml:space="preserve"> lat doświadczenia </w:t>
      </w:r>
      <w:r w:rsidRPr="00BC124D">
        <w:rPr>
          <w:rFonts w:ascii="Times New Roman" w:eastAsia="SimSun" w:hAnsi="Times New Roman" w:cs="Times New Roman"/>
          <w:color w:val="000000" w:themeColor="text1"/>
          <w:sz w:val="24"/>
          <w:szCs w:val="24"/>
          <w:lang w:eastAsia="zh-CN"/>
        </w:rPr>
        <w:t xml:space="preserve">jako </w:t>
      </w:r>
      <w:r w:rsidR="00576A85" w:rsidRPr="00BC124D">
        <w:rPr>
          <w:rFonts w:ascii="Times New Roman" w:eastAsia="SimSun" w:hAnsi="Times New Roman" w:cs="Times New Roman"/>
          <w:color w:val="000000" w:themeColor="text1"/>
          <w:sz w:val="24"/>
          <w:szCs w:val="24"/>
          <w:lang w:eastAsia="zh-CN"/>
        </w:rPr>
        <w:t xml:space="preserve">Inspektor nadzoru lub </w:t>
      </w:r>
      <w:r w:rsidRPr="00BC124D">
        <w:rPr>
          <w:rFonts w:ascii="Times New Roman" w:eastAsia="SimSun" w:hAnsi="Times New Roman" w:cs="Times New Roman"/>
          <w:color w:val="000000" w:themeColor="text1"/>
          <w:sz w:val="24"/>
          <w:szCs w:val="24"/>
          <w:lang w:eastAsia="zh-CN"/>
        </w:rPr>
        <w:t xml:space="preserve">Kierownik </w:t>
      </w:r>
      <w:r w:rsidRPr="00FA5C8E">
        <w:rPr>
          <w:rFonts w:ascii="Times New Roman" w:eastAsia="SimSun" w:hAnsi="Times New Roman" w:cs="Times New Roman"/>
          <w:color w:val="000000"/>
          <w:sz w:val="24"/>
          <w:szCs w:val="24"/>
          <w:lang w:eastAsia="zh-CN"/>
        </w:rPr>
        <w:t xml:space="preserve">budowy lub Kierownik robót elektrycznych, </w:t>
      </w:r>
    </w:p>
    <w:p w14:paraId="576890B6" w14:textId="618A832D" w:rsidR="00927562" w:rsidRPr="00927562" w:rsidRDefault="00927562" w:rsidP="00927562">
      <w:pPr>
        <w:pStyle w:val="Akapitzlist"/>
        <w:numPr>
          <w:ilvl w:val="0"/>
          <w:numId w:val="10"/>
        </w:numPr>
        <w:spacing w:line="360" w:lineRule="auto"/>
        <w:ind w:left="1776"/>
        <w:jc w:val="both"/>
        <w:rPr>
          <w:rFonts w:ascii="Times New Roman" w:eastAsia="SimSun" w:hAnsi="Times New Roman" w:cs="Times New Roman"/>
          <w:color w:val="000000"/>
          <w:sz w:val="24"/>
          <w:szCs w:val="24"/>
        </w:rPr>
      </w:pPr>
      <w:bookmarkStart w:id="8" w:name="_Hlk34221358"/>
      <w:r w:rsidRPr="00927562">
        <w:rPr>
          <w:rFonts w:ascii="Times New Roman" w:eastAsia="SimSun" w:hAnsi="Times New Roman" w:cs="Times New Roman"/>
          <w:color w:val="000000"/>
          <w:sz w:val="24"/>
          <w:szCs w:val="24"/>
        </w:rPr>
        <w:t xml:space="preserve">doświadczenie zawodowe na stanowisku Inspektora nadzoru lub kierownika budowy lub kierownika robót instalacyjnych </w:t>
      </w:r>
      <w:r>
        <w:rPr>
          <w:rFonts w:ascii="Times New Roman" w:eastAsia="SimSun" w:hAnsi="Times New Roman" w:cs="Times New Roman"/>
          <w:color w:val="000000"/>
          <w:sz w:val="24"/>
          <w:szCs w:val="24"/>
        </w:rPr>
        <w:t>elektrycznych</w:t>
      </w:r>
      <w:r w:rsidRPr="00927562">
        <w:rPr>
          <w:rFonts w:ascii="Times New Roman" w:eastAsia="SimSun" w:hAnsi="Times New Roman" w:cs="Times New Roman"/>
          <w:color w:val="000000"/>
          <w:sz w:val="24"/>
          <w:szCs w:val="24"/>
        </w:rPr>
        <w:t xml:space="preserve"> przy realizacji minimum 1 zakończonej i odebranej inwestycji obejmującej budowę i/lub przebudowę i/lub rozbudowę </w:t>
      </w:r>
      <w:r>
        <w:rPr>
          <w:rFonts w:ascii="Times New Roman" w:eastAsia="SimSun" w:hAnsi="Times New Roman" w:cs="Times New Roman"/>
          <w:color w:val="000000"/>
          <w:sz w:val="24"/>
          <w:szCs w:val="24"/>
        </w:rPr>
        <w:t>przepompowni w ilości - 1 kpl</w:t>
      </w:r>
      <w:r w:rsidRPr="00927562">
        <w:rPr>
          <w:rFonts w:ascii="Times New Roman" w:eastAsia="SimSun" w:hAnsi="Times New Roman" w:cs="Times New Roman"/>
          <w:color w:val="000000"/>
          <w:sz w:val="24"/>
          <w:szCs w:val="24"/>
        </w:rPr>
        <w:t>.</w:t>
      </w:r>
    </w:p>
    <w:bookmarkEnd w:id="8"/>
    <w:p w14:paraId="692D02F3" w14:textId="4580BE9E" w:rsidR="0023239D" w:rsidRPr="0046240C" w:rsidRDefault="0023239D" w:rsidP="0075436B">
      <w:pPr>
        <w:numPr>
          <w:ilvl w:val="0"/>
          <w:numId w:val="10"/>
        </w:numPr>
        <w:suppressAutoHyphens/>
        <w:spacing w:after="0" w:line="360" w:lineRule="auto"/>
        <w:ind w:left="1276" w:hanging="284"/>
        <w:jc w:val="both"/>
        <w:rPr>
          <w:rFonts w:ascii="Times New Roman" w:eastAsia="SimSun" w:hAnsi="Times New Roman" w:cs="Times New Roman"/>
          <w:color w:val="000000"/>
          <w:sz w:val="24"/>
          <w:szCs w:val="24"/>
          <w:lang w:eastAsia="zh-CN"/>
        </w:rPr>
      </w:pPr>
      <w:r w:rsidRPr="0046240C">
        <w:rPr>
          <w:rFonts w:ascii="Times New Roman" w:eastAsia="SimSun" w:hAnsi="Times New Roman" w:cs="Times New Roman"/>
          <w:color w:val="000000"/>
          <w:sz w:val="24"/>
          <w:szCs w:val="24"/>
          <w:lang w:eastAsia="zh-CN"/>
        </w:rPr>
        <w:t xml:space="preserve">ważne uprawnienia do pełnienia samodzielnych funkcji technicznych </w:t>
      </w:r>
      <w:r w:rsidR="00E71C77">
        <w:rPr>
          <w:rFonts w:ascii="Times New Roman" w:eastAsia="SimSun" w:hAnsi="Times New Roman" w:cs="Times New Roman"/>
          <w:color w:val="000000"/>
          <w:sz w:val="24"/>
          <w:szCs w:val="24"/>
          <w:lang w:eastAsia="zh-CN"/>
        </w:rPr>
        <w:br/>
      </w:r>
      <w:r w:rsidRPr="0046240C">
        <w:rPr>
          <w:rFonts w:ascii="Times New Roman" w:eastAsia="SimSun" w:hAnsi="Times New Roman" w:cs="Times New Roman"/>
          <w:color w:val="000000"/>
          <w:sz w:val="24"/>
          <w:szCs w:val="24"/>
          <w:lang w:eastAsia="zh-CN"/>
        </w:rPr>
        <w:t xml:space="preserve">w budownictwie w zakresie kierowania robotami budowlanymi </w:t>
      </w:r>
      <w:r w:rsidRPr="0046240C">
        <w:rPr>
          <w:rFonts w:ascii="Times New Roman" w:eastAsia="Lucida Sans Unicode" w:hAnsi="Times New Roman" w:cs="Arial"/>
          <w:b/>
          <w:bCs/>
          <w:kern w:val="3"/>
          <w:sz w:val="24"/>
          <w:szCs w:val="24"/>
          <w:lang w:eastAsia="zh-CN"/>
        </w:rPr>
        <w:t>w zakresie sieci, instalacji i urządzeń elektrycznych i elektroenergetycznych bez ograniczeń</w:t>
      </w:r>
      <w:r w:rsidRPr="0046240C">
        <w:rPr>
          <w:rFonts w:ascii="Times New Roman" w:eastAsia="SimSun" w:hAnsi="Times New Roman" w:cs="Times New Roman"/>
          <w:color w:val="000000"/>
          <w:sz w:val="24"/>
          <w:szCs w:val="24"/>
          <w:lang w:eastAsia="zh-CN"/>
        </w:rPr>
        <w:t xml:space="preserve"> – wydanych na </w:t>
      </w:r>
      <w:r w:rsidR="00373BBE" w:rsidRPr="00373BBE">
        <w:rPr>
          <w:rFonts w:ascii="Times New Roman" w:eastAsia="SimSun" w:hAnsi="Times New Roman" w:cs="Times New Roman"/>
          <w:color w:val="000000"/>
          <w:sz w:val="24"/>
          <w:szCs w:val="24"/>
          <w:lang w:eastAsia="zh-CN"/>
        </w:rPr>
        <w:t xml:space="preserve">podstawie ustawy z dnia 07 lipca 1994 – Prawo budowlane (Dz. U. </w:t>
      </w:r>
      <w:r w:rsidR="00373BBE" w:rsidRPr="00373BBE">
        <w:rPr>
          <w:rFonts w:ascii="Times New Roman" w:eastAsia="SimSun" w:hAnsi="Times New Roman" w:cs="Times New Roman"/>
          <w:color w:val="000000"/>
          <w:sz w:val="24"/>
          <w:szCs w:val="24"/>
          <w:lang w:eastAsia="zh-CN"/>
        </w:rPr>
        <w:lastRenderedPageBreak/>
        <w:t>z 201</w:t>
      </w:r>
      <w:r w:rsidR="009A50EA">
        <w:rPr>
          <w:rFonts w:ascii="Times New Roman" w:eastAsia="SimSun" w:hAnsi="Times New Roman" w:cs="Times New Roman"/>
          <w:color w:val="000000"/>
          <w:sz w:val="24"/>
          <w:szCs w:val="24"/>
          <w:lang w:eastAsia="zh-CN"/>
        </w:rPr>
        <w:t>9</w:t>
      </w:r>
      <w:r w:rsidR="00373BBE" w:rsidRPr="00373BBE">
        <w:rPr>
          <w:rFonts w:ascii="Times New Roman" w:eastAsia="SimSun" w:hAnsi="Times New Roman" w:cs="Times New Roman"/>
          <w:color w:val="000000"/>
          <w:sz w:val="24"/>
          <w:szCs w:val="24"/>
          <w:lang w:eastAsia="zh-CN"/>
        </w:rPr>
        <w:t xml:space="preserve"> r. poz. </w:t>
      </w:r>
      <w:r w:rsidR="009A50EA">
        <w:rPr>
          <w:rFonts w:ascii="Times New Roman" w:eastAsia="SimSun" w:hAnsi="Times New Roman" w:cs="Times New Roman"/>
          <w:color w:val="000000"/>
          <w:sz w:val="24"/>
          <w:szCs w:val="24"/>
          <w:lang w:eastAsia="zh-CN"/>
        </w:rPr>
        <w:t>1186</w:t>
      </w:r>
      <w:r w:rsidR="00373BBE" w:rsidRPr="00373BBE">
        <w:rPr>
          <w:rFonts w:ascii="Times New Roman" w:eastAsia="SimSun" w:hAnsi="Times New Roman" w:cs="Times New Roman"/>
          <w:color w:val="000000"/>
          <w:sz w:val="24"/>
          <w:szCs w:val="24"/>
          <w:lang w:eastAsia="zh-CN"/>
        </w:rPr>
        <w:t xml:space="preserve"> ze zm.)</w:t>
      </w:r>
      <w:r w:rsidRPr="0046240C">
        <w:rPr>
          <w:rFonts w:ascii="Times New Roman" w:eastAsia="SimSun" w:hAnsi="Times New Roman" w:cs="Times New Roman"/>
          <w:color w:val="000000"/>
          <w:sz w:val="24"/>
          <w:szCs w:val="24"/>
          <w:lang w:eastAsia="zh-CN"/>
        </w:rPr>
        <w:t xml:space="preserve"> lub równoważne odpowiadające im uprawnienia budowlane do kierowania robotami budowlanymi, które zostały wydane na podstawie wcześniej obowiązujących przepisów.</w:t>
      </w:r>
    </w:p>
    <w:p w14:paraId="050A7325" w14:textId="77777777" w:rsidR="00AC1F16" w:rsidRDefault="00AC1F16" w:rsidP="0023239D">
      <w:pPr>
        <w:tabs>
          <w:tab w:val="left" w:pos="0"/>
        </w:tabs>
        <w:suppressAutoHyphens/>
        <w:autoSpaceDE w:val="0"/>
        <w:spacing w:after="0" w:line="360" w:lineRule="auto"/>
        <w:jc w:val="both"/>
        <w:rPr>
          <w:rFonts w:ascii="Times New Roman" w:eastAsia="SimSun" w:hAnsi="Times New Roman" w:cs="Times New Roman"/>
          <w:i/>
          <w:sz w:val="24"/>
          <w:szCs w:val="24"/>
          <w:lang w:eastAsia="zh-CN"/>
        </w:rPr>
      </w:pPr>
    </w:p>
    <w:p w14:paraId="1E53C33A" w14:textId="0421642C" w:rsidR="00AC1F16" w:rsidRDefault="00AC1F16" w:rsidP="0023239D">
      <w:pPr>
        <w:tabs>
          <w:tab w:val="left" w:pos="0"/>
        </w:tabs>
        <w:suppressAutoHyphens/>
        <w:autoSpaceDE w:val="0"/>
        <w:spacing w:after="0" w:line="360" w:lineRule="auto"/>
        <w:jc w:val="both"/>
        <w:rPr>
          <w:rFonts w:ascii="Times New Roman" w:eastAsia="SimSun" w:hAnsi="Times New Roman" w:cs="Times New Roman"/>
          <w:i/>
          <w:sz w:val="24"/>
          <w:szCs w:val="24"/>
          <w:lang w:eastAsia="zh-CN"/>
        </w:rPr>
      </w:pPr>
    </w:p>
    <w:p w14:paraId="100CA4DC" w14:textId="66B91781" w:rsidR="00D77CC8" w:rsidRDefault="00D77CC8" w:rsidP="0023239D">
      <w:pPr>
        <w:tabs>
          <w:tab w:val="left" w:pos="0"/>
        </w:tabs>
        <w:suppressAutoHyphens/>
        <w:autoSpaceDE w:val="0"/>
        <w:spacing w:after="0" w:line="360" w:lineRule="auto"/>
        <w:jc w:val="both"/>
        <w:rPr>
          <w:rFonts w:ascii="Times New Roman" w:eastAsia="SimSun" w:hAnsi="Times New Roman" w:cs="Times New Roman"/>
          <w:i/>
          <w:sz w:val="24"/>
          <w:szCs w:val="24"/>
          <w:lang w:eastAsia="zh-CN"/>
        </w:rPr>
      </w:pPr>
    </w:p>
    <w:p w14:paraId="65C78A99" w14:textId="77777777" w:rsidR="00D77CC8" w:rsidRDefault="00D77CC8" w:rsidP="0023239D">
      <w:pPr>
        <w:tabs>
          <w:tab w:val="left" w:pos="0"/>
        </w:tabs>
        <w:suppressAutoHyphens/>
        <w:autoSpaceDE w:val="0"/>
        <w:spacing w:after="0" w:line="360" w:lineRule="auto"/>
        <w:jc w:val="both"/>
        <w:rPr>
          <w:rFonts w:ascii="Times New Roman" w:eastAsia="SimSun" w:hAnsi="Times New Roman" w:cs="Times New Roman"/>
          <w:i/>
          <w:sz w:val="24"/>
          <w:szCs w:val="24"/>
          <w:lang w:eastAsia="zh-CN"/>
        </w:rPr>
      </w:pPr>
    </w:p>
    <w:p w14:paraId="5BA5CC72" w14:textId="777A4299" w:rsidR="00AC1F16" w:rsidRDefault="00AC1F16" w:rsidP="00AC1F16">
      <w:pPr>
        <w:pStyle w:val="Stopka"/>
        <w:numPr>
          <w:ilvl w:val="0"/>
          <w:numId w:val="71"/>
        </w:numPr>
        <w:spacing w:line="360" w:lineRule="auto"/>
        <w:jc w:val="both"/>
        <w:rPr>
          <w:b/>
          <w:bCs/>
          <w:u w:val="single"/>
        </w:rPr>
      </w:pPr>
      <w:r w:rsidRPr="00A26B32">
        <w:rPr>
          <w:b/>
          <w:bCs/>
          <w:color w:val="000000"/>
        </w:rPr>
        <w:t>Dla części I</w:t>
      </w:r>
      <w:r>
        <w:rPr>
          <w:b/>
          <w:bCs/>
          <w:color w:val="000000"/>
        </w:rPr>
        <w:t>I</w:t>
      </w:r>
      <w:r w:rsidRPr="00A26B32">
        <w:rPr>
          <w:b/>
          <w:bCs/>
          <w:color w:val="000000"/>
        </w:rPr>
        <w:t xml:space="preserve"> </w:t>
      </w:r>
      <w:r w:rsidRPr="00A26B32">
        <w:rPr>
          <w:b/>
          <w:bCs/>
          <w:u w:val="single"/>
        </w:rPr>
        <w:t>(Budowa kanalizacji sanitarnej</w:t>
      </w:r>
      <w:r>
        <w:rPr>
          <w:b/>
          <w:bCs/>
          <w:u w:val="single"/>
        </w:rPr>
        <w:t xml:space="preserve"> w miejscowości Wielowieś):</w:t>
      </w:r>
    </w:p>
    <w:p w14:paraId="02A10AF5" w14:textId="77777777" w:rsidR="00AC1F16" w:rsidRPr="00A26B32" w:rsidRDefault="00AC1F16" w:rsidP="00AC1F16">
      <w:pPr>
        <w:pStyle w:val="Stopka"/>
        <w:spacing w:line="360" w:lineRule="auto"/>
        <w:ind w:left="720"/>
        <w:jc w:val="both"/>
        <w:rPr>
          <w:b/>
          <w:bCs/>
          <w:u w:val="single"/>
        </w:rPr>
      </w:pPr>
    </w:p>
    <w:p w14:paraId="772E0ECD" w14:textId="704CF3D5" w:rsidR="00AC1F16" w:rsidRDefault="00AC1F16" w:rsidP="002718A2">
      <w:pPr>
        <w:pStyle w:val="Akapitzlist"/>
        <w:numPr>
          <w:ilvl w:val="0"/>
          <w:numId w:val="72"/>
        </w:numPr>
        <w:spacing w:after="0" w:line="360" w:lineRule="auto"/>
        <w:jc w:val="both"/>
        <w:rPr>
          <w:rFonts w:ascii="Times New Roman" w:eastAsia="SimSun" w:hAnsi="Times New Roman" w:cs="Times New Roman"/>
          <w:color w:val="000000"/>
          <w:sz w:val="24"/>
          <w:szCs w:val="24"/>
        </w:rPr>
      </w:pPr>
      <w:r w:rsidRPr="00695B34">
        <w:rPr>
          <w:rFonts w:ascii="Times New Roman" w:eastAsia="SimSun" w:hAnsi="Times New Roman" w:cs="Times New Roman"/>
          <w:color w:val="000000"/>
          <w:sz w:val="24"/>
          <w:szCs w:val="24"/>
        </w:rPr>
        <w:t xml:space="preserve">w okresie ostatnich 5 lat przed upływem terminu składania ofert jeżeli okres prowadzenia działalności jest krótszy w tym okresie wykonał minimum </w:t>
      </w:r>
      <w:r>
        <w:rPr>
          <w:rFonts w:ascii="Times New Roman" w:eastAsia="SimSun" w:hAnsi="Times New Roman" w:cs="Times New Roman"/>
          <w:b/>
          <w:color w:val="000000"/>
          <w:sz w:val="24"/>
          <w:szCs w:val="24"/>
        </w:rPr>
        <w:t>1</w:t>
      </w:r>
      <w:r w:rsidRPr="00695B34">
        <w:rPr>
          <w:rFonts w:ascii="Times New Roman" w:eastAsia="SimSun" w:hAnsi="Times New Roman" w:cs="Times New Roman"/>
          <w:b/>
          <w:color w:val="000000"/>
          <w:sz w:val="24"/>
          <w:szCs w:val="24"/>
        </w:rPr>
        <w:t xml:space="preserve"> robot</w:t>
      </w:r>
      <w:r>
        <w:rPr>
          <w:rFonts w:ascii="Times New Roman" w:eastAsia="SimSun" w:hAnsi="Times New Roman" w:cs="Times New Roman"/>
          <w:b/>
          <w:color w:val="000000"/>
          <w:sz w:val="24"/>
          <w:szCs w:val="24"/>
        </w:rPr>
        <w:t xml:space="preserve">ę </w:t>
      </w:r>
      <w:r w:rsidRPr="00695B34">
        <w:rPr>
          <w:rFonts w:ascii="Times New Roman" w:eastAsia="SimSun" w:hAnsi="Times New Roman" w:cs="Times New Roman"/>
          <w:b/>
          <w:color w:val="000000"/>
          <w:sz w:val="24"/>
          <w:szCs w:val="24"/>
        </w:rPr>
        <w:t>budowlan</w:t>
      </w:r>
      <w:r>
        <w:rPr>
          <w:rFonts w:ascii="Times New Roman" w:eastAsia="SimSun" w:hAnsi="Times New Roman" w:cs="Times New Roman"/>
          <w:b/>
          <w:color w:val="000000"/>
          <w:sz w:val="24"/>
          <w:szCs w:val="24"/>
        </w:rPr>
        <w:t>ą</w:t>
      </w:r>
      <w:r w:rsidRPr="00695B34">
        <w:rPr>
          <w:rFonts w:ascii="Times New Roman" w:eastAsia="SimSun" w:hAnsi="Times New Roman" w:cs="Times New Roman"/>
          <w:b/>
          <w:color w:val="000000"/>
          <w:sz w:val="24"/>
          <w:szCs w:val="24"/>
        </w:rPr>
        <w:t>,</w:t>
      </w:r>
      <w:r w:rsidRPr="00695B34">
        <w:rPr>
          <w:rFonts w:ascii="Times New Roman" w:eastAsia="SimSun" w:hAnsi="Times New Roman" w:cs="Times New Roman"/>
          <w:color w:val="000000"/>
          <w:sz w:val="24"/>
          <w:szCs w:val="24"/>
        </w:rPr>
        <w:t xml:space="preserve"> zakończon</w:t>
      </w:r>
      <w:r>
        <w:rPr>
          <w:rFonts w:ascii="Times New Roman" w:eastAsia="SimSun" w:hAnsi="Times New Roman" w:cs="Times New Roman"/>
          <w:color w:val="000000"/>
          <w:sz w:val="24"/>
          <w:szCs w:val="24"/>
        </w:rPr>
        <w:t>ą</w:t>
      </w:r>
      <w:r w:rsidRPr="00695B34">
        <w:rPr>
          <w:rFonts w:ascii="Times New Roman" w:eastAsia="SimSun" w:hAnsi="Times New Roman" w:cs="Times New Roman"/>
          <w:color w:val="000000"/>
          <w:sz w:val="24"/>
          <w:szCs w:val="24"/>
        </w:rPr>
        <w:t xml:space="preserve"> i oddan</w:t>
      </w:r>
      <w:r>
        <w:rPr>
          <w:rFonts w:ascii="Times New Roman" w:eastAsia="SimSun" w:hAnsi="Times New Roman" w:cs="Times New Roman"/>
          <w:color w:val="000000"/>
          <w:sz w:val="24"/>
          <w:szCs w:val="24"/>
        </w:rPr>
        <w:t>ą</w:t>
      </w:r>
      <w:r w:rsidRPr="00695B34">
        <w:rPr>
          <w:rFonts w:ascii="Times New Roman" w:eastAsia="SimSun" w:hAnsi="Times New Roman" w:cs="Times New Roman"/>
          <w:color w:val="000000"/>
          <w:sz w:val="24"/>
          <w:szCs w:val="24"/>
        </w:rPr>
        <w:t xml:space="preserve"> do eksploatacji, polegając</w:t>
      </w:r>
      <w:r>
        <w:rPr>
          <w:rFonts w:ascii="Times New Roman" w:eastAsia="SimSun" w:hAnsi="Times New Roman" w:cs="Times New Roman"/>
          <w:color w:val="000000"/>
          <w:sz w:val="24"/>
          <w:szCs w:val="24"/>
        </w:rPr>
        <w:t>ą</w:t>
      </w:r>
      <w:r w:rsidRPr="00695B34">
        <w:rPr>
          <w:rFonts w:ascii="Times New Roman" w:eastAsia="SimSun" w:hAnsi="Times New Roman" w:cs="Times New Roman"/>
          <w:color w:val="000000"/>
          <w:sz w:val="24"/>
          <w:szCs w:val="24"/>
        </w:rPr>
        <w:t xml:space="preserve"> na budowie i/lub przebudowie i/lub rozbudowie sieci kanalizacji sanitarnej</w:t>
      </w:r>
      <w:r w:rsidRPr="00695B34">
        <w:rPr>
          <w:rFonts w:ascii="Times New Roman" w:eastAsia="SimSun" w:hAnsi="Times New Roman" w:cs="Times New Roman"/>
          <w:sz w:val="20"/>
          <w:szCs w:val="20"/>
        </w:rPr>
        <w:t xml:space="preserve"> </w:t>
      </w:r>
      <w:r>
        <w:rPr>
          <w:rFonts w:ascii="Times New Roman" w:eastAsia="SimSun" w:hAnsi="Times New Roman" w:cs="Times New Roman"/>
          <w:color w:val="000000"/>
          <w:sz w:val="24"/>
          <w:szCs w:val="24"/>
        </w:rPr>
        <w:t>wraz z odtworzeniem nawierzchni</w:t>
      </w:r>
      <w:r w:rsidRPr="00695B34">
        <w:rPr>
          <w:rFonts w:ascii="Times New Roman" w:eastAsia="SimSun" w:hAnsi="Times New Roman" w:cs="Times New Roman"/>
          <w:color w:val="000000"/>
          <w:sz w:val="24"/>
          <w:szCs w:val="24"/>
        </w:rPr>
        <w:t xml:space="preserve"> o łącznej długości </w:t>
      </w:r>
      <w:r>
        <w:rPr>
          <w:rFonts w:ascii="Times New Roman" w:eastAsia="SimSun" w:hAnsi="Times New Roman" w:cs="Times New Roman"/>
          <w:color w:val="000000"/>
          <w:sz w:val="24"/>
          <w:szCs w:val="24"/>
        </w:rPr>
        <w:t xml:space="preserve">minimum </w:t>
      </w:r>
      <w:r w:rsidR="00927562">
        <w:rPr>
          <w:rFonts w:ascii="Times New Roman" w:eastAsia="SimSun" w:hAnsi="Times New Roman" w:cs="Times New Roman"/>
          <w:color w:val="000000"/>
          <w:sz w:val="24"/>
          <w:szCs w:val="24"/>
        </w:rPr>
        <w:t>5 km.</w:t>
      </w:r>
    </w:p>
    <w:p w14:paraId="3CFAB859" w14:textId="77777777" w:rsidR="00AC1F16" w:rsidRDefault="00AC1F16" w:rsidP="00AC1F16">
      <w:pPr>
        <w:tabs>
          <w:tab w:val="left" w:pos="426"/>
        </w:tabs>
        <w:suppressAutoHyphens/>
        <w:autoSpaceDN w:val="0"/>
        <w:spacing w:after="0" w:line="360" w:lineRule="auto"/>
        <w:ind w:left="426"/>
        <w:jc w:val="both"/>
        <w:rPr>
          <w:rFonts w:ascii="Times New Roman" w:eastAsia="SimSun" w:hAnsi="Times New Roman" w:cs="Times New Roman"/>
          <w:sz w:val="24"/>
          <w:szCs w:val="24"/>
          <w:lang w:eastAsia="zh-CN"/>
        </w:rPr>
      </w:pPr>
      <w:r w:rsidRPr="00B44A18">
        <w:rPr>
          <w:rFonts w:ascii="Times New Roman" w:hAnsi="Times New Roman" w:cs="Times New Roman"/>
          <w:iCs/>
          <w:color w:val="000000" w:themeColor="text1"/>
          <w:sz w:val="24"/>
          <w:szCs w:val="24"/>
        </w:rPr>
        <w:t>W przypadku Wykonawców wspólnie ubiegających się o udzielenie zamówienia warunki dotyczące doświadczenia określone powyżej co najmniej jeden z wykonawców musi spełniać samodzielnie</w:t>
      </w:r>
      <w:r w:rsidRPr="00357AF7">
        <w:rPr>
          <w:rFonts w:ascii="Times New Roman" w:eastAsia="SimSun" w:hAnsi="Times New Roman" w:cs="Times New Roman"/>
          <w:sz w:val="24"/>
          <w:szCs w:val="24"/>
          <w:lang w:eastAsia="zh-CN"/>
        </w:rPr>
        <w:t>, lub przez minimum jeden inny podmiot udostępniający wykonawcy swoją wiedzę i doświadczenie i który zrealizuje te roboty budowlane.</w:t>
      </w:r>
    </w:p>
    <w:p w14:paraId="797F120F" w14:textId="77777777" w:rsidR="00AC1F16" w:rsidRPr="00AC1F16" w:rsidRDefault="00AC1F16" w:rsidP="00AC1F16">
      <w:pPr>
        <w:pStyle w:val="Akapitzlist"/>
        <w:tabs>
          <w:tab w:val="left" w:pos="426"/>
        </w:tabs>
        <w:autoSpaceDN w:val="0"/>
        <w:spacing w:after="0" w:line="360" w:lineRule="auto"/>
        <w:jc w:val="both"/>
        <w:rPr>
          <w:rFonts w:ascii="Times New Roman" w:eastAsia="SimSun" w:hAnsi="Times New Roman" w:cs="Times New Roman"/>
          <w:sz w:val="24"/>
          <w:szCs w:val="24"/>
        </w:rPr>
      </w:pPr>
    </w:p>
    <w:p w14:paraId="1AE4C096" w14:textId="77777777" w:rsidR="00AC1F16" w:rsidRPr="00DA484A" w:rsidRDefault="00AC1F16" w:rsidP="002718A2">
      <w:pPr>
        <w:pStyle w:val="Akapitzlist"/>
        <w:numPr>
          <w:ilvl w:val="0"/>
          <w:numId w:val="72"/>
        </w:numPr>
        <w:spacing w:after="0" w:line="360" w:lineRule="auto"/>
        <w:ind w:left="851"/>
        <w:jc w:val="both"/>
        <w:rPr>
          <w:rFonts w:ascii="Times New Roman" w:eastAsia="SimSun" w:hAnsi="Times New Roman" w:cs="Times New Roman"/>
          <w:color w:val="000000"/>
          <w:sz w:val="24"/>
          <w:szCs w:val="24"/>
        </w:rPr>
      </w:pPr>
      <w:r w:rsidRPr="00695B34">
        <w:rPr>
          <w:rFonts w:ascii="Times New Roman" w:eastAsia="SimSun" w:hAnsi="Times New Roman" w:cs="Times New Roman"/>
          <w:color w:val="000000"/>
          <w:sz w:val="24"/>
          <w:szCs w:val="24"/>
        </w:rPr>
        <w:t>dysponuje lub będzie d</w:t>
      </w:r>
      <w:r>
        <w:rPr>
          <w:rFonts w:ascii="Times New Roman" w:eastAsia="SimSun" w:hAnsi="Times New Roman" w:cs="Times New Roman"/>
          <w:color w:val="000000"/>
          <w:sz w:val="24"/>
          <w:szCs w:val="24"/>
        </w:rPr>
        <w:t xml:space="preserve">ysponował </w:t>
      </w:r>
      <w:r w:rsidRPr="00DA484A">
        <w:rPr>
          <w:rFonts w:ascii="Times New Roman" w:eastAsia="SimSun" w:hAnsi="Times New Roman" w:cs="Times New Roman"/>
          <w:color w:val="000000"/>
          <w:sz w:val="24"/>
          <w:szCs w:val="24"/>
        </w:rPr>
        <w:t xml:space="preserve">co najmniej 1 osobą wykonującą czynności </w:t>
      </w:r>
      <w:r w:rsidRPr="00DA484A">
        <w:rPr>
          <w:rFonts w:ascii="Times New Roman" w:eastAsia="SimSun" w:hAnsi="Times New Roman" w:cs="Times New Roman"/>
          <w:b/>
          <w:color w:val="000000"/>
          <w:sz w:val="24"/>
          <w:szCs w:val="24"/>
        </w:rPr>
        <w:t>Kierownika budowy</w:t>
      </w:r>
      <w:r w:rsidRPr="00DA484A">
        <w:rPr>
          <w:rFonts w:ascii="Times New Roman" w:eastAsia="SimSun" w:hAnsi="Times New Roman" w:cs="Times New Roman"/>
          <w:color w:val="000000"/>
          <w:sz w:val="24"/>
          <w:szCs w:val="24"/>
        </w:rPr>
        <w:t xml:space="preserve"> uprawnioną do pełnienia samodzielnych funkcji technicznych w budownictwie w zakresie kierowania robotami budowlanymi w specjalności instalacyjnej w zakresie sieci, instalacji i urządzeń wodociągowych i kanalizacyjnych. Niniejsza osoba musi posiadać następujące kwalifikacje:</w:t>
      </w:r>
    </w:p>
    <w:p w14:paraId="54BD0D23" w14:textId="77777777" w:rsidR="00AC1F16" w:rsidRPr="00DA484A" w:rsidRDefault="00AC1F16" w:rsidP="00AC1F16">
      <w:pPr>
        <w:pStyle w:val="Akapitzlist"/>
        <w:numPr>
          <w:ilvl w:val="0"/>
          <w:numId w:val="52"/>
        </w:numPr>
        <w:spacing w:after="0" w:line="360" w:lineRule="auto"/>
        <w:ind w:hanging="295"/>
        <w:jc w:val="both"/>
        <w:rPr>
          <w:rFonts w:ascii="Arial" w:eastAsia="SimSun" w:hAnsi="Arial" w:cs="Arial"/>
          <w:color w:val="000000" w:themeColor="text1"/>
          <w:sz w:val="20"/>
          <w:szCs w:val="20"/>
        </w:rPr>
      </w:pPr>
      <w:r w:rsidRPr="00DA484A">
        <w:rPr>
          <w:rFonts w:ascii="Times New Roman" w:eastAsia="SimSun" w:hAnsi="Times New Roman" w:cs="Times New Roman"/>
          <w:color w:val="000000"/>
          <w:sz w:val="24"/>
          <w:szCs w:val="24"/>
        </w:rPr>
        <w:t xml:space="preserve">łącznie co najmniej </w:t>
      </w:r>
      <w:r>
        <w:rPr>
          <w:rFonts w:ascii="Times New Roman" w:eastAsia="SimSun" w:hAnsi="Times New Roman" w:cs="Times New Roman"/>
          <w:color w:val="000000"/>
          <w:sz w:val="24"/>
          <w:szCs w:val="24"/>
        </w:rPr>
        <w:t>5</w:t>
      </w:r>
      <w:r w:rsidRPr="00DA484A">
        <w:rPr>
          <w:rFonts w:ascii="Times New Roman" w:eastAsia="SimSun" w:hAnsi="Times New Roman" w:cs="Times New Roman"/>
          <w:color w:val="000000"/>
          <w:sz w:val="24"/>
          <w:szCs w:val="24"/>
        </w:rPr>
        <w:t xml:space="preserve"> lata doświadczenia zawodowego jako </w:t>
      </w:r>
      <w:r w:rsidRPr="00DA484A">
        <w:rPr>
          <w:rFonts w:ascii="Times New Roman" w:eastAsia="SimSun" w:hAnsi="Times New Roman" w:cs="Times New Roman"/>
          <w:color w:val="000000" w:themeColor="text1"/>
          <w:sz w:val="24"/>
          <w:szCs w:val="24"/>
        </w:rPr>
        <w:t xml:space="preserve">Inspektor nadzoru lub </w:t>
      </w:r>
      <w:r w:rsidRPr="00DA484A">
        <w:rPr>
          <w:rFonts w:ascii="Times New Roman" w:eastAsia="SimSun" w:hAnsi="Times New Roman" w:cs="Times New Roman"/>
          <w:b/>
          <w:color w:val="000000" w:themeColor="text1"/>
          <w:sz w:val="24"/>
          <w:szCs w:val="24"/>
        </w:rPr>
        <w:t>Kierownik budowy</w:t>
      </w:r>
      <w:r w:rsidRPr="00DA484A">
        <w:rPr>
          <w:rFonts w:ascii="Times New Roman" w:eastAsia="SimSun" w:hAnsi="Times New Roman" w:cs="Times New Roman"/>
          <w:color w:val="000000" w:themeColor="text1"/>
          <w:sz w:val="24"/>
          <w:szCs w:val="24"/>
        </w:rPr>
        <w:t xml:space="preserve"> lub Kierownik robót z zakresu r</w:t>
      </w:r>
      <w:r>
        <w:rPr>
          <w:rFonts w:ascii="Times New Roman" w:eastAsia="SimSun" w:hAnsi="Times New Roman" w:cs="Times New Roman"/>
          <w:color w:val="000000" w:themeColor="text1"/>
          <w:sz w:val="24"/>
          <w:szCs w:val="24"/>
        </w:rPr>
        <w:t xml:space="preserve">obót instalacyjnych sanitarnych; </w:t>
      </w:r>
    </w:p>
    <w:p w14:paraId="73ADDEF7" w14:textId="533327A4" w:rsidR="00AC1F16" w:rsidRDefault="00AC1F16" w:rsidP="00AC1F16">
      <w:pPr>
        <w:pStyle w:val="Akapitzlist"/>
        <w:numPr>
          <w:ilvl w:val="0"/>
          <w:numId w:val="10"/>
        </w:numPr>
        <w:spacing w:after="0" w:line="360" w:lineRule="auto"/>
        <w:ind w:left="1134" w:hanging="283"/>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themeColor="text1"/>
          <w:sz w:val="24"/>
          <w:szCs w:val="24"/>
        </w:rPr>
        <w:t xml:space="preserve">doświadczenie zawodowe na stanowisku Inspektora nadzoru lub kierownika budowy lub </w:t>
      </w:r>
      <w:r w:rsidRPr="00DA484A">
        <w:rPr>
          <w:rFonts w:ascii="Times New Roman" w:eastAsia="SimSun" w:hAnsi="Times New Roman" w:cs="Times New Roman"/>
          <w:color w:val="000000"/>
          <w:sz w:val="24"/>
          <w:szCs w:val="24"/>
        </w:rPr>
        <w:t xml:space="preserve">kierownika robót instalacyjnych sanitarnych przy realizacji minimum </w:t>
      </w:r>
      <w:r w:rsidRPr="00DA484A">
        <w:rPr>
          <w:rFonts w:ascii="Times New Roman" w:eastAsia="SimSun" w:hAnsi="Times New Roman" w:cs="Times New Roman"/>
          <w:b/>
          <w:color w:val="000000"/>
          <w:sz w:val="24"/>
          <w:szCs w:val="24"/>
        </w:rPr>
        <w:t>1 zakończonej i odebranej inwestycji</w:t>
      </w:r>
      <w:r w:rsidRPr="00DA484A">
        <w:rPr>
          <w:rFonts w:ascii="Times New Roman" w:eastAsia="SimSun" w:hAnsi="Times New Roman" w:cs="Times New Roman"/>
          <w:color w:val="000000"/>
          <w:sz w:val="24"/>
          <w:szCs w:val="24"/>
        </w:rPr>
        <w:t xml:space="preserve"> obejmującej budowę i/lub przebudowę i/lub rozbudowę sieci kanalizacji sanitarnej</w:t>
      </w:r>
      <w:r w:rsidRPr="00DA484A">
        <w:rPr>
          <w:rFonts w:ascii="Times New Roman" w:eastAsia="SimSun" w:hAnsi="Times New Roman" w:cs="Times New Roman"/>
          <w:sz w:val="20"/>
          <w:szCs w:val="20"/>
        </w:rPr>
        <w:t xml:space="preserve"> </w:t>
      </w:r>
      <w:r w:rsidRPr="00DA484A">
        <w:rPr>
          <w:rFonts w:ascii="Times New Roman" w:eastAsia="SimSun" w:hAnsi="Times New Roman" w:cs="Times New Roman"/>
          <w:color w:val="000000"/>
          <w:sz w:val="24"/>
          <w:szCs w:val="24"/>
        </w:rPr>
        <w:t xml:space="preserve">długości </w:t>
      </w:r>
      <w:r w:rsidRPr="002605FA">
        <w:rPr>
          <w:rFonts w:ascii="Times New Roman" w:eastAsia="SimSun" w:hAnsi="Times New Roman" w:cs="Times New Roman"/>
          <w:sz w:val="24"/>
          <w:szCs w:val="24"/>
        </w:rPr>
        <w:t xml:space="preserve">min. </w:t>
      </w:r>
      <w:r w:rsidR="00927562">
        <w:rPr>
          <w:rFonts w:ascii="Times New Roman" w:eastAsia="SimSun" w:hAnsi="Times New Roman" w:cs="Times New Roman"/>
          <w:sz w:val="24"/>
          <w:szCs w:val="24"/>
        </w:rPr>
        <w:t>5</w:t>
      </w:r>
      <w:r>
        <w:rPr>
          <w:rFonts w:ascii="Times New Roman" w:eastAsia="SimSun" w:hAnsi="Times New Roman" w:cs="Times New Roman"/>
          <w:sz w:val="24"/>
          <w:szCs w:val="24"/>
        </w:rPr>
        <w:t xml:space="preserve"> km.</w:t>
      </w:r>
    </w:p>
    <w:p w14:paraId="704F8F1B" w14:textId="77777777" w:rsidR="00AC1F16" w:rsidRDefault="00AC1F16" w:rsidP="00AC1F16">
      <w:pPr>
        <w:pStyle w:val="Akapitzlist"/>
        <w:numPr>
          <w:ilvl w:val="0"/>
          <w:numId w:val="10"/>
        </w:numPr>
        <w:spacing w:after="0" w:line="360" w:lineRule="auto"/>
        <w:ind w:left="1134" w:hanging="283"/>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sz w:val="24"/>
          <w:szCs w:val="24"/>
        </w:rPr>
        <w:t xml:space="preserve">ważne uprawnienia do pełnienia samodzielnych funkcji technicznych </w:t>
      </w:r>
      <w:r w:rsidRPr="00DA484A">
        <w:rPr>
          <w:rFonts w:ascii="Times New Roman" w:eastAsia="SimSun" w:hAnsi="Times New Roman" w:cs="Times New Roman"/>
          <w:color w:val="000000"/>
          <w:sz w:val="24"/>
          <w:szCs w:val="24"/>
        </w:rPr>
        <w:br/>
        <w:t xml:space="preserve">w budownictwie w zakresie kierowania robotami budowlanymi w specjalności </w:t>
      </w:r>
      <w:r w:rsidRPr="00DA484A">
        <w:rPr>
          <w:rFonts w:ascii="Times New Roman" w:eastAsia="SimSun" w:hAnsi="Times New Roman" w:cs="Times New Roman"/>
          <w:color w:val="000000"/>
          <w:sz w:val="24"/>
          <w:szCs w:val="24"/>
        </w:rPr>
        <w:lastRenderedPageBreak/>
        <w:t xml:space="preserve">instalacyjnej w zakresie sieci, instalacji i urządzeń cieplnych, wentylacyjnych, gazowych, wodociągowych i kanalizacyjnych – bez ograniczeń, wydanych na podstawie ustawy z dnia 07 lipca 1994 – Prawo budowlane (Dz. U. z 2019 r. poz. 1186 ze zm.) lub równoważne odpowiadające im uprawnienia budowlane do kierowania robotami budowlanymi, które zostały wydane na podstawie wcześniej obowiązujących przepisów, a które uprawniają do pełnienia funkcji Kierownika budowy w zakresie budowy sieci, instalacji i urządzeń wodociągowych </w:t>
      </w:r>
      <w:r>
        <w:rPr>
          <w:rFonts w:ascii="Times New Roman" w:eastAsia="SimSun" w:hAnsi="Times New Roman" w:cs="Times New Roman"/>
          <w:color w:val="000000"/>
          <w:sz w:val="24"/>
          <w:szCs w:val="24"/>
        </w:rPr>
        <w:br/>
      </w:r>
      <w:r w:rsidRPr="00DA484A">
        <w:rPr>
          <w:rFonts w:ascii="Times New Roman" w:eastAsia="SimSun" w:hAnsi="Times New Roman" w:cs="Times New Roman"/>
          <w:color w:val="000000"/>
          <w:sz w:val="24"/>
          <w:szCs w:val="24"/>
        </w:rPr>
        <w:t>i kanalizacyjnych.</w:t>
      </w:r>
    </w:p>
    <w:p w14:paraId="3731F5DF" w14:textId="77777777" w:rsidR="00AC1F16" w:rsidRPr="00FA5C8E" w:rsidRDefault="00AC1F16" w:rsidP="00AC1F16">
      <w:pPr>
        <w:suppressAutoHyphens/>
        <w:spacing w:after="0" w:line="360" w:lineRule="auto"/>
        <w:ind w:left="284"/>
        <w:jc w:val="both"/>
        <w:rPr>
          <w:rFonts w:ascii="Arial" w:eastAsia="SimSun" w:hAnsi="Arial" w:cs="Arial"/>
          <w:sz w:val="24"/>
          <w:szCs w:val="24"/>
          <w:lang w:eastAsia="zh-CN"/>
        </w:rPr>
      </w:pPr>
      <w:r w:rsidRPr="00FA5C8E">
        <w:rPr>
          <w:rFonts w:ascii="Times New Roman" w:eastAsia="SimSun" w:hAnsi="Times New Roman" w:cs="Times New Roman"/>
          <w:i/>
          <w:sz w:val="24"/>
          <w:szCs w:val="24"/>
          <w:lang w:eastAsia="zh-CN"/>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201</w:t>
      </w:r>
      <w:r>
        <w:rPr>
          <w:rFonts w:ascii="Times New Roman" w:eastAsia="SimSun" w:hAnsi="Times New Roman" w:cs="Times New Roman"/>
          <w:i/>
          <w:sz w:val="24"/>
          <w:szCs w:val="24"/>
          <w:lang w:eastAsia="zh-CN"/>
        </w:rPr>
        <w:t>8</w:t>
      </w:r>
      <w:r w:rsidRPr="00FA5C8E">
        <w:rPr>
          <w:rFonts w:ascii="Times New Roman" w:eastAsia="SimSun" w:hAnsi="Times New Roman" w:cs="Times New Roman"/>
          <w:i/>
          <w:sz w:val="24"/>
          <w:szCs w:val="24"/>
          <w:lang w:eastAsia="zh-CN"/>
        </w:rPr>
        <w:t xml:space="preserve"> r. poz. </w:t>
      </w:r>
      <w:r>
        <w:rPr>
          <w:rFonts w:ascii="Times New Roman" w:eastAsia="SimSun" w:hAnsi="Times New Roman" w:cs="Times New Roman"/>
          <w:i/>
          <w:sz w:val="24"/>
          <w:szCs w:val="24"/>
          <w:lang w:eastAsia="zh-CN"/>
        </w:rPr>
        <w:t>2272 j.t.</w:t>
      </w:r>
      <w:r w:rsidRPr="00FA5C8E">
        <w:rPr>
          <w:rFonts w:ascii="Times New Roman" w:eastAsia="SimSun" w:hAnsi="Times New Roman" w:cs="Times New Roman"/>
          <w:i/>
          <w:sz w:val="24"/>
          <w:szCs w:val="24"/>
          <w:lang w:eastAsia="zh-CN"/>
        </w:rPr>
        <w:t xml:space="preserve">) oraz ustawą z dnia 15 grudnia 2000 r. </w:t>
      </w:r>
      <w:r>
        <w:rPr>
          <w:rFonts w:ascii="Times New Roman" w:eastAsia="SimSun" w:hAnsi="Times New Roman" w:cs="Times New Roman"/>
          <w:i/>
          <w:sz w:val="24"/>
          <w:szCs w:val="24"/>
          <w:lang w:eastAsia="zh-CN"/>
        </w:rPr>
        <w:br/>
      </w:r>
      <w:r w:rsidRPr="00FA5C8E">
        <w:rPr>
          <w:rFonts w:ascii="Times New Roman" w:eastAsia="SimSun" w:hAnsi="Times New Roman" w:cs="Times New Roman"/>
          <w:i/>
          <w:sz w:val="24"/>
          <w:szCs w:val="24"/>
          <w:lang w:eastAsia="zh-CN"/>
        </w:rPr>
        <w:t xml:space="preserve">o samorządach zawodowych architektów oraz inżynierów budownictwa (Dz. U. z </w:t>
      </w:r>
      <w:r>
        <w:rPr>
          <w:rFonts w:ascii="Times New Roman" w:eastAsia="SimSun" w:hAnsi="Times New Roman" w:cs="Times New Roman"/>
          <w:i/>
          <w:sz w:val="24"/>
          <w:szCs w:val="24"/>
          <w:lang w:eastAsia="zh-CN"/>
        </w:rPr>
        <w:t>2019</w:t>
      </w:r>
      <w:r w:rsidRPr="00FA5C8E">
        <w:rPr>
          <w:rFonts w:ascii="Times New Roman" w:eastAsia="SimSun" w:hAnsi="Times New Roman" w:cs="Times New Roman"/>
          <w:i/>
          <w:sz w:val="24"/>
          <w:szCs w:val="24"/>
          <w:lang w:eastAsia="zh-CN"/>
        </w:rPr>
        <w:t xml:space="preserve"> r. poz. </w:t>
      </w:r>
      <w:r>
        <w:rPr>
          <w:rFonts w:ascii="Times New Roman" w:eastAsia="SimSun" w:hAnsi="Times New Roman" w:cs="Times New Roman"/>
          <w:i/>
          <w:sz w:val="24"/>
          <w:szCs w:val="24"/>
          <w:lang w:eastAsia="zh-CN"/>
        </w:rPr>
        <w:t>1117</w:t>
      </w:r>
      <w:r w:rsidRPr="00FA5C8E">
        <w:rPr>
          <w:rFonts w:ascii="Times New Roman" w:eastAsia="SimSun" w:hAnsi="Times New Roman" w:cs="Times New Roman"/>
          <w:i/>
          <w:sz w:val="24"/>
          <w:szCs w:val="24"/>
          <w:lang w:eastAsia="zh-CN"/>
        </w:rPr>
        <w:t>).</w:t>
      </w:r>
    </w:p>
    <w:p w14:paraId="28C2BFD0" w14:textId="664CF440" w:rsidR="00AC1F16" w:rsidRPr="00AC1F16" w:rsidRDefault="00AC1F16" w:rsidP="00AC1F16">
      <w:pPr>
        <w:spacing w:after="0" w:line="360" w:lineRule="auto"/>
        <w:ind w:left="710"/>
        <w:jc w:val="both"/>
        <w:rPr>
          <w:rFonts w:ascii="Arial" w:eastAsia="SimSun" w:hAnsi="Arial" w:cs="Arial"/>
          <w:sz w:val="20"/>
          <w:szCs w:val="20"/>
        </w:rPr>
      </w:pPr>
      <w:r>
        <w:rPr>
          <w:rFonts w:ascii="Times New Roman" w:eastAsia="SimSun" w:hAnsi="Times New Roman" w:cs="Times New Roman"/>
          <w:color w:val="000000"/>
          <w:sz w:val="24"/>
          <w:szCs w:val="24"/>
        </w:rPr>
        <w:t xml:space="preserve">c) </w:t>
      </w:r>
      <w:r w:rsidRPr="00AC1F16">
        <w:rPr>
          <w:rFonts w:ascii="Times New Roman" w:eastAsia="SimSun" w:hAnsi="Times New Roman" w:cs="Times New Roman"/>
          <w:color w:val="000000"/>
          <w:sz w:val="24"/>
          <w:szCs w:val="24"/>
        </w:rPr>
        <w:t xml:space="preserve">dysponuje lub będzie dysponował co najmniej 1 osobą wykonującą czynności </w:t>
      </w:r>
      <w:r w:rsidRPr="00AC1F16">
        <w:rPr>
          <w:rFonts w:ascii="Times New Roman" w:eastAsia="SimSun" w:hAnsi="Times New Roman" w:cs="Times New Roman"/>
          <w:b/>
          <w:color w:val="000000"/>
          <w:sz w:val="24"/>
          <w:szCs w:val="24"/>
        </w:rPr>
        <w:t>Kierownika robót drogowych</w:t>
      </w:r>
      <w:r w:rsidRPr="00AC1F16">
        <w:rPr>
          <w:rFonts w:ascii="Times New Roman" w:eastAsia="SimSun" w:hAnsi="Times New Roman" w:cs="Times New Roman"/>
          <w:color w:val="000000"/>
          <w:sz w:val="24"/>
          <w:szCs w:val="24"/>
        </w:rPr>
        <w:t xml:space="preserve"> uprawnioną do pełnienia samodzielnych funkcji technicznych w budownictwie w zakresie kierowania robotami budowlanymi </w:t>
      </w:r>
      <w:r w:rsidRPr="00AC1F16">
        <w:rPr>
          <w:rFonts w:ascii="Times New Roman" w:eastAsia="SimSun" w:hAnsi="Times New Roman" w:cs="Times New Roman"/>
          <w:color w:val="000000"/>
          <w:sz w:val="24"/>
          <w:szCs w:val="24"/>
        </w:rPr>
        <w:br/>
        <w:t>w specjalności drogowej. Niniejsza osoba musi posiadać następujące kwalifikacje:</w:t>
      </w:r>
    </w:p>
    <w:p w14:paraId="52456255" w14:textId="77777777" w:rsidR="00AC1F16" w:rsidRPr="00FA5C8E" w:rsidRDefault="00AC1F16" w:rsidP="00AC1F16">
      <w:pPr>
        <w:numPr>
          <w:ilvl w:val="0"/>
          <w:numId w:val="10"/>
        </w:numPr>
        <w:suppressAutoHyphens/>
        <w:spacing w:after="0" w:line="360" w:lineRule="auto"/>
        <w:ind w:left="1134" w:hanging="284"/>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łącznie co najmniej </w:t>
      </w:r>
      <w:r>
        <w:rPr>
          <w:rFonts w:ascii="Times New Roman" w:eastAsia="SimSun" w:hAnsi="Times New Roman" w:cs="Times New Roman"/>
          <w:color w:val="000000"/>
          <w:sz w:val="24"/>
          <w:szCs w:val="24"/>
          <w:lang w:eastAsia="zh-CN"/>
        </w:rPr>
        <w:t>5</w:t>
      </w:r>
      <w:r w:rsidRPr="00FA5C8E">
        <w:rPr>
          <w:rFonts w:ascii="Times New Roman" w:eastAsia="SimSun" w:hAnsi="Times New Roman" w:cs="Times New Roman"/>
          <w:color w:val="000000"/>
          <w:sz w:val="24"/>
          <w:szCs w:val="24"/>
          <w:lang w:eastAsia="zh-CN"/>
        </w:rPr>
        <w:t xml:space="preserve"> lat doświadczenia </w:t>
      </w:r>
      <w:r w:rsidRPr="00EF5283">
        <w:rPr>
          <w:rFonts w:ascii="Times New Roman" w:eastAsia="SimSun" w:hAnsi="Times New Roman" w:cs="Times New Roman"/>
          <w:color w:val="000000" w:themeColor="text1"/>
          <w:sz w:val="24"/>
          <w:szCs w:val="24"/>
          <w:lang w:eastAsia="zh-CN"/>
        </w:rPr>
        <w:t xml:space="preserve">jako Inspektor nadzoru lub Kierownik </w:t>
      </w:r>
      <w:r w:rsidRPr="00FA5C8E">
        <w:rPr>
          <w:rFonts w:ascii="Times New Roman" w:eastAsia="SimSun" w:hAnsi="Times New Roman" w:cs="Times New Roman"/>
          <w:color w:val="000000"/>
          <w:sz w:val="24"/>
          <w:szCs w:val="24"/>
          <w:lang w:eastAsia="zh-CN"/>
        </w:rPr>
        <w:t xml:space="preserve">budowy lub Kierownik robót drogowych, </w:t>
      </w:r>
    </w:p>
    <w:p w14:paraId="4ADA3391" w14:textId="77777777" w:rsidR="00AC1F16" w:rsidRPr="0046240C" w:rsidRDefault="00AC1F16" w:rsidP="00AC1F16">
      <w:pPr>
        <w:numPr>
          <w:ilvl w:val="0"/>
          <w:numId w:val="10"/>
        </w:numPr>
        <w:suppressAutoHyphens/>
        <w:spacing w:after="0" w:line="360" w:lineRule="auto"/>
        <w:ind w:left="1134" w:hanging="283"/>
        <w:jc w:val="both"/>
        <w:rPr>
          <w:rFonts w:ascii="Times New Roman" w:eastAsia="SimSun" w:hAnsi="Times New Roman" w:cs="Times New Roman"/>
          <w:color w:val="000000"/>
          <w:sz w:val="24"/>
          <w:szCs w:val="24"/>
          <w:lang w:eastAsia="zh-CN"/>
        </w:rPr>
      </w:pPr>
      <w:r w:rsidRPr="0046240C">
        <w:rPr>
          <w:rFonts w:ascii="Times New Roman" w:eastAsia="SimSun" w:hAnsi="Times New Roman" w:cs="Times New Roman"/>
          <w:color w:val="000000"/>
          <w:sz w:val="24"/>
          <w:szCs w:val="24"/>
          <w:lang w:eastAsia="zh-CN"/>
        </w:rPr>
        <w:t xml:space="preserve">ważne uprawnienia do pełnienia samodzielnych funkcji technicznych </w:t>
      </w:r>
      <w:r>
        <w:rPr>
          <w:rFonts w:ascii="Times New Roman" w:eastAsia="SimSun" w:hAnsi="Times New Roman" w:cs="Times New Roman"/>
          <w:color w:val="000000"/>
          <w:sz w:val="24"/>
          <w:szCs w:val="24"/>
          <w:lang w:eastAsia="zh-CN"/>
        </w:rPr>
        <w:br/>
      </w:r>
      <w:r w:rsidRPr="0046240C">
        <w:rPr>
          <w:rFonts w:ascii="Times New Roman" w:eastAsia="SimSun" w:hAnsi="Times New Roman" w:cs="Times New Roman"/>
          <w:color w:val="000000"/>
          <w:sz w:val="24"/>
          <w:szCs w:val="24"/>
          <w:lang w:eastAsia="zh-CN"/>
        </w:rPr>
        <w:t xml:space="preserve">w budownictwie w zakresie kierowania robotami budowlanymi w specjalności drogowej – co najmniej w ograniczonym zakresie wydanych na </w:t>
      </w:r>
      <w:r w:rsidRPr="00373BBE">
        <w:rPr>
          <w:rFonts w:ascii="Times New Roman" w:eastAsia="SimSun" w:hAnsi="Times New Roman" w:cs="Times New Roman"/>
          <w:color w:val="000000"/>
          <w:sz w:val="24"/>
          <w:szCs w:val="24"/>
          <w:lang w:eastAsia="zh-CN"/>
        </w:rPr>
        <w:t>podstawie ustawy z dnia 07 lipca 1994 – Prawo budowlane (Dz. U. z 20</w:t>
      </w:r>
      <w:r>
        <w:rPr>
          <w:rFonts w:ascii="Times New Roman" w:eastAsia="SimSun" w:hAnsi="Times New Roman" w:cs="Times New Roman"/>
          <w:color w:val="000000"/>
          <w:sz w:val="24"/>
          <w:szCs w:val="24"/>
          <w:lang w:eastAsia="zh-CN"/>
        </w:rPr>
        <w:t>19</w:t>
      </w:r>
      <w:r w:rsidRPr="00373BBE">
        <w:rPr>
          <w:rFonts w:ascii="Times New Roman" w:eastAsia="SimSun" w:hAnsi="Times New Roman" w:cs="Times New Roman"/>
          <w:color w:val="000000"/>
          <w:sz w:val="24"/>
          <w:szCs w:val="24"/>
          <w:lang w:eastAsia="zh-CN"/>
        </w:rPr>
        <w:t xml:space="preserve"> r. poz. </w:t>
      </w:r>
      <w:r>
        <w:rPr>
          <w:rFonts w:ascii="Times New Roman" w:eastAsia="SimSun" w:hAnsi="Times New Roman" w:cs="Times New Roman"/>
          <w:color w:val="000000"/>
          <w:sz w:val="24"/>
          <w:szCs w:val="24"/>
          <w:lang w:eastAsia="zh-CN"/>
        </w:rPr>
        <w:t>1186</w:t>
      </w:r>
      <w:r w:rsidRPr="00373BBE">
        <w:rPr>
          <w:rFonts w:ascii="Times New Roman" w:eastAsia="SimSun" w:hAnsi="Times New Roman" w:cs="Times New Roman"/>
          <w:color w:val="000000"/>
          <w:sz w:val="24"/>
          <w:szCs w:val="24"/>
          <w:lang w:eastAsia="zh-CN"/>
        </w:rPr>
        <w:t xml:space="preserve"> ze zm.)</w:t>
      </w:r>
      <w:r w:rsidRPr="0046240C">
        <w:rPr>
          <w:rFonts w:ascii="Times New Roman" w:eastAsia="SimSun" w:hAnsi="Times New Roman" w:cs="Times New Roman"/>
          <w:color w:val="000000"/>
          <w:sz w:val="24"/>
          <w:szCs w:val="24"/>
          <w:lang w:eastAsia="zh-CN"/>
        </w:rPr>
        <w:t xml:space="preserve"> lub równoważne odpowiadające im uprawnienia budowlane do kierowania robotami budowlanymi, które zostały wydane na podstawie wcześniej obowiązujących przepisów.</w:t>
      </w:r>
    </w:p>
    <w:p w14:paraId="2FF90F9A" w14:textId="77777777" w:rsidR="00AC1F16" w:rsidRDefault="00AC1F16" w:rsidP="00AC1F16">
      <w:pPr>
        <w:suppressAutoHyphens/>
        <w:spacing w:after="0" w:line="360" w:lineRule="auto"/>
        <w:ind w:left="284"/>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 xml:space="preserve">Wykonawca w celu wykazania spełniania w/w warunku może wskazać osoby będące obywatelem państwa członkowskiego UE, która nabyła kwalifikacje zawodowe do wykonywania działalności w budownictwie, równoznaczne wykonywaniu samodzielnych </w:t>
      </w:r>
      <w:r w:rsidRPr="00FA5C8E">
        <w:rPr>
          <w:rFonts w:ascii="Times New Roman" w:eastAsia="SimSun" w:hAnsi="Times New Roman" w:cs="Times New Roman"/>
          <w:i/>
          <w:sz w:val="24"/>
          <w:szCs w:val="24"/>
          <w:lang w:eastAsia="zh-CN"/>
        </w:rPr>
        <w:lastRenderedPageBreak/>
        <w:t>funkcji technicznych w budownictwie na terytorium Rzeczypospolitej Polskiej – zgodnie z właściwymi przepisami, w szczególności z ustawą z dnia 22 grudnia 2015 r. o zasadach uznawania kwalifikacji zawodowych nabytych w państwach członkowskich Unii Europejskiej (Dz. U. z 20</w:t>
      </w:r>
      <w:r>
        <w:rPr>
          <w:rFonts w:ascii="Times New Roman" w:eastAsia="SimSun" w:hAnsi="Times New Roman" w:cs="Times New Roman"/>
          <w:i/>
          <w:sz w:val="24"/>
          <w:szCs w:val="24"/>
          <w:lang w:eastAsia="zh-CN"/>
        </w:rPr>
        <w:t>18</w:t>
      </w:r>
      <w:r w:rsidRPr="00FA5C8E">
        <w:rPr>
          <w:rFonts w:ascii="Times New Roman" w:eastAsia="SimSun" w:hAnsi="Times New Roman" w:cs="Times New Roman"/>
          <w:i/>
          <w:sz w:val="24"/>
          <w:szCs w:val="24"/>
          <w:lang w:eastAsia="zh-CN"/>
        </w:rPr>
        <w:t xml:space="preserve"> r. poz. </w:t>
      </w:r>
      <w:r>
        <w:rPr>
          <w:rFonts w:ascii="Times New Roman" w:eastAsia="SimSun" w:hAnsi="Times New Roman" w:cs="Times New Roman"/>
          <w:i/>
          <w:sz w:val="24"/>
          <w:szCs w:val="24"/>
          <w:lang w:eastAsia="zh-CN"/>
        </w:rPr>
        <w:t>2272 j.t</w:t>
      </w:r>
      <w:r w:rsidRPr="00FA5C8E">
        <w:rPr>
          <w:rFonts w:ascii="Times New Roman" w:eastAsia="SimSun" w:hAnsi="Times New Roman" w:cs="Times New Roman"/>
          <w:i/>
          <w:sz w:val="24"/>
          <w:szCs w:val="24"/>
          <w:lang w:eastAsia="zh-CN"/>
        </w:rPr>
        <w:t>.) oraz ustawą z dnia 15 grudnia 2000 r. o samorządach zawodowych architektów oraz inżynierów budownictwa (</w:t>
      </w:r>
      <w:r w:rsidRPr="009A50EA">
        <w:rPr>
          <w:rFonts w:ascii="Times New Roman" w:eastAsia="SimSun" w:hAnsi="Times New Roman" w:cs="Times New Roman"/>
          <w:i/>
          <w:sz w:val="24"/>
          <w:szCs w:val="24"/>
          <w:lang w:eastAsia="zh-CN"/>
        </w:rPr>
        <w:t>Dz. U. z 2019 r. poz. 1117</w:t>
      </w:r>
      <w:r w:rsidRPr="00FA5C8E">
        <w:rPr>
          <w:rFonts w:ascii="Times New Roman" w:eastAsia="SimSun" w:hAnsi="Times New Roman" w:cs="Times New Roman"/>
          <w:i/>
          <w:sz w:val="24"/>
          <w:szCs w:val="24"/>
          <w:lang w:eastAsia="zh-CN"/>
        </w:rPr>
        <w:t>).</w:t>
      </w:r>
    </w:p>
    <w:p w14:paraId="00D85D31" w14:textId="76860E30" w:rsidR="00AC1F16" w:rsidRPr="00AC1F16" w:rsidRDefault="00AC1F16" w:rsidP="00AC1F16">
      <w:pPr>
        <w:spacing w:after="0" w:line="360" w:lineRule="auto"/>
        <w:ind w:left="1080"/>
        <w:jc w:val="both"/>
        <w:rPr>
          <w:rFonts w:ascii="Arial" w:eastAsia="SimSun" w:hAnsi="Arial" w:cs="Arial"/>
          <w:sz w:val="20"/>
          <w:szCs w:val="20"/>
        </w:rPr>
      </w:pPr>
      <w:r>
        <w:rPr>
          <w:rFonts w:ascii="Times New Roman" w:eastAsia="SimSun" w:hAnsi="Times New Roman" w:cs="Times New Roman"/>
          <w:color w:val="000000"/>
          <w:sz w:val="24"/>
          <w:szCs w:val="24"/>
        </w:rPr>
        <w:t xml:space="preserve">d) </w:t>
      </w:r>
      <w:r w:rsidRPr="00AC1F16">
        <w:rPr>
          <w:rFonts w:ascii="Times New Roman" w:eastAsia="SimSun" w:hAnsi="Times New Roman" w:cs="Times New Roman"/>
          <w:color w:val="000000"/>
          <w:sz w:val="24"/>
          <w:szCs w:val="24"/>
        </w:rPr>
        <w:t xml:space="preserve">dysponuje lub będzie dysponował co najmniej 1 osobą wykonującą czynności </w:t>
      </w:r>
      <w:r w:rsidRPr="00AC1F16">
        <w:rPr>
          <w:rFonts w:ascii="Times New Roman" w:eastAsia="SimSun" w:hAnsi="Times New Roman" w:cs="Times New Roman"/>
          <w:b/>
          <w:color w:val="000000"/>
          <w:sz w:val="24"/>
          <w:szCs w:val="24"/>
        </w:rPr>
        <w:t>Kierownika robót elektrycznych</w:t>
      </w:r>
      <w:r w:rsidRPr="00AC1F16">
        <w:rPr>
          <w:rFonts w:ascii="Times New Roman" w:eastAsia="SimSun" w:hAnsi="Times New Roman" w:cs="Times New Roman"/>
          <w:color w:val="000000"/>
          <w:sz w:val="24"/>
          <w:szCs w:val="24"/>
        </w:rPr>
        <w:t xml:space="preserve"> uprawnioną do  pełnienia samodzielnych funkcji technicznych w budownictwie </w:t>
      </w:r>
      <w:r w:rsidRPr="00AC1F16">
        <w:rPr>
          <w:rFonts w:ascii="Times New Roman" w:eastAsia="Lucida Sans Unicode" w:hAnsi="Times New Roman" w:cs="Arial"/>
          <w:kern w:val="3"/>
          <w:sz w:val="24"/>
          <w:szCs w:val="24"/>
        </w:rPr>
        <w:t>w zakresie sieci, instalacji i urządzeń elektrycznych i elektroenergetycznych bez ograniczeń</w:t>
      </w:r>
      <w:r w:rsidRPr="00AC1F16">
        <w:rPr>
          <w:rFonts w:ascii="Times New Roman" w:eastAsia="SimSun" w:hAnsi="Times New Roman" w:cs="Times New Roman"/>
          <w:color w:val="000000"/>
          <w:sz w:val="24"/>
          <w:szCs w:val="24"/>
        </w:rPr>
        <w:t>. Niniejsza osoba musi posiadać następujące kwalifikacje:</w:t>
      </w:r>
    </w:p>
    <w:p w14:paraId="077BD6E7" w14:textId="53138D21" w:rsidR="00AC1F16" w:rsidRDefault="00AC1F16" w:rsidP="00AC1F16">
      <w:pPr>
        <w:numPr>
          <w:ilvl w:val="0"/>
          <w:numId w:val="10"/>
        </w:numPr>
        <w:suppressAutoHyphens/>
        <w:spacing w:after="0" w:line="360" w:lineRule="auto"/>
        <w:ind w:left="1276" w:hanging="28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łącznie co najmniej </w:t>
      </w:r>
      <w:r>
        <w:rPr>
          <w:rFonts w:ascii="Times New Roman" w:eastAsia="SimSun" w:hAnsi="Times New Roman" w:cs="Times New Roman"/>
          <w:color w:val="000000"/>
          <w:sz w:val="24"/>
          <w:szCs w:val="24"/>
          <w:lang w:eastAsia="zh-CN"/>
        </w:rPr>
        <w:t>5</w:t>
      </w:r>
      <w:r w:rsidRPr="00FA5C8E">
        <w:rPr>
          <w:rFonts w:ascii="Times New Roman" w:eastAsia="SimSun" w:hAnsi="Times New Roman" w:cs="Times New Roman"/>
          <w:color w:val="000000"/>
          <w:sz w:val="24"/>
          <w:szCs w:val="24"/>
          <w:lang w:eastAsia="zh-CN"/>
        </w:rPr>
        <w:t xml:space="preserve"> lat doświadczenia </w:t>
      </w:r>
      <w:r w:rsidRPr="00BC124D">
        <w:rPr>
          <w:rFonts w:ascii="Times New Roman" w:eastAsia="SimSun" w:hAnsi="Times New Roman" w:cs="Times New Roman"/>
          <w:color w:val="000000" w:themeColor="text1"/>
          <w:sz w:val="24"/>
          <w:szCs w:val="24"/>
          <w:lang w:eastAsia="zh-CN"/>
        </w:rPr>
        <w:t xml:space="preserve">jako Inspektor nadzoru lub Kierownik </w:t>
      </w:r>
      <w:r w:rsidRPr="00FA5C8E">
        <w:rPr>
          <w:rFonts w:ascii="Times New Roman" w:eastAsia="SimSun" w:hAnsi="Times New Roman" w:cs="Times New Roman"/>
          <w:color w:val="000000"/>
          <w:sz w:val="24"/>
          <w:szCs w:val="24"/>
          <w:lang w:eastAsia="zh-CN"/>
        </w:rPr>
        <w:t xml:space="preserve">budowy lub Kierownik robót elektrycznych, </w:t>
      </w:r>
    </w:p>
    <w:p w14:paraId="301A038E" w14:textId="4A229F57" w:rsidR="00927562" w:rsidRPr="00927562" w:rsidRDefault="00927562" w:rsidP="00927562">
      <w:pPr>
        <w:pStyle w:val="Akapitzlist"/>
        <w:numPr>
          <w:ilvl w:val="0"/>
          <w:numId w:val="10"/>
        </w:numPr>
        <w:spacing w:line="360" w:lineRule="auto"/>
        <w:jc w:val="both"/>
        <w:rPr>
          <w:rFonts w:ascii="Times New Roman" w:eastAsia="SimSun" w:hAnsi="Times New Roman" w:cs="Times New Roman"/>
          <w:color w:val="000000"/>
          <w:sz w:val="24"/>
          <w:szCs w:val="24"/>
        </w:rPr>
      </w:pPr>
      <w:r w:rsidRPr="00927562">
        <w:rPr>
          <w:rFonts w:ascii="Times New Roman" w:eastAsia="SimSun" w:hAnsi="Times New Roman" w:cs="Times New Roman"/>
          <w:color w:val="000000"/>
          <w:sz w:val="24"/>
          <w:szCs w:val="24"/>
        </w:rPr>
        <w:t xml:space="preserve">doświadczenie zawodowe na stanowisku Inspektora nadzoru lub kierownika budowy lub kierownika robót instalacyjnych elektrycznych przy realizacji minimum 1 zakończonej i odebranej inwestycji obejmującej budowę i/lub przebudowę i/lub rozbudowę przepompowni w ilości - </w:t>
      </w:r>
      <w:r>
        <w:rPr>
          <w:rFonts w:ascii="Times New Roman" w:eastAsia="SimSun" w:hAnsi="Times New Roman" w:cs="Times New Roman"/>
          <w:color w:val="000000"/>
          <w:sz w:val="24"/>
          <w:szCs w:val="24"/>
        </w:rPr>
        <w:t>1</w:t>
      </w:r>
      <w:r w:rsidRPr="00927562">
        <w:rPr>
          <w:rFonts w:ascii="Times New Roman" w:eastAsia="SimSun" w:hAnsi="Times New Roman" w:cs="Times New Roman"/>
          <w:color w:val="000000"/>
          <w:sz w:val="24"/>
          <w:szCs w:val="24"/>
        </w:rPr>
        <w:t xml:space="preserve"> kpl.</w:t>
      </w:r>
    </w:p>
    <w:p w14:paraId="34F014F1" w14:textId="77777777" w:rsidR="00AC1F16" w:rsidRPr="0046240C" w:rsidRDefault="00AC1F16" w:rsidP="00AC1F16">
      <w:pPr>
        <w:numPr>
          <w:ilvl w:val="0"/>
          <w:numId w:val="10"/>
        </w:numPr>
        <w:suppressAutoHyphens/>
        <w:spacing w:after="0" w:line="360" w:lineRule="auto"/>
        <w:ind w:left="1276" w:hanging="284"/>
        <w:jc w:val="both"/>
        <w:rPr>
          <w:rFonts w:ascii="Times New Roman" w:eastAsia="SimSun" w:hAnsi="Times New Roman" w:cs="Times New Roman"/>
          <w:color w:val="000000"/>
          <w:sz w:val="24"/>
          <w:szCs w:val="24"/>
          <w:lang w:eastAsia="zh-CN"/>
        </w:rPr>
      </w:pPr>
      <w:r w:rsidRPr="0046240C">
        <w:rPr>
          <w:rFonts w:ascii="Times New Roman" w:eastAsia="SimSun" w:hAnsi="Times New Roman" w:cs="Times New Roman"/>
          <w:color w:val="000000"/>
          <w:sz w:val="24"/>
          <w:szCs w:val="24"/>
          <w:lang w:eastAsia="zh-CN"/>
        </w:rPr>
        <w:t xml:space="preserve">ważne uprawnienia do pełnienia samodzielnych funkcji technicznych </w:t>
      </w:r>
      <w:r>
        <w:rPr>
          <w:rFonts w:ascii="Times New Roman" w:eastAsia="SimSun" w:hAnsi="Times New Roman" w:cs="Times New Roman"/>
          <w:color w:val="000000"/>
          <w:sz w:val="24"/>
          <w:szCs w:val="24"/>
          <w:lang w:eastAsia="zh-CN"/>
        </w:rPr>
        <w:br/>
      </w:r>
      <w:r w:rsidRPr="0046240C">
        <w:rPr>
          <w:rFonts w:ascii="Times New Roman" w:eastAsia="SimSun" w:hAnsi="Times New Roman" w:cs="Times New Roman"/>
          <w:color w:val="000000"/>
          <w:sz w:val="24"/>
          <w:szCs w:val="24"/>
          <w:lang w:eastAsia="zh-CN"/>
        </w:rPr>
        <w:t xml:space="preserve">w budownictwie w zakresie kierowania robotami budowlanymi </w:t>
      </w:r>
      <w:r w:rsidRPr="0046240C">
        <w:rPr>
          <w:rFonts w:ascii="Times New Roman" w:eastAsia="Lucida Sans Unicode" w:hAnsi="Times New Roman" w:cs="Arial"/>
          <w:b/>
          <w:bCs/>
          <w:kern w:val="3"/>
          <w:sz w:val="24"/>
          <w:szCs w:val="24"/>
          <w:lang w:eastAsia="zh-CN"/>
        </w:rPr>
        <w:t>w zakresie sieci, instalacji i urządzeń elektrycznych i elektroenergetycznych bez ograniczeń</w:t>
      </w:r>
      <w:r w:rsidRPr="0046240C">
        <w:rPr>
          <w:rFonts w:ascii="Times New Roman" w:eastAsia="SimSun" w:hAnsi="Times New Roman" w:cs="Times New Roman"/>
          <w:color w:val="000000"/>
          <w:sz w:val="24"/>
          <w:szCs w:val="24"/>
          <w:lang w:eastAsia="zh-CN"/>
        </w:rPr>
        <w:t xml:space="preserve"> – wydanych na </w:t>
      </w:r>
      <w:r w:rsidRPr="00373BBE">
        <w:rPr>
          <w:rFonts w:ascii="Times New Roman" w:eastAsia="SimSun" w:hAnsi="Times New Roman" w:cs="Times New Roman"/>
          <w:color w:val="000000"/>
          <w:sz w:val="24"/>
          <w:szCs w:val="24"/>
          <w:lang w:eastAsia="zh-CN"/>
        </w:rPr>
        <w:t>podstawie ustawy z dnia 07 lipca 1994 – Prawo budowlane (Dz. U. z 201</w:t>
      </w:r>
      <w:r>
        <w:rPr>
          <w:rFonts w:ascii="Times New Roman" w:eastAsia="SimSun" w:hAnsi="Times New Roman" w:cs="Times New Roman"/>
          <w:color w:val="000000"/>
          <w:sz w:val="24"/>
          <w:szCs w:val="24"/>
          <w:lang w:eastAsia="zh-CN"/>
        </w:rPr>
        <w:t>9</w:t>
      </w:r>
      <w:r w:rsidRPr="00373BBE">
        <w:rPr>
          <w:rFonts w:ascii="Times New Roman" w:eastAsia="SimSun" w:hAnsi="Times New Roman" w:cs="Times New Roman"/>
          <w:color w:val="000000"/>
          <w:sz w:val="24"/>
          <w:szCs w:val="24"/>
          <w:lang w:eastAsia="zh-CN"/>
        </w:rPr>
        <w:t xml:space="preserve"> r. poz. </w:t>
      </w:r>
      <w:r>
        <w:rPr>
          <w:rFonts w:ascii="Times New Roman" w:eastAsia="SimSun" w:hAnsi="Times New Roman" w:cs="Times New Roman"/>
          <w:color w:val="000000"/>
          <w:sz w:val="24"/>
          <w:szCs w:val="24"/>
          <w:lang w:eastAsia="zh-CN"/>
        </w:rPr>
        <w:t>1186</w:t>
      </w:r>
      <w:r w:rsidRPr="00373BBE">
        <w:rPr>
          <w:rFonts w:ascii="Times New Roman" w:eastAsia="SimSun" w:hAnsi="Times New Roman" w:cs="Times New Roman"/>
          <w:color w:val="000000"/>
          <w:sz w:val="24"/>
          <w:szCs w:val="24"/>
          <w:lang w:eastAsia="zh-CN"/>
        </w:rPr>
        <w:t xml:space="preserve"> ze zm.)</w:t>
      </w:r>
      <w:r w:rsidRPr="0046240C">
        <w:rPr>
          <w:rFonts w:ascii="Times New Roman" w:eastAsia="SimSun" w:hAnsi="Times New Roman" w:cs="Times New Roman"/>
          <w:color w:val="000000"/>
          <w:sz w:val="24"/>
          <w:szCs w:val="24"/>
          <w:lang w:eastAsia="zh-CN"/>
        </w:rPr>
        <w:t xml:space="preserve"> lub równoważne odpowiadające im uprawnienia budowlane do kierowania robotami budowlanymi, które zostały wydane na podstawie wcześniej obowiązujących przepisów.</w:t>
      </w:r>
    </w:p>
    <w:p w14:paraId="7960294B" w14:textId="77777777" w:rsidR="00AC1F16" w:rsidRDefault="00AC1F16" w:rsidP="00AC1F16">
      <w:pPr>
        <w:tabs>
          <w:tab w:val="left" w:pos="0"/>
        </w:tabs>
        <w:suppressAutoHyphens/>
        <w:autoSpaceDE w:val="0"/>
        <w:spacing w:after="0" w:line="360" w:lineRule="auto"/>
        <w:jc w:val="both"/>
        <w:rPr>
          <w:rFonts w:ascii="Times New Roman" w:eastAsia="SimSun" w:hAnsi="Times New Roman" w:cs="Times New Roman"/>
          <w:i/>
          <w:sz w:val="24"/>
          <w:szCs w:val="24"/>
          <w:lang w:eastAsia="zh-CN"/>
        </w:rPr>
      </w:pPr>
    </w:p>
    <w:p w14:paraId="7C3633A3" w14:textId="70E8D6AD" w:rsidR="00AC1F16" w:rsidRDefault="00AC1F16" w:rsidP="00AC1F16">
      <w:pPr>
        <w:pStyle w:val="Stopka"/>
        <w:numPr>
          <w:ilvl w:val="0"/>
          <w:numId w:val="71"/>
        </w:numPr>
        <w:spacing w:line="360" w:lineRule="auto"/>
        <w:jc w:val="both"/>
        <w:rPr>
          <w:b/>
          <w:bCs/>
          <w:u w:val="single"/>
        </w:rPr>
      </w:pPr>
      <w:r w:rsidRPr="00A26B32">
        <w:rPr>
          <w:b/>
          <w:bCs/>
          <w:color w:val="000000"/>
        </w:rPr>
        <w:t>Dla części I</w:t>
      </w:r>
      <w:r>
        <w:rPr>
          <w:b/>
          <w:bCs/>
          <w:color w:val="000000"/>
        </w:rPr>
        <w:t>II</w:t>
      </w:r>
      <w:r w:rsidRPr="00A26B32">
        <w:rPr>
          <w:b/>
          <w:bCs/>
          <w:color w:val="000000"/>
        </w:rPr>
        <w:t xml:space="preserve"> </w:t>
      </w:r>
      <w:r w:rsidRPr="00A26B32">
        <w:rPr>
          <w:b/>
          <w:bCs/>
          <w:u w:val="single"/>
        </w:rPr>
        <w:t>(</w:t>
      </w:r>
      <w:r w:rsidRPr="00AC1F16">
        <w:rPr>
          <w:b/>
          <w:bCs/>
          <w:u w:val="single"/>
        </w:rPr>
        <w:t>Budowa kanalizacji sanitarnej w miejscowościach: Parszowice, Sitno, Ręszów (budowa kanalizacji, przebudowa dróg powiatowych w Ręszowie i Sitnie, odtworzenie drogi powiatowej w Parszowicach zgodnie z projektem przebudowy – zgodnie z decyzją lokalizacyjną)</w:t>
      </w:r>
      <w:r>
        <w:rPr>
          <w:b/>
          <w:bCs/>
          <w:u w:val="single"/>
        </w:rPr>
        <w:t>:</w:t>
      </w:r>
    </w:p>
    <w:p w14:paraId="4667F218" w14:textId="77777777" w:rsidR="00AC1F16" w:rsidRPr="00A26B32" w:rsidRDefault="00AC1F16" w:rsidP="00AC1F16">
      <w:pPr>
        <w:pStyle w:val="Stopka"/>
        <w:spacing w:line="360" w:lineRule="auto"/>
        <w:ind w:left="720"/>
        <w:jc w:val="both"/>
        <w:rPr>
          <w:b/>
          <w:bCs/>
          <w:u w:val="single"/>
        </w:rPr>
      </w:pPr>
    </w:p>
    <w:p w14:paraId="1CBF628E" w14:textId="6823FE89" w:rsidR="00AC1F16" w:rsidRDefault="00AC1F16" w:rsidP="002718A2">
      <w:pPr>
        <w:pStyle w:val="Akapitzlist"/>
        <w:numPr>
          <w:ilvl w:val="0"/>
          <w:numId w:val="73"/>
        </w:numPr>
        <w:spacing w:after="0" w:line="360" w:lineRule="auto"/>
        <w:jc w:val="both"/>
        <w:rPr>
          <w:rFonts w:ascii="Times New Roman" w:eastAsia="SimSun" w:hAnsi="Times New Roman" w:cs="Times New Roman"/>
          <w:color w:val="000000"/>
          <w:sz w:val="24"/>
          <w:szCs w:val="24"/>
        </w:rPr>
      </w:pPr>
      <w:r w:rsidRPr="00695B34">
        <w:rPr>
          <w:rFonts w:ascii="Times New Roman" w:eastAsia="SimSun" w:hAnsi="Times New Roman" w:cs="Times New Roman"/>
          <w:color w:val="000000"/>
          <w:sz w:val="24"/>
          <w:szCs w:val="24"/>
        </w:rPr>
        <w:t xml:space="preserve">w okresie ostatnich 5 lat przed upływem terminu składania ofert jeżeli okres prowadzenia działalności jest krótszy w tym okresie wykonał minimum </w:t>
      </w:r>
      <w:r>
        <w:rPr>
          <w:rFonts w:ascii="Times New Roman" w:eastAsia="SimSun" w:hAnsi="Times New Roman" w:cs="Times New Roman"/>
          <w:b/>
          <w:color w:val="000000"/>
          <w:sz w:val="24"/>
          <w:szCs w:val="24"/>
        </w:rPr>
        <w:t>2</w:t>
      </w:r>
      <w:r w:rsidRPr="00695B34">
        <w:rPr>
          <w:rFonts w:ascii="Times New Roman" w:eastAsia="SimSun" w:hAnsi="Times New Roman" w:cs="Times New Roman"/>
          <w:b/>
          <w:color w:val="000000"/>
          <w:sz w:val="24"/>
          <w:szCs w:val="24"/>
        </w:rPr>
        <w:t xml:space="preserve"> roboty budowlane,</w:t>
      </w:r>
      <w:r w:rsidRPr="00695B34">
        <w:rPr>
          <w:rFonts w:ascii="Times New Roman" w:eastAsia="SimSun" w:hAnsi="Times New Roman" w:cs="Times New Roman"/>
          <w:color w:val="000000"/>
          <w:sz w:val="24"/>
          <w:szCs w:val="24"/>
        </w:rPr>
        <w:t xml:space="preserve"> zakończone i oddane do eksploatacji, polegające na budowie i/lub </w:t>
      </w:r>
      <w:r w:rsidRPr="00695B34">
        <w:rPr>
          <w:rFonts w:ascii="Times New Roman" w:eastAsia="SimSun" w:hAnsi="Times New Roman" w:cs="Times New Roman"/>
          <w:color w:val="000000"/>
          <w:sz w:val="24"/>
          <w:szCs w:val="24"/>
        </w:rPr>
        <w:lastRenderedPageBreak/>
        <w:t>przebudowie i/lub rozbudowie sieci kanalizacji sanitarnej</w:t>
      </w:r>
      <w:r w:rsidRPr="00695B34">
        <w:rPr>
          <w:rFonts w:ascii="Times New Roman" w:eastAsia="SimSun" w:hAnsi="Times New Roman" w:cs="Times New Roman"/>
          <w:sz w:val="20"/>
          <w:szCs w:val="20"/>
        </w:rPr>
        <w:t xml:space="preserve"> </w:t>
      </w:r>
      <w:r>
        <w:rPr>
          <w:rFonts w:ascii="Times New Roman" w:eastAsia="SimSun" w:hAnsi="Times New Roman" w:cs="Times New Roman"/>
          <w:color w:val="000000"/>
          <w:sz w:val="24"/>
          <w:szCs w:val="24"/>
        </w:rPr>
        <w:t>wraz z odtworzeniem nawierzchni</w:t>
      </w:r>
      <w:r w:rsidRPr="00695B34">
        <w:rPr>
          <w:rFonts w:ascii="Times New Roman" w:eastAsia="SimSun" w:hAnsi="Times New Roman" w:cs="Times New Roman"/>
          <w:color w:val="000000"/>
          <w:sz w:val="24"/>
          <w:szCs w:val="24"/>
        </w:rPr>
        <w:t xml:space="preserve"> o łącznej długości </w:t>
      </w:r>
      <w:r>
        <w:rPr>
          <w:rFonts w:ascii="Times New Roman" w:eastAsia="SimSun" w:hAnsi="Times New Roman" w:cs="Times New Roman"/>
          <w:color w:val="000000"/>
          <w:sz w:val="24"/>
          <w:szCs w:val="24"/>
        </w:rPr>
        <w:t xml:space="preserve">minimum </w:t>
      </w:r>
      <w:r w:rsidR="00927562">
        <w:rPr>
          <w:rFonts w:ascii="Times New Roman" w:eastAsia="SimSun" w:hAnsi="Times New Roman" w:cs="Times New Roman"/>
          <w:color w:val="000000"/>
          <w:sz w:val="24"/>
          <w:szCs w:val="24"/>
        </w:rPr>
        <w:t>1</w:t>
      </w:r>
      <w:r w:rsidR="00857D36">
        <w:rPr>
          <w:rFonts w:ascii="Times New Roman" w:eastAsia="SimSun" w:hAnsi="Times New Roman" w:cs="Times New Roman"/>
          <w:color w:val="000000"/>
          <w:sz w:val="24"/>
          <w:szCs w:val="24"/>
        </w:rPr>
        <w:t>2</w:t>
      </w:r>
      <w:r w:rsidR="00927562">
        <w:rPr>
          <w:rFonts w:ascii="Times New Roman" w:eastAsia="SimSun" w:hAnsi="Times New Roman" w:cs="Times New Roman"/>
          <w:color w:val="000000"/>
          <w:sz w:val="24"/>
          <w:szCs w:val="24"/>
        </w:rPr>
        <w:t xml:space="preserve"> km.</w:t>
      </w:r>
    </w:p>
    <w:p w14:paraId="7534A146" w14:textId="77777777" w:rsidR="00AC1F16" w:rsidRDefault="00AC1F16" w:rsidP="00AC1F16">
      <w:pPr>
        <w:tabs>
          <w:tab w:val="left" w:pos="426"/>
        </w:tabs>
        <w:suppressAutoHyphens/>
        <w:autoSpaceDN w:val="0"/>
        <w:spacing w:after="0" w:line="360" w:lineRule="auto"/>
        <w:ind w:left="426"/>
        <w:jc w:val="both"/>
        <w:rPr>
          <w:rFonts w:ascii="Times New Roman" w:eastAsia="SimSun" w:hAnsi="Times New Roman" w:cs="Times New Roman"/>
          <w:sz w:val="24"/>
          <w:szCs w:val="24"/>
          <w:lang w:eastAsia="zh-CN"/>
        </w:rPr>
      </w:pPr>
      <w:r w:rsidRPr="00B44A18">
        <w:rPr>
          <w:rFonts w:ascii="Times New Roman" w:hAnsi="Times New Roman" w:cs="Times New Roman"/>
          <w:iCs/>
          <w:color w:val="000000" w:themeColor="text1"/>
          <w:sz w:val="24"/>
          <w:szCs w:val="24"/>
        </w:rPr>
        <w:t>W przypadku Wykonawców wspólnie ubiegających się o udzielenie zamówienia warunki dotyczące doświadczenia określone powyżej co najmniej jeden z wykonawców musi spełniać samodzielnie</w:t>
      </w:r>
      <w:r w:rsidRPr="00357AF7">
        <w:rPr>
          <w:rFonts w:ascii="Times New Roman" w:eastAsia="SimSun" w:hAnsi="Times New Roman" w:cs="Times New Roman"/>
          <w:sz w:val="24"/>
          <w:szCs w:val="24"/>
          <w:lang w:eastAsia="zh-CN"/>
        </w:rPr>
        <w:t>, lub przez minimum jeden inny podmiot udostępniający wykonawcy swoją wiedzę i doświadczenie i który zrealizuje te roboty budowlane.</w:t>
      </w:r>
    </w:p>
    <w:p w14:paraId="7F1BE367" w14:textId="77777777" w:rsidR="00AC1F16" w:rsidRPr="00AC1F16" w:rsidRDefault="00AC1F16" w:rsidP="00AC1F16">
      <w:pPr>
        <w:pStyle w:val="Akapitzlist"/>
        <w:tabs>
          <w:tab w:val="left" w:pos="426"/>
        </w:tabs>
        <w:autoSpaceDN w:val="0"/>
        <w:spacing w:after="0" w:line="360" w:lineRule="auto"/>
        <w:jc w:val="both"/>
        <w:rPr>
          <w:rFonts w:ascii="Times New Roman" w:eastAsia="SimSun" w:hAnsi="Times New Roman" w:cs="Times New Roman"/>
          <w:sz w:val="24"/>
          <w:szCs w:val="24"/>
        </w:rPr>
      </w:pPr>
    </w:p>
    <w:p w14:paraId="6BEFD2B0" w14:textId="77777777" w:rsidR="00AC1F16" w:rsidRPr="00DA484A" w:rsidRDefault="00AC1F16" w:rsidP="002718A2">
      <w:pPr>
        <w:pStyle w:val="Akapitzlist"/>
        <w:numPr>
          <w:ilvl w:val="0"/>
          <w:numId w:val="73"/>
        </w:numPr>
        <w:spacing w:after="0" w:line="360" w:lineRule="auto"/>
        <w:ind w:left="851"/>
        <w:jc w:val="both"/>
        <w:rPr>
          <w:rFonts w:ascii="Times New Roman" w:eastAsia="SimSun" w:hAnsi="Times New Roman" w:cs="Times New Roman"/>
          <w:color w:val="000000"/>
          <w:sz w:val="24"/>
          <w:szCs w:val="24"/>
        </w:rPr>
      </w:pPr>
      <w:r w:rsidRPr="00695B34">
        <w:rPr>
          <w:rFonts w:ascii="Times New Roman" w:eastAsia="SimSun" w:hAnsi="Times New Roman" w:cs="Times New Roman"/>
          <w:color w:val="000000"/>
          <w:sz w:val="24"/>
          <w:szCs w:val="24"/>
        </w:rPr>
        <w:t>dysponuje lub będzie d</w:t>
      </w:r>
      <w:r>
        <w:rPr>
          <w:rFonts w:ascii="Times New Roman" w:eastAsia="SimSun" w:hAnsi="Times New Roman" w:cs="Times New Roman"/>
          <w:color w:val="000000"/>
          <w:sz w:val="24"/>
          <w:szCs w:val="24"/>
        </w:rPr>
        <w:t xml:space="preserve">ysponował </w:t>
      </w:r>
      <w:r w:rsidRPr="00DA484A">
        <w:rPr>
          <w:rFonts w:ascii="Times New Roman" w:eastAsia="SimSun" w:hAnsi="Times New Roman" w:cs="Times New Roman"/>
          <w:color w:val="000000"/>
          <w:sz w:val="24"/>
          <w:szCs w:val="24"/>
        </w:rPr>
        <w:t xml:space="preserve">co najmniej 1 osobą wykonującą czynności </w:t>
      </w:r>
      <w:r w:rsidRPr="00DA484A">
        <w:rPr>
          <w:rFonts w:ascii="Times New Roman" w:eastAsia="SimSun" w:hAnsi="Times New Roman" w:cs="Times New Roman"/>
          <w:b/>
          <w:color w:val="000000"/>
          <w:sz w:val="24"/>
          <w:szCs w:val="24"/>
        </w:rPr>
        <w:t>Kierownika budowy</w:t>
      </w:r>
      <w:r w:rsidRPr="00DA484A">
        <w:rPr>
          <w:rFonts w:ascii="Times New Roman" w:eastAsia="SimSun" w:hAnsi="Times New Roman" w:cs="Times New Roman"/>
          <w:color w:val="000000"/>
          <w:sz w:val="24"/>
          <w:szCs w:val="24"/>
        </w:rPr>
        <w:t xml:space="preserve"> uprawnioną do pełnienia samodzielnych funkcji technicznych w budownictwie w zakresie kierowania robotami budowlanymi w specjalności instalacyjnej w zakresie sieci, instalacji i urządzeń wodociągowych i kanalizacyjnych. Niniejsza osoba musi posiadać następujące kwalifikacje:</w:t>
      </w:r>
    </w:p>
    <w:p w14:paraId="6A7295E8" w14:textId="77777777" w:rsidR="00AC1F16" w:rsidRPr="00DA484A" w:rsidRDefault="00AC1F16" w:rsidP="00AC1F16">
      <w:pPr>
        <w:pStyle w:val="Akapitzlist"/>
        <w:numPr>
          <w:ilvl w:val="0"/>
          <w:numId w:val="52"/>
        </w:numPr>
        <w:spacing w:after="0" w:line="360" w:lineRule="auto"/>
        <w:ind w:hanging="295"/>
        <w:jc w:val="both"/>
        <w:rPr>
          <w:rFonts w:ascii="Arial" w:eastAsia="SimSun" w:hAnsi="Arial" w:cs="Arial"/>
          <w:color w:val="000000" w:themeColor="text1"/>
          <w:sz w:val="20"/>
          <w:szCs w:val="20"/>
        </w:rPr>
      </w:pPr>
      <w:r w:rsidRPr="00DA484A">
        <w:rPr>
          <w:rFonts w:ascii="Times New Roman" w:eastAsia="SimSun" w:hAnsi="Times New Roman" w:cs="Times New Roman"/>
          <w:color w:val="000000"/>
          <w:sz w:val="24"/>
          <w:szCs w:val="24"/>
        </w:rPr>
        <w:t xml:space="preserve">łącznie co najmniej </w:t>
      </w:r>
      <w:r>
        <w:rPr>
          <w:rFonts w:ascii="Times New Roman" w:eastAsia="SimSun" w:hAnsi="Times New Roman" w:cs="Times New Roman"/>
          <w:color w:val="000000"/>
          <w:sz w:val="24"/>
          <w:szCs w:val="24"/>
        </w:rPr>
        <w:t>5</w:t>
      </w:r>
      <w:r w:rsidRPr="00DA484A">
        <w:rPr>
          <w:rFonts w:ascii="Times New Roman" w:eastAsia="SimSun" w:hAnsi="Times New Roman" w:cs="Times New Roman"/>
          <w:color w:val="000000"/>
          <w:sz w:val="24"/>
          <w:szCs w:val="24"/>
        </w:rPr>
        <w:t xml:space="preserve"> lata doświadczenia zawodowego jako </w:t>
      </w:r>
      <w:r w:rsidRPr="00DA484A">
        <w:rPr>
          <w:rFonts w:ascii="Times New Roman" w:eastAsia="SimSun" w:hAnsi="Times New Roman" w:cs="Times New Roman"/>
          <w:color w:val="000000" w:themeColor="text1"/>
          <w:sz w:val="24"/>
          <w:szCs w:val="24"/>
        </w:rPr>
        <w:t xml:space="preserve">Inspektor nadzoru lub </w:t>
      </w:r>
      <w:r w:rsidRPr="00DA484A">
        <w:rPr>
          <w:rFonts w:ascii="Times New Roman" w:eastAsia="SimSun" w:hAnsi="Times New Roman" w:cs="Times New Roman"/>
          <w:b/>
          <w:color w:val="000000" w:themeColor="text1"/>
          <w:sz w:val="24"/>
          <w:szCs w:val="24"/>
        </w:rPr>
        <w:t>Kierownik budowy</w:t>
      </w:r>
      <w:r w:rsidRPr="00DA484A">
        <w:rPr>
          <w:rFonts w:ascii="Times New Roman" w:eastAsia="SimSun" w:hAnsi="Times New Roman" w:cs="Times New Roman"/>
          <w:color w:val="000000" w:themeColor="text1"/>
          <w:sz w:val="24"/>
          <w:szCs w:val="24"/>
        </w:rPr>
        <w:t xml:space="preserve"> lub Kierownik robót z zakresu r</w:t>
      </w:r>
      <w:r>
        <w:rPr>
          <w:rFonts w:ascii="Times New Roman" w:eastAsia="SimSun" w:hAnsi="Times New Roman" w:cs="Times New Roman"/>
          <w:color w:val="000000" w:themeColor="text1"/>
          <w:sz w:val="24"/>
          <w:szCs w:val="24"/>
        </w:rPr>
        <w:t xml:space="preserve">obót instalacyjnych sanitarnych; </w:t>
      </w:r>
    </w:p>
    <w:p w14:paraId="48EDDBBE" w14:textId="45756632" w:rsidR="00AC1F16" w:rsidRDefault="00AC1F16" w:rsidP="00AC1F16">
      <w:pPr>
        <w:pStyle w:val="Akapitzlist"/>
        <w:numPr>
          <w:ilvl w:val="0"/>
          <w:numId w:val="10"/>
        </w:numPr>
        <w:spacing w:after="0" w:line="360" w:lineRule="auto"/>
        <w:ind w:left="1134" w:hanging="283"/>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themeColor="text1"/>
          <w:sz w:val="24"/>
          <w:szCs w:val="24"/>
        </w:rPr>
        <w:t xml:space="preserve">doświadczenie zawodowe na stanowisku Inspektora nadzoru lub kierownika budowy lub </w:t>
      </w:r>
      <w:r w:rsidRPr="00DA484A">
        <w:rPr>
          <w:rFonts w:ascii="Times New Roman" w:eastAsia="SimSun" w:hAnsi="Times New Roman" w:cs="Times New Roman"/>
          <w:color w:val="000000"/>
          <w:sz w:val="24"/>
          <w:szCs w:val="24"/>
        </w:rPr>
        <w:t xml:space="preserve">kierownika robót instalacyjnych sanitarnych przy realizacji minimum </w:t>
      </w:r>
      <w:r w:rsidRPr="00DA484A">
        <w:rPr>
          <w:rFonts w:ascii="Times New Roman" w:eastAsia="SimSun" w:hAnsi="Times New Roman" w:cs="Times New Roman"/>
          <w:b/>
          <w:color w:val="000000"/>
          <w:sz w:val="24"/>
          <w:szCs w:val="24"/>
        </w:rPr>
        <w:t>1 zakończonej i odebranej inwestycji</w:t>
      </w:r>
      <w:r w:rsidRPr="00DA484A">
        <w:rPr>
          <w:rFonts w:ascii="Times New Roman" w:eastAsia="SimSun" w:hAnsi="Times New Roman" w:cs="Times New Roman"/>
          <w:color w:val="000000"/>
          <w:sz w:val="24"/>
          <w:szCs w:val="24"/>
        </w:rPr>
        <w:t xml:space="preserve"> obejmującej budowę i/lub przebudowę i/lub rozbudowę sieci kanalizacji sanitarnej</w:t>
      </w:r>
      <w:r w:rsidRPr="00DA484A">
        <w:rPr>
          <w:rFonts w:ascii="Times New Roman" w:eastAsia="SimSun" w:hAnsi="Times New Roman" w:cs="Times New Roman"/>
          <w:sz w:val="20"/>
          <w:szCs w:val="20"/>
        </w:rPr>
        <w:t xml:space="preserve"> </w:t>
      </w:r>
      <w:r w:rsidRPr="00DA484A">
        <w:rPr>
          <w:rFonts w:ascii="Times New Roman" w:eastAsia="SimSun" w:hAnsi="Times New Roman" w:cs="Times New Roman"/>
          <w:color w:val="000000"/>
          <w:sz w:val="24"/>
          <w:szCs w:val="24"/>
        </w:rPr>
        <w:t xml:space="preserve">długości </w:t>
      </w:r>
      <w:r w:rsidRPr="002605FA">
        <w:rPr>
          <w:rFonts w:ascii="Times New Roman" w:eastAsia="SimSun" w:hAnsi="Times New Roman" w:cs="Times New Roman"/>
          <w:sz w:val="24"/>
          <w:szCs w:val="24"/>
        </w:rPr>
        <w:t xml:space="preserve">min. </w:t>
      </w:r>
      <w:r w:rsidR="00927562">
        <w:rPr>
          <w:rFonts w:ascii="Times New Roman" w:eastAsia="SimSun" w:hAnsi="Times New Roman" w:cs="Times New Roman"/>
          <w:sz w:val="24"/>
          <w:szCs w:val="24"/>
        </w:rPr>
        <w:t>1</w:t>
      </w:r>
      <w:r w:rsidR="00857D36">
        <w:rPr>
          <w:rFonts w:ascii="Times New Roman" w:eastAsia="SimSun" w:hAnsi="Times New Roman" w:cs="Times New Roman"/>
          <w:sz w:val="24"/>
          <w:szCs w:val="24"/>
        </w:rPr>
        <w:t>2</w:t>
      </w:r>
      <w:r w:rsidR="00927562">
        <w:rPr>
          <w:rFonts w:ascii="Times New Roman" w:eastAsia="SimSun" w:hAnsi="Times New Roman" w:cs="Times New Roman"/>
          <w:sz w:val="24"/>
          <w:szCs w:val="24"/>
        </w:rPr>
        <w:t xml:space="preserve"> </w:t>
      </w:r>
      <w:r>
        <w:rPr>
          <w:rFonts w:ascii="Times New Roman" w:eastAsia="SimSun" w:hAnsi="Times New Roman" w:cs="Times New Roman"/>
          <w:sz w:val="24"/>
          <w:szCs w:val="24"/>
        </w:rPr>
        <w:t>km.</w:t>
      </w:r>
    </w:p>
    <w:p w14:paraId="6813E887" w14:textId="77777777" w:rsidR="00AC1F16" w:rsidRDefault="00AC1F16" w:rsidP="00AC1F16">
      <w:pPr>
        <w:pStyle w:val="Akapitzlist"/>
        <w:numPr>
          <w:ilvl w:val="0"/>
          <w:numId w:val="10"/>
        </w:numPr>
        <w:spacing w:after="0" w:line="360" w:lineRule="auto"/>
        <w:ind w:left="1134" w:hanging="283"/>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sz w:val="24"/>
          <w:szCs w:val="24"/>
        </w:rPr>
        <w:t xml:space="preserve">ważne uprawnienia do pełnienia samodzielnych funkcji technicznych </w:t>
      </w:r>
      <w:r w:rsidRPr="00DA484A">
        <w:rPr>
          <w:rFonts w:ascii="Times New Roman" w:eastAsia="SimSun" w:hAnsi="Times New Roman" w:cs="Times New Roman"/>
          <w:color w:val="000000"/>
          <w:sz w:val="24"/>
          <w:szCs w:val="24"/>
        </w:rPr>
        <w:br/>
        <w:t xml:space="preserve">w budownictwie w zakresie kierowania robotami budowlanymi w specjalności instalacyjnej w zakresie sieci, instalacji i urządzeń cieplnych, wentylacyjnych, gazowych, wodociągowych i kanalizacyjnych – bez ograniczeń, wydanych na podstawie ustawy z dnia 07 lipca 1994 – Prawo budowlane (Dz. U. z 2019 r. poz. 1186 ze zm.) lub równoważne odpowiadające im uprawnienia budowlane do kierowania robotami budowlanymi, które zostały wydane na podstawie wcześniej obowiązujących przepisów, a które uprawniają do pełnienia funkcji Kierownika budowy w zakresie budowy sieci, instalacji i urządzeń wodociągowych </w:t>
      </w:r>
      <w:r>
        <w:rPr>
          <w:rFonts w:ascii="Times New Roman" w:eastAsia="SimSun" w:hAnsi="Times New Roman" w:cs="Times New Roman"/>
          <w:color w:val="000000"/>
          <w:sz w:val="24"/>
          <w:szCs w:val="24"/>
        </w:rPr>
        <w:br/>
      </w:r>
      <w:r w:rsidRPr="00DA484A">
        <w:rPr>
          <w:rFonts w:ascii="Times New Roman" w:eastAsia="SimSun" w:hAnsi="Times New Roman" w:cs="Times New Roman"/>
          <w:color w:val="000000"/>
          <w:sz w:val="24"/>
          <w:szCs w:val="24"/>
        </w:rPr>
        <w:t>i kanalizacyjnych.</w:t>
      </w:r>
    </w:p>
    <w:p w14:paraId="5ECC8172" w14:textId="77777777" w:rsidR="00AC1F16" w:rsidRPr="00FA5C8E" w:rsidRDefault="00AC1F16" w:rsidP="00AC1F16">
      <w:pPr>
        <w:suppressAutoHyphens/>
        <w:spacing w:after="0" w:line="360" w:lineRule="auto"/>
        <w:ind w:left="284"/>
        <w:jc w:val="both"/>
        <w:rPr>
          <w:rFonts w:ascii="Arial" w:eastAsia="SimSun" w:hAnsi="Arial" w:cs="Arial"/>
          <w:sz w:val="24"/>
          <w:szCs w:val="24"/>
          <w:lang w:eastAsia="zh-CN"/>
        </w:rPr>
      </w:pPr>
      <w:r w:rsidRPr="00FA5C8E">
        <w:rPr>
          <w:rFonts w:ascii="Times New Roman" w:eastAsia="SimSun" w:hAnsi="Times New Roman" w:cs="Times New Roman"/>
          <w:i/>
          <w:sz w:val="24"/>
          <w:szCs w:val="24"/>
          <w:lang w:eastAsia="zh-CN"/>
        </w:rPr>
        <w:t xml:space="preserve">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t>
      </w:r>
      <w:r w:rsidRPr="00FA5C8E">
        <w:rPr>
          <w:rFonts w:ascii="Times New Roman" w:eastAsia="SimSun" w:hAnsi="Times New Roman" w:cs="Times New Roman"/>
          <w:i/>
          <w:sz w:val="24"/>
          <w:szCs w:val="24"/>
          <w:lang w:eastAsia="zh-CN"/>
        </w:rPr>
        <w:lastRenderedPageBreak/>
        <w:t>właściwymi przepisami, w szczególności z ustawą z dnia 22 grudnia 2015 r. o zasadach uznawania kwalifikacji zawodowych nabytych w państwach członkowskich Unii Europejskiej (Dz. U. z 201</w:t>
      </w:r>
      <w:r>
        <w:rPr>
          <w:rFonts w:ascii="Times New Roman" w:eastAsia="SimSun" w:hAnsi="Times New Roman" w:cs="Times New Roman"/>
          <w:i/>
          <w:sz w:val="24"/>
          <w:szCs w:val="24"/>
          <w:lang w:eastAsia="zh-CN"/>
        </w:rPr>
        <w:t>8</w:t>
      </w:r>
      <w:r w:rsidRPr="00FA5C8E">
        <w:rPr>
          <w:rFonts w:ascii="Times New Roman" w:eastAsia="SimSun" w:hAnsi="Times New Roman" w:cs="Times New Roman"/>
          <w:i/>
          <w:sz w:val="24"/>
          <w:szCs w:val="24"/>
          <w:lang w:eastAsia="zh-CN"/>
        </w:rPr>
        <w:t xml:space="preserve"> r. poz. </w:t>
      </w:r>
      <w:r>
        <w:rPr>
          <w:rFonts w:ascii="Times New Roman" w:eastAsia="SimSun" w:hAnsi="Times New Roman" w:cs="Times New Roman"/>
          <w:i/>
          <w:sz w:val="24"/>
          <w:szCs w:val="24"/>
          <w:lang w:eastAsia="zh-CN"/>
        </w:rPr>
        <w:t>2272 j.t.</w:t>
      </w:r>
      <w:r w:rsidRPr="00FA5C8E">
        <w:rPr>
          <w:rFonts w:ascii="Times New Roman" w:eastAsia="SimSun" w:hAnsi="Times New Roman" w:cs="Times New Roman"/>
          <w:i/>
          <w:sz w:val="24"/>
          <w:szCs w:val="24"/>
          <w:lang w:eastAsia="zh-CN"/>
        </w:rPr>
        <w:t xml:space="preserve">) oraz ustawą z dnia 15 grudnia 2000 r. </w:t>
      </w:r>
      <w:r>
        <w:rPr>
          <w:rFonts w:ascii="Times New Roman" w:eastAsia="SimSun" w:hAnsi="Times New Roman" w:cs="Times New Roman"/>
          <w:i/>
          <w:sz w:val="24"/>
          <w:szCs w:val="24"/>
          <w:lang w:eastAsia="zh-CN"/>
        </w:rPr>
        <w:br/>
      </w:r>
      <w:r w:rsidRPr="00FA5C8E">
        <w:rPr>
          <w:rFonts w:ascii="Times New Roman" w:eastAsia="SimSun" w:hAnsi="Times New Roman" w:cs="Times New Roman"/>
          <w:i/>
          <w:sz w:val="24"/>
          <w:szCs w:val="24"/>
          <w:lang w:eastAsia="zh-CN"/>
        </w:rPr>
        <w:t xml:space="preserve">o samorządach zawodowych architektów oraz inżynierów budownictwa (Dz. U. z </w:t>
      </w:r>
      <w:r>
        <w:rPr>
          <w:rFonts w:ascii="Times New Roman" w:eastAsia="SimSun" w:hAnsi="Times New Roman" w:cs="Times New Roman"/>
          <w:i/>
          <w:sz w:val="24"/>
          <w:szCs w:val="24"/>
          <w:lang w:eastAsia="zh-CN"/>
        </w:rPr>
        <w:t>2019</w:t>
      </w:r>
      <w:r w:rsidRPr="00FA5C8E">
        <w:rPr>
          <w:rFonts w:ascii="Times New Roman" w:eastAsia="SimSun" w:hAnsi="Times New Roman" w:cs="Times New Roman"/>
          <w:i/>
          <w:sz w:val="24"/>
          <w:szCs w:val="24"/>
          <w:lang w:eastAsia="zh-CN"/>
        </w:rPr>
        <w:t xml:space="preserve"> r. poz. </w:t>
      </w:r>
      <w:r>
        <w:rPr>
          <w:rFonts w:ascii="Times New Roman" w:eastAsia="SimSun" w:hAnsi="Times New Roman" w:cs="Times New Roman"/>
          <w:i/>
          <w:sz w:val="24"/>
          <w:szCs w:val="24"/>
          <w:lang w:eastAsia="zh-CN"/>
        </w:rPr>
        <w:t>1117</w:t>
      </w:r>
      <w:r w:rsidRPr="00FA5C8E">
        <w:rPr>
          <w:rFonts w:ascii="Times New Roman" w:eastAsia="SimSun" w:hAnsi="Times New Roman" w:cs="Times New Roman"/>
          <w:i/>
          <w:sz w:val="24"/>
          <w:szCs w:val="24"/>
          <w:lang w:eastAsia="zh-CN"/>
        </w:rPr>
        <w:t>).</w:t>
      </w:r>
    </w:p>
    <w:p w14:paraId="668EDCA9" w14:textId="77777777" w:rsidR="00AC1F16" w:rsidRPr="002A0D6A" w:rsidRDefault="00AC1F16" w:rsidP="00AC1F16">
      <w:pPr>
        <w:pStyle w:val="Akapitzlist"/>
        <w:numPr>
          <w:ilvl w:val="0"/>
          <w:numId w:val="45"/>
        </w:numPr>
        <w:spacing w:after="0" w:line="360" w:lineRule="auto"/>
        <w:ind w:left="851"/>
        <w:jc w:val="both"/>
        <w:rPr>
          <w:rFonts w:ascii="Times New Roman" w:eastAsia="SimSun" w:hAnsi="Times New Roman" w:cs="Times New Roman"/>
          <w:vanish/>
          <w:color w:val="000000"/>
          <w:sz w:val="24"/>
          <w:szCs w:val="24"/>
        </w:rPr>
      </w:pPr>
    </w:p>
    <w:p w14:paraId="11B42EF7" w14:textId="77777777" w:rsidR="00AC1F16" w:rsidRPr="002A0D6A" w:rsidRDefault="00AC1F16" w:rsidP="00AC1F16">
      <w:pPr>
        <w:pStyle w:val="Akapitzlist"/>
        <w:numPr>
          <w:ilvl w:val="0"/>
          <w:numId w:val="45"/>
        </w:numPr>
        <w:spacing w:after="0" w:line="360" w:lineRule="auto"/>
        <w:ind w:left="851"/>
        <w:jc w:val="both"/>
        <w:rPr>
          <w:rFonts w:ascii="Times New Roman" w:eastAsia="SimSun" w:hAnsi="Times New Roman" w:cs="Times New Roman"/>
          <w:vanish/>
          <w:color w:val="000000"/>
          <w:sz w:val="24"/>
          <w:szCs w:val="24"/>
        </w:rPr>
      </w:pPr>
    </w:p>
    <w:p w14:paraId="487A7EF7" w14:textId="2FB7247F" w:rsidR="00AC1F16" w:rsidRPr="00AC1F16" w:rsidRDefault="00AC1F16" w:rsidP="00AC1F16">
      <w:pPr>
        <w:spacing w:after="0" w:line="360" w:lineRule="auto"/>
        <w:ind w:left="710"/>
        <w:jc w:val="both"/>
        <w:rPr>
          <w:rFonts w:ascii="Arial" w:eastAsia="SimSun" w:hAnsi="Arial" w:cs="Arial"/>
          <w:sz w:val="20"/>
          <w:szCs w:val="20"/>
        </w:rPr>
      </w:pPr>
      <w:r>
        <w:rPr>
          <w:rFonts w:ascii="Times New Roman" w:eastAsia="SimSun" w:hAnsi="Times New Roman" w:cs="Times New Roman"/>
          <w:color w:val="000000"/>
          <w:sz w:val="24"/>
          <w:szCs w:val="24"/>
        </w:rPr>
        <w:t xml:space="preserve">c) </w:t>
      </w:r>
      <w:r w:rsidRPr="00AC1F16">
        <w:rPr>
          <w:rFonts w:ascii="Times New Roman" w:eastAsia="SimSun" w:hAnsi="Times New Roman" w:cs="Times New Roman"/>
          <w:color w:val="000000"/>
          <w:sz w:val="24"/>
          <w:szCs w:val="24"/>
        </w:rPr>
        <w:t xml:space="preserve">dysponuje lub będzie dysponował co najmniej 1 osobą wykonującą czynności </w:t>
      </w:r>
      <w:r w:rsidRPr="00AC1F16">
        <w:rPr>
          <w:rFonts w:ascii="Times New Roman" w:eastAsia="SimSun" w:hAnsi="Times New Roman" w:cs="Times New Roman"/>
          <w:b/>
          <w:color w:val="000000"/>
          <w:sz w:val="24"/>
          <w:szCs w:val="24"/>
        </w:rPr>
        <w:t>Kierownika robót drogowych</w:t>
      </w:r>
      <w:r w:rsidRPr="00AC1F16">
        <w:rPr>
          <w:rFonts w:ascii="Times New Roman" w:eastAsia="SimSun" w:hAnsi="Times New Roman" w:cs="Times New Roman"/>
          <w:color w:val="000000"/>
          <w:sz w:val="24"/>
          <w:szCs w:val="24"/>
        </w:rPr>
        <w:t xml:space="preserve"> uprawnioną do pełnienia samodzielnych funkcji technicznych w budownictwie w zakresie kierowania robotami budowlanymi </w:t>
      </w:r>
      <w:r w:rsidRPr="00AC1F16">
        <w:rPr>
          <w:rFonts w:ascii="Times New Roman" w:eastAsia="SimSun" w:hAnsi="Times New Roman" w:cs="Times New Roman"/>
          <w:color w:val="000000"/>
          <w:sz w:val="24"/>
          <w:szCs w:val="24"/>
        </w:rPr>
        <w:br/>
        <w:t>w specjalności drogowej. Niniejsza osoba musi posiadać następujące kwalifikacje:</w:t>
      </w:r>
    </w:p>
    <w:p w14:paraId="1E659D47" w14:textId="77777777" w:rsidR="00AC1F16" w:rsidRPr="00FA5C8E" w:rsidRDefault="00AC1F16" w:rsidP="00AC1F16">
      <w:pPr>
        <w:numPr>
          <w:ilvl w:val="0"/>
          <w:numId w:val="10"/>
        </w:numPr>
        <w:suppressAutoHyphens/>
        <w:spacing w:after="0" w:line="360" w:lineRule="auto"/>
        <w:ind w:left="1134" w:hanging="284"/>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łącznie co najmniej </w:t>
      </w:r>
      <w:r>
        <w:rPr>
          <w:rFonts w:ascii="Times New Roman" w:eastAsia="SimSun" w:hAnsi="Times New Roman" w:cs="Times New Roman"/>
          <w:color w:val="000000"/>
          <w:sz w:val="24"/>
          <w:szCs w:val="24"/>
          <w:lang w:eastAsia="zh-CN"/>
        </w:rPr>
        <w:t>5</w:t>
      </w:r>
      <w:r w:rsidRPr="00FA5C8E">
        <w:rPr>
          <w:rFonts w:ascii="Times New Roman" w:eastAsia="SimSun" w:hAnsi="Times New Roman" w:cs="Times New Roman"/>
          <w:color w:val="000000"/>
          <w:sz w:val="24"/>
          <w:szCs w:val="24"/>
          <w:lang w:eastAsia="zh-CN"/>
        </w:rPr>
        <w:t xml:space="preserve"> lat doświadczenia </w:t>
      </w:r>
      <w:r w:rsidRPr="00EF5283">
        <w:rPr>
          <w:rFonts w:ascii="Times New Roman" w:eastAsia="SimSun" w:hAnsi="Times New Roman" w:cs="Times New Roman"/>
          <w:color w:val="000000" w:themeColor="text1"/>
          <w:sz w:val="24"/>
          <w:szCs w:val="24"/>
          <w:lang w:eastAsia="zh-CN"/>
        </w:rPr>
        <w:t xml:space="preserve">jako Inspektor nadzoru lub Kierownik </w:t>
      </w:r>
      <w:r w:rsidRPr="00FA5C8E">
        <w:rPr>
          <w:rFonts w:ascii="Times New Roman" w:eastAsia="SimSun" w:hAnsi="Times New Roman" w:cs="Times New Roman"/>
          <w:color w:val="000000"/>
          <w:sz w:val="24"/>
          <w:szCs w:val="24"/>
          <w:lang w:eastAsia="zh-CN"/>
        </w:rPr>
        <w:t xml:space="preserve">budowy lub Kierownik robót drogowych, </w:t>
      </w:r>
    </w:p>
    <w:p w14:paraId="3B4F7493" w14:textId="77777777" w:rsidR="00AC1F16" w:rsidRPr="0046240C" w:rsidRDefault="00AC1F16" w:rsidP="00AC1F16">
      <w:pPr>
        <w:numPr>
          <w:ilvl w:val="0"/>
          <w:numId w:val="10"/>
        </w:numPr>
        <w:suppressAutoHyphens/>
        <w:spacing w:after="0" w:line="360" w:lineRule="auto"/>
        <w:ind w:left="1134" w:hanging="283"/>
        <w:jc w:val="both"/>
        <w:rPr>
          <w:rFonts w:ascii="Times New Roman" w:eastAsia="SimSun" w:hAnsi="Times New Roman" w:cs="Times New Roman"/>
          <w:color w:val="000000"/>
          <w:sz w:val="24"/>
          <w:szCs w:val="24"/>
          <w:lang w:eastAsia="zh-CN"/>
        </w:rPr>
      </w:pPr>
      <w:r w:rsidRPr="0046240C">
        <w:rPr>
          <w:rFonts w:ascii="Times New Roman" w:eastAsia="SimSun" w:hAnsi="Times New Roman" w:cs="Times New Roman"/>
          <w:color w:val="000000"/>
          <w:sz w:val="24"/>
          <w:szCs w:val="24"/>
          <w:lang w:eastAsia="zh-CN"/>
        </w:rPr>
        <w:t xml:space="preserve">ważne uprawnienia do pełnienia samodzielnych funkcji technicznych </w:t>
      </w:r>
      <w:r>
        <w:rPr>
          <w:rFonts w:ascii="Times New Roman" w:eastAsia="SimSun" w:hAnsi="Times New Roman" w:cs="Times New Roman"/>
          <w:color w:val="000000"/>
          <w:sz w:val="24"/>
          <w:szCs w:val="24"/>
          <w:lang w:eastAsia="zh-CN"/>
        </w:rPr>
        <w:br/>
      </w:r>
      <w:r w:rsidRPr="0046240C">
        <w:rPr>
          <w:rFonts w:ascii="Times New Roman" w:eastAsia="SimSun" w:hAnsi="Times New Roman" w:cs="Times New Roman"/>
          <w:color w:val="000000"/>
          <w:sz w:val="24"/>
          <w:szCs w:val="24"/>
          <w:lang w:eastAsia="zh-CN"/>
        </w:rPr>
        <w:t xml:space="preserve">w budownictwie w zakresie kierowania robotami budowlanymi w specjalności drogowej – co najmniej w ograniczonym zakresie wydanych na </w:t>
      </w:r>
      <w:r w:rsidRPr="00373BBE">
        <w:rPr>
          <w:rFonts w:ascii="Times New Roman" w:eastAsia="SimSun" w:hAnsi="Times New Roman" w:cs="Times New Roman"/>
          <w:color w:val="000000"/>
          <w:sz w:val="24"/>
          <w:szCs w:val="24"/>
          <w:lang w:eastAsia="zh-CN"/>
        </w:rPr>
        <w:t>podstawie ustawy z dnia 07 lipca 1994 – Prawo budowlane (Dz. U. z 20</w:t>
      </w:r>
      <w:r>
        <w:rPr>
          <w:rFonts w:ascii="Times New Roman" w:eastAsia="SimSun" w:hAnsi="Times New Roman" w:cs="Times New Roman"/>
          <w:color w:val="000000"/>
          <w:sz w:val="24"/>
          <w:szCs w:val="24"/>
          <w:lang w:eastAsia="zh-CN"/>
        </w:rPr>
        <w:t>19</w:t>
      </w:r>
      <w:r w:rsidRPr="00373BBE">
        <w:rPr>
          <w:rFonts w:ascii="Times New Roman" w:eastAsia="SimSun" w:hAnsi="Times New Roman" w:cs="Times New Roman"/>
          <w:color w:val="000000"/>
          <w:sz w:val="24"/>
          <w:szCs w:val="24"/>
          <w:lang w:eastAsia="zh-CN"/>
        </w:rPr>
        <w:t xml:space="preserve"> r. poz. </w:t>
      </w:r>
      <w:r>
        <w:rPr>
          <w:rFonts w:ascii="Times New Roman" w:eastAsia="SimSun" w:hAnsi="Times New Roman" w:cs="Times New Roman"/>
          <w:color w:val="000000"/>
          <w:sz w:val="24"/>
          <w:szCs w:val="24"/>
          <w:lang w:eastAsia="zh-CN"/>
        </w:rPr>
        <w:t>1186</w:t>
      </w:r>
      <w:r w:rsidRPr="00373BBE">
        <w:rPr>
          <w:rFonts w:ascii="Times New Roman" w:eastAsia="SimSun" w:hAnsi="Times New Roman" w:cs="Times New Roman"/>
          <w:color w:val="000000"/>
          <w:sz w:val="24"/>
          <w:szCs w:val="24"/>
          <w:lang w:eastAsia="zh-CN"/>
        </w:rPr>
        <w:t xml:space="preserve"> ze zm.)</w:t>
      </w:r>
      <w:r w:rsidRPr="0046240C">
        <w:rPr>
          <w:rFonts w:ascii="Times New Roman" w:eastAsia="SimSun" w:hAnsi="Times New Roman" w:cs="Times New Roman"/>
          <w:color w:val="000000"/>
          <w:sz w:val="24"/>
          <w:szCs w:val="24"/>
          <w:lang w:eastAsia="zh-CN"/>
        </w:rPr>
        <w:t xml:space="preserve"> lub równoważne odpowiadające im uprawnienia budowlane do kierowania robotami budowlanymi, które zostały wydane na podstawie wcześniej obowiązujących przepisów.</w:t>
      </w:r>
    </w:p>
    <w:p w14:paraId="723805B0" w14:textId="77777777" w:rsidR="00AC1F16" w:rsidRDefault="00AC1F16" w:rsidP="00AC1F16">
      <w:pPr>
        <w:suppressAutoHyphens/>
        <w:spacing w:after="0" w:line="360" w:lineRule="auto"/>
        <w:ind w:left="284"/>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w:t>
      </w:r>
      <w:r>
        <w:rPr>
          <w:rFonts w:ascii="Times New Roman" w:eastAsia="SimSun" w:hAnsi="Times New Roman" w:cs="Times New Roman"/>
          <w:i/>
          <w:sz w:val="24"/>
          <w:szCs w:val="24"/>
          <w:lang w:eastAsia="zh-CN"/>
        </w:rPr>
        <w:t>18</w:t>
      </w:r>
      <w:r w:rsidRPr="00FA5C8E">
        <w:rPr>
          <w:rFonts w:ascii="Times New Roman" w:eastAsia="SimSun" w:hAnsi="Times New Roman" w:cs="Times New Roman"/>
          <w:i/>
          <w:sz w:val="24"/>
          <w:szCs w:val="24"/>
          <w:lang w:eastAsia="zh-CN"/>
        </w:rPr>
        <w:t xml:space="preserve"> r. poz. </w:t>
      </w:r>
      <w:r>
        <w:rPr>
          <w:rFonts w:ascii="Times New Roman" w:eastAsia="SimSun" w:hAnsi="Times New Roman" w:cs="Times New Roman"/>
          <w:i/>
          <w:sz w:val="24"/>
          <w:szCs w:val="24"/>
          <w:lang w:eastAsia="zh-CN"/>
        </w:rPr>
        <w:t>2272 j.t</w:t>
      </w:r>
      <w:r w:rsidRPr="00FA5C8E">
        <w:rPr>
          <w:rFonts w:ascii="Times New Roman" w:eastAsia="SimSun" w:hAnsi="Times New Roman" w:cs="Times New Roman"/>
          <w:i/>
          <w:sz w:val="24"/>
          <w:szCs w:val="24"/>
          <w:lang w:eastAsia="zh-CN"/>
        </w:rPr>
        <w:t>.) oraz ustawą z dnia 15 grudnia 2000 r. o samorządach zawodowych architektów oraz inżynierów budownictwa (</w:t>
      </w:r>
      <w:r w:rsidRPr="009A50EA">
        <w:rPr>
          <w:rFonts w:ascii="Times New Roman" w:eastAsia="SimSun" w:hAnsi="Times New Roman" w:cs="Times New Roman"/>
          <w:i/>
          <w:sz w:val="24"/>
          <w:szCs w:val="24"/>
          <w:lang w:eastAsia="zh-CN"/>
        </w:rPr>
        <w:t>Dz. U. z 2019 r. poz. 1117</w:t>
      </w:r>
      <w:r w:rsidRPr="00FA5C8E">
        <w:rPr>
          <w:rFonts w:ascii="Times New Roman" w:eastAsia="SimSun" w:hAnsi="Times New Roman" w:cs="Times New Roman"/>
          <w:i/>
          <w:sz w:val="24"/>
          <w:szCs w:val="24"/>
          <w:lang w:eastAsia="zh-CN"/>
        </w:rPr>
        <w:t>).</w:t>
      </w:r>
    </w:p>
    <w:p w14:paraId="6A3F2C6B" w14:textId="322A6223" w:rsidR="00AC1F16" w:rsidRPr="00AC1F16" w:rsidRDefault="00AC1F16" w:rsidP="00AC1F16">
      <w:pPr>
        <w:spacing w:after="0" w:line="360" w:lineRule="auto"/>
        <w:ind w:left="1080"/>
        <w:jc w:val="both"/>
        <w:rPr>
          <w:rFonts w:ascii="Arial" w:eastAsia="SimSun" w:hAnsi="Arial" w:cs="Arial"/>
          <w:sz w:val="20"/>
          <w:szCs w:val="20"/>
        </w:rPr>
      </w:pPr>
      <w:r>
        <w:rPr>
          <w:rFonts w:ascii="Times New Roman" w:eastAsia="SimSun" w:hAnsi="Times New Roman" w:cs="Times New Roman"/>
          <w:color w:val="000000"/>
          <w:sz w:val="24"/>
          <w:szCs w:val="24"/>
        </w:rPr>
        <w:t xml:space="preserve">d) </w:t>
      </w:r>
      <w:r w:rsidRPr="00AC1F16">
        <w:rPr>
          <w:rFonts w:ascii="Times New Roman" w:eastAsia="SimSun" w:hAnsi="Times New Roman" w:cs="Times New Roman"/>
          <w:color w:val="000000"/>
          <w:sz w:val="24"/>
          <w:szCs w:val="24"/>
        </w:rPr>
        <w:t xml:space="preserve">dysponuje lub będzie dysponował co najmniej 1 osobą wykonującą czynności </w:t>
      </w:r>
      <w:r w:rsidRPr="00AC1F16">
        <w:rPr>
          <w:rFonts w:ascii="Times New Roman" w:eastAsia="SimSun" w:hAnsi="Times New Roman" w:cs="Times New Roman"/>
          <w:b/>
          <w:color w:val="000000"/>
          <w:sz w:val="24"/>
          <w:szCs w:val="24"/>
        </w:rPr>
        <w:t>Kierownika robót elektrycznych</w:t>
      </w:r>
      <w:r w:rsidRPr="00AC1F16">
        <w:rPr>
          <w:rFonts w:ascii="Times New Roman" w:eastAsia="SimSun" w:hAnsi="Times New Roman" w:cs="Times New Roman"/>
          <w:color w:val="000000"/>
          <w:sz w:val="24"/>
          <w:szCs w:val="24"/>
        </w:rPr>
        <w:t xml:space="preserve"> uprawnioną do  pełnienia samodzielnych funkcji technicznych w budownictwie </w:t>
      </w:r>
      <w:r w:rsidRPr="00AC1F16">
        <w:rPr>
          <w:rFonts w:ascii="Times New Roman" w:eastAsia="Lucida Sans Unicode" w:hAnsi="Times New Roman" w:cs="Arial"/>
          <w:kern w:val="3"/>
          <w:sz w:val="24"/>
          <w:szCs w:val="24"/>
        </w:rPr>
        <w:t>w zakresie sieci, instalacji i urządzeń elektrycznych i elektroenergetycznych bez ograniczeń</w:t>
      </w:r>
      <w:r w:rsidRPr="00AC1F16">
        <w:rPr>
          <w:rFonts w:ascii="Times New Roman" w:eastAsia="SimSun" w:hAnsi="Times New Roman" w:cs="Times New Roman"/>
          <w:color w:val="000000"/>
          <w:sz w:val="24"/>
          <w:szCs w:val="24"/>
        </w:rPr>
        <w:t>. Niniejsza osoba musi posiadać następujące kwalifikacje:</w:t>
      </w:r>
    </w:p>
    <w:p w14:paraId="1497EBE7" w14:textId="5AA48885" w:rsidR="00AC1F16" w:rsidRDefault="00AC1F16" w:rsidP="00AC1F16">
      <w:pPr>
        <w:numPr>
          <w:ilvl w:val="0"/>
          <w:numId w:val="10"/>
        </w:numPr>
        <w:suppressAutoHyphens/>
        <w:spacing w:after="0" w:line="360" w:lineRule="auto"/>
        <w:ind w:left="1276" w:hanging="28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lastRenderedPageBreak/>
        <w:t xml:space="preserve">łącznie co najmniej </w:t>
      </w:r>
      <w:r>
        <w:rPr>
          <w:rFonts w:ascii="Times New Roman" w:eastAsia="SimSun" w:hAnsi="Times New Roman" w:cs="Times New Roman"/>
          <w:color w:val="000000"/>
          <w:sz w:val="24"/>
          <w:szCs w:val="24"/>
          <w:lang w:eastAsia="zh-CN"/>
        </w:rPr>
        <w:t>5</w:t>
      </w:r>
      <w:r w:rsidRPr="00FA5C8E">
        <w:rPr>
          <w:rFonts w:ascii="Times New Roman" w:eastAsia="SimSun" w:hAnsi="Times New Roman" w:cs="Times New Roman"/>
          <w:color w:val="000000"/>
          <w:sz w:val="24"/>
          <w:szCs w:val="24"/>
          <w:lang w:eastAsia="zh-CN"/>
        </w:rPr>
        <w:t xml:space="preserve"> lat doświadczenia </w:t>
      </w:r>
      <w:r w:rsidRPr="00BC124D">
        <w:rPr>
          <w:rFonts w:ascii="Times New Roman" w:eastAsia="SimSun" w:hAnsi="Times New Roman" w:cs="Times New Roman"/>
          <w:color w:val="000000" w:themeColor="text1"/>
          <w:sz w:val="24"/>
          <w:szCs w:val="24"/>
          <w:lang w:eastAsia="zh-CN"/>
        </w:rPr>
        <w:t xml:space="preserve">jako Inspektor nadzoru lub Kierownik </w:t>
      </w:r>
      <w:r w:rsidRPr="00FA5C8E">
        <w:rPr>
          <w:rFonts w:ascii="Times New Roman" w:eastAsia="SimSun" w:hAnsi="Times New Roman" w:cs="Times New Roman"/>
          <w:color w:val="000000"/>
          <w:sz w:val="24"/>
          <w:szCs w:val="24"/>
          <w:lang w:eastAsia="zh-CN"/>
        </w:rPr>
        <w:t xml:space="preserve">budowy lub Kierownik robót elektrycznych, </w:t>
      </w:r>
    </w:p>
    <w:p w14:paraId="75163FF6" w14:textId="725E78AD" w:rsidR="00927562" w:rsidRPr="00927562" w:rsidRDefault="00927562" w:rsidP="00927562">
      <w:pPr>
        <w:numPr>
          <w:ilvl w:val="0"/>
          <w:numId w:val="10"/>
        </w:numPr>
        <w:suppressAutoHyphens/>
        <w:spacing w:after="0" w:line="360" w:lineRule="auto"/>
        <w:ind w:left="1276" w:hanging="283"/>
        <w:jc w:val="both"/>
        <w:rPr>
          <w:rFonts w:ascii="Times New Roman" w:eastAsia="SimSun" w:hAnsi="Times New Roman" w:cs="Times New Roman"/>
          <w:color w:val="000000"/>
          <w:sz w:val="24"/>
          <w:szCs w:val="24"/>
          <w:lang w:eastAsia="zh-CN"/>
        </w:rPr>
      </w:pPr>
      <w:r w:rsidRPr="00927562">
        <w:rPr>
          <w:rFonts w:ascii="Times New Roman" w:eastAsia="SimSun" w:hAnsi="Times New Roman" w:cs="Times New Roman"/>
          <w:color w:val="000000"/>
          <w:sz w:val="24"/>
          <w:szCs w:val="24"/>
          <w:lang w:eastAsia="zh-CN"/>
        </w:rPr>
        <w:t xml:space="preserve">doświadczenie zawodowe na stanowisku Inspektora nadzoru lub kierownika budowy lub kierownika robót instalacyjnych elektrycznych przy realizacji minimum 1 zakończonej i odebranej inwestycji obejmującej budowę i/lub przebudowę i/lub rozbudowę przepompowni w ilości - </w:t>
      </w:r>
      <w:r w:rsidR="00857D36">
        <w:rPr>
          <w:rFonts w:ascii="Times New Roman" w:eastAsia="SimSun" w:hAnsi="Times New Roman" w:cs="Times New Roman"/>
          <w:color w:val="000000"/>
          <w:sz w:val="24"/>
          <w:szCs w:val="24"/>
          <w:lang w:eastAsia="zh-CN"/>
        </w:rPr>
        <w:t>4</w:t>
      </w:r>
      <w:r w:rsidRPr="00927562">
        <w:rPr>
          <w:rFonts w:ascii="Times New Roman" w:eastAsia="SimSun" w:hAnsi="Times New Roman" w:cs="Times New Roman"/>
          <w:color w:val="000000"/>
          <w:sz w:val="24"/>
          <w:szCs w:val="24"/>
          <w:lang w:eastAsia="zh-CN"/>
        </w:rPr>
        <w:t xml:space="preserve"> kpl.</w:t>
      </w:r>
    </w:p>
    <w:p w14:paraId="2341A708" w14:textId="77777777" w:rsidR="00AC1F16" w:rsidRPr="0046240C" w:rsidRDefault="00AC1F16" w:rsidP="00AC1F16">
      <w:pPr>
        <w:numPr>
          <w:ilvl w:val="0"/>
          <w:numId w:val="10"/>
        </w:numPr>
        <w:suppressAutoHyphens/>
        <w:spacing w:after="0" w:line="360" w:lineRule="auto"/>
        <w:ind w:left="1276" w:hanging="284"/>
        <w:jc w:val="both"/>
        <w:rPr>
          <w:rFonts w:ascii="Times New Roman" w:eastAsia="SimSun" w:hAnsi="Times New Roman" w:cs="Times New Roman"/>
          <w:color w:val="000000"/>
          <w:sz w:val="24"/>
          <w:szCs w:val="24"/>
          <w:lang w:eastAsia="zh-CN"/>
        </w:rPr>
      </w:pPr>
      <w:r w:rsidRPr="0046240C">
        <w:rPr>
          <w:rFonts w:ascii="Times New Roman" w:eastAsia="SimSun" w:hAnsi="Times New Roman" w:cs="Times New Roman"/>
          <w:color w:val="000000"/>
          <w:sz w:val="24"/>
          <w:szCs w:val="24"/>
          <w:lang w:eastAsia="zh-CN"/>
        </w:rPr>
        <w:t xml:space="preserve">ważne uprawnienia do pełnienia samodzielnych funkcji technicznych </w:t>
      </w:r>
      <w:r>
        <w:rPr>
          <w:rFonts w:ascii="Times New Roman" w:eastAsia="SimSun" w:hAnsi="Times New Roman" w:cs="Times New Roman"/>
          <w:color w:val="000000"/>
          <w:sz w:val="24"/>
          <w:szCs w:val="24"/>
          <w:lang w:eastAsia="zh-CN"/>
        </w:rPr>
        <w:br/>
      </w:r>
      <w:r w:rsidRPr="0046240C">
        <w:rPr>
          <w:rFonts w:ascii="Times New Roman" w:eastAsia="SimSun" w:hAnsi="Times New Roman" w:cs="Times New Roman"/>
          <w:color w:val="000000"/>
          <w:sz w:val="24"/>
          <w:szCs w:val="24"/>
          <w:lang w:eastAsia="zh-CN"/>
        </w:rPr>
        <w:t xml:space="preserve">w budownictwie w zakresie kierowania robotami budowlanymi </w:t>
      </w:r>
      <w:r w:rsidRPr="0046240C">
        <w:rPr>
          <w:rFonts w:ascii="Times New Roman" w:eastAsia="Lucida Sans Unicode" w:hAnsi="Times New Roman" w:cs="Arial"/>
          <w:b/>
          <w:bCs/>
          <w:kern w:val="3"/>
          <w:sz w:val="24"/>
          <w:szCs w:val="24"/>
          <w:lang w:eastAsia="zh-CN"/>
        </w:rPr>
        <w:t>w zakresie sieci, instalacji i urządzeń elektrycznych i elektroenergetycznych bez ograniczeń</w:t>
      </w:r>
      <w:r w:rsidRPr="0046240C">
        <w:rPr>
          <w:rFonts w:ascii="Times New Roman" w:eastAsia="SimSun" w:hAnsi="Times New Roman" w:cs="Times New Roman"/>
          <w:color w:val="000000"/>
          <w:sz w:val="24"/>
          <w:szCs w:val="24"/>
          <w:lang w:eastAsia="zh-CN"/>
        </w:rPr>
        <w:t xml:space="preserve"> – wydanych na </w:t>
      </w:r>
      <w:r w:rsidRPr="00373BBE">
        <w:rPr>
          <w:rFonts w:ascii="Times New Roman" w:eastAsia="SimSun" w:hAnsi="Times New Roman" w:cs="Times New Roman"/>
          <w:color w:val="000000"/>
          <w:sz w:val="24"/>
          <w:szCs w:val="24"/>
          <w:lang w:eastAsia="zh-CN"/>
        </w:rPr>
        <w:t>podstawie ustawy z dnia 07 lipca 1994 – Prawo budowlane (Dz. U. z 201</w:t>
      </w:r>
      <w:r>
        <w:rPr>
          <w:rFonts w:ascii="Times New Roman" w:eastAsia="SimSun" w:hAnsi="Times New Roman" w:cs="Times New Roman"/>
          <w:color w:val="000000"/>
          <w:sz w:val="24"/>
          <w:szCs w:val="24"/>
          <w:lang w:eastAsia="zh-CN"/>
        </w:rPr>
        <w:t>9</w:t>
      </w:r>
      <w:r w:rsidRPr="00373BBE">
        <w:rPr>
          <w:rFonts w:ascii="Times New Roman" w:eastAsia="SimSun" w:hAnsi="Times New Roman" w:cs="Times New Roman"/>
          <w:color w:val="000000"/>
          <w:sz w:val="24"/>
          <w:szCs w:val="24"/>
          <w:lang w:eastAsia="zh-CN"/>
        </w:rPr>
        <w:t xml:space="preserve"> r. poz. </w:t>
      </w:r>
      <w:r>
        <w:rPr>
          <w:rFonts w:ascii="Times New Roman" w:eastAsia="SimSun" w:hAnsi="Times New Roman" w:cs="Times New Roman"/>
          <w:color w:val="000000"/>
          <w:sz w:val="24"/>
          <w:szCs w:val="24"/>
          <w:lang w:eastAsia="zh-CN"/>
        </w:rPr>
        <w:t>1186</w:t>
      </w:r>
      <w:r w:rsidRPr="00373BBE">
        <w:rPr>
          <w:rFonts w:ascii="Times New Roman" w:eastAsia="SimSun" w:hAnsi="Times New Roman" w:cs="Times New Roman"/>
          <w:color w:val="000000"/>
          <w:sz w:val="24"/>
          <w:szCs w:val="24"/>
          <w:lang w:eastAsia="zh-CN"/>
        </w:rPr>
        <w:t xml:space="preserve"> ze zm.)</w:t>
      </w:r>
      <w:r w:rsidRPr="0046240C">
        <w:rPr>
          <w:rFonts w:ascii="Times New Roman" w:eastAsia="SimSun" w:hAnsi="Times New Roman" w:cs="Times New Roman"/>
          <w:color w:val="000000"/>
          <w:sz w:val="24"/>
          <w:szCs w:val="24"/>
          <w:lang w:eastAsia="zh-CN"/>
        </w:rPr>
        <w:t xml:space="preserve"> lub równoważne odpowiadające im uprawnienia budowlane do kierowania robotami budowlanymi, które zostały wydane na podstawie wcześniej obowiązujących przepisów.</w:t>
      </w:r>
    </w:p>
    <w:p w14:paraId="28B19488" w14:textId="77777777" w:rsidR="00AC1F16" w:rsidRDefault="00AC1F16" w:rsidP="00AC1F16">
      <w:pPr>
        <w:tabs>
          <w:tab w:val="left" w:pos="0"/>
        </w:tabs>
        <w:suppressAutoHyphens/>
        <w:autoSpaceDE w:val="0"/>
        <w:spacing w:after="0" w:line="360" w:lineRule="auto"/>
        <w:jc w:val="both"/>
        <w:rPr>
          <w:rFonts w:ascii="Times New Roman" w:eastAsia="SimSun" w:hAnsi="Times New Roman" w:cs="Times New Roman"/>
          <w:i/>
          <w:sz w:val="24"/>
          <w:szCs w:val="24"/>
          <w:lang w:eastAsia="zh-CN"/>
        </w:rPr>
      </w:pPr>
    </w:p>
    <w:p w14:paraId="1A1F8672" w14:textId="0C3EEA0F" w:rsidR="00AC1F16" w:rsidRDefault="00AC1F16" w:rsidP="00AC1F16">
      <w:pPr>
        <w:pStyle w:val="Stopka"/>
        <w:numPr>
          <w:ilvl w:val="0"/>
          <w:numId w:val="71"/>
        </w:numPr>
        <w:spacing w:line="360" w:lineRule="auto"/>
        <w:jc w:val="both"/>
        <w:rPr>
          <w:b/>
          <w:bCs/>
          <w:u w:val="single"/>
        </w:rPr>
      </w:pPr>
      <w:r w:rsidRPr="00A26B32">
        <w:rPr>
          <w:b/>
          <w:bCs/>
          <w:color w:val="000000"/>
        </w:rPr>
        <w:t>Dla części I</w:t>
      </w:r>
      <w:r>
        <w:rPr>
          <w:b/>
          <w:bCs/>
          <w:color w:val="000000"/>
        </w:rPr>
        <w:t>V</w:t>
      </w:r>
      <w:r w:rsidRPr="00A26B32">
        <w:rPr>
          <w:b/>
          <w:bCs/>
          <w:color w:val="000000"/>
        </w:rPr>
        <w:t xml:space="preserve"> </w:t>
      </w:r>
      <w:r w:rsidRPr="00A26B32">
        <w:rPr>
          <w:b/>
          <w:bCs/>
          <w:u w:val="single"/>
        </w:rPr>
        <w:t>(Budowa kanalizacji sanitarnej</w:t>
      </w:r>
      <w:r>
        <w:rPr>
          <w:b/>
          <w:bCs/>
          <w:u w:val="single"/>
        </w:rPr>
        <w:t xml:space="preserve"> w miejscowości Dziesław):</w:t>
      </w:r>
    </w:p>
    <w:p w14:paraId="467575EA" w14:textId="77777777" w:rsidR="00AC1F16" w:rsidRPr="00A26B32" w:rsidRDefault="00AC1F16" w:rsidP="00AC1F16">
      <w:pPr>
        <w:pStyle w:val="Stopka"/>
        <w:spacing w:line="360" w:lineRule="auto"/>
        <w:ind w:left="720"/>
        <w:jc w:val="both"/>
        <w:rPr>
          <w:b/>
          <w:bCs/>
          <w:u w:val="single"/>
        </w:rPr>
      </w:pPr>
    </w:p>
    <w:p w14:paraId="23397C2F" w14:textId="0E7D96F8" w:rsidR="00AC1F16" w:rsidRDefault="00AC1F16" w:rsidP="002718A2">
      <w:pPr>
        <w:pStyle w:val="Akapitzlist"/>
        <w:numPr>
          <w:ilvl w:val="0"/>
          <w:numId w:val="74"/>
        </w:numPr>
        <w:spacing w:after="0" w:line="360" w:lineRule="auto"/>
        <w:jc w:val="both"/>
        <w:rPr>
          <w:rFonts w:ascii="Times New Roman" w:eastAsia="SimSun" w:hAnsi="Times New Roman" w:cs="Times New Roman"/>
          <w:color w:val="000000"/>
          <w:sz w:val="24"/>
          <w:szCs w:val="24"/>
        </w:rPr>
      </w:pPr>
      <w:r w:rsidRPr="00695B34">
        <w:rPr>
          <w:rFonts w:ascii="Times New Roman" w:eastAsia="SimSun" w:hAnsi="Times New Roman" w:cs="Times New Roman"/>
          <w:color w:val="000000"/>
          <w:sz w:val="24"/>
          <w:szCs w:val="24"/>
        </w:rPr>
        <w:t xml:space="preserve">w okresie ostatnich 5 lat przed upływem terminu składania ofert jeżeli okres prowadzenia działalności jest krótszy w tym okresie wykonał minimum </w:t>
      </w:r>
      <w:r>
        <w:rPr>
          <w:rFonts w:ascii="Times New Roman" w:eastAsia="SimSun" w:hAnsi="Times New Roman" w:cs="Times New Roman"/>
          <w:b/>
          <w:color w:val="000000"/>
          <w:sz w:val="24"/>
          <w:szCs w:val="24"/>
        </w:rPr>
        <w:t>1</w:t>
      </w:r>
      <w:r w:rsidRPr="00695B34">
        <w:rPr>
          <w:rFonts w:ascii="Times New Roman" w:eastAsia="SimSun" w:hAnsi="Times New Roman" w:cs="Times New Roman"/>
          <w:b/>
          <w:color w:val="000000"/>
          <w:sz w:val="24"/>
          <w:szCs w:val="24"/>
        </w:rPr>
        <w:t xml:space="preserve"> robot</w:t>
      </w:r>
      <w:r>
        <w:rPr>
          <w:rFonts w:ascii="Times New Roman" w:eastAsia="SimSun" w:hAnsi="Times New Roman" w:cs="Times New Roman"/>
          <w:b/>
          <w:color w:val="000000"/>
          <w:sz w:val="24"/>
          <w:szCs w:val="24"/>
        </w:rPr>
        <w:t xml:space="preserve">ę </w:t>
      </w:r>
      <w:r w:rsidRPr="00695B34">
        <w:rPr>
          <w:rFonts w:ascii="Times New Roman" w:eastAsia="SimSun" w:hAnsi="Times New Roman" w:cs="Times New Roman"/>
          <w:b/>
          <w:color w:val="000000"/>
          <w:sz w:val="24"/>
          <w:szCs w:val="24"/>
        </w:rPr>
        <w:t>budowlan</w:t>
      </w:r>
      <w:r>
        <w:rPr>
          <w:rFonts w:ascii="Times New Roman" w:eastAsia="SimSun" w:hAnsi="Times New Roman" w:cs="Times New Roman"/>
          <w:b/>
          <w:color w:val="000000"/>
          <w:sz w:val="24"/>
          <w:szCs w:val="24"/>
        </w:rPr>
        <w:t>ą</w:t>
      </w:r>
      <w:r w:rsidRPr="00695B34">
        <w:rPr>
          <w:rFonts w:ascii="Times New Roman" w:eastAsia="SimSun" w:hAnsi="Times New Roman" w:cs="Times New Roman"/>
          <w:b/>
          <w:color w:val="000000"/>
          <w:sz w:val="24"/>
          <w:szCs w:val="24"/>
        </w:rPr>
        <w:t>,</w:t>
      </w:r>
      <w:r w:rsidRPr="00695B34">
        <w:rPr>
          <w:rFonts w:ascii="Times New Roman" w:eastAsia="SimSun" w:hAnsi="Times New Roman" w:cs="Times New Roman"/>
          <w:color w:val="000000"/>
          <w:sz w:val="24"/>
          <w:szCs w:val="24"/>
        </w:rPr>
        <w:t xml:space="preserve"> zakończon</w:t>
      </w:r>
      <w:r>
        <w:rPr>
          <w:rFonts w:ascii="Times New Roman" w:eastAsia="SimSun" w:hAnsi="Times New Roman" w:cs="Times New Roman"/>
          <w:color w:val="000000"/>
          <w:sz w:val="24"/>
          <w:szCs w:val="24"/>
        </w:rPr>
        <w:t>ą</w:t>
      </w:r>
      <w:r w:rsidRPr="00695B34">
        <w:rPr>
          <w:rFonts w:ascii="Times New Roman" w:eastAsia="SimSun" w:hAnsi="Times New Roman" w:cs="Times New Roman"/>
          <w:color w:val="000000"/>
          <w:sz w:val="24"/>
          <w:szCs w:val="24"/>
        </w:rPr>
        <w:t xml:space="preserve"> i oddan</w:t>
      </w:r>
      <w:r>
        <w:rPr>
          <w:rFonts w:ascii="Times New Roman" w:eastAsia="SimSun" w:hAnsi="Times New Roman" w:cs="Times New Roman"/>
          <w:color w:val="000000"/>
          <w:sz w:val="24"/>
          <w:szCs w:val="24"/>
        </w:rPr>
        <w:t>ą</w:t>
      </w:r>
      <w:r w:rsidRPr="00695B34">
        <w:rPr>
          <w:rFonts w:ascii="Times New Roman" w:eastAsia="SimSun" w:hAnsi="Times New Roman" w:cs="Times New Roman"/>
          <w:color w:val="000000"/>
          <w:sz w:val="24"/>
          <w:szCs w:val="24"/>
        </w:rPr>
        <w:t xml:space="preserve"> do eksploatacji, polegając</w:t>
      </w:r>
      <w:r>
        <w:rPr>
          <w:rFonts w:ascii="Times New Roman" w:eastAsia="SimSun" w:hAnsi="Times New Roman" w:cs="Times New Roman"/>
          <w:color w:val="000000"/>
          <w:sz w:val="24"/>
          <w:szCs w:val="24"/>
        </w:rPr>
        <w:t>ą</w:t>
      </w:r>
      <w:r w:rsidRPr="00695B34">
        <w:rPr>
          <w:rFonts w:ascii="Times New Roman" w:eastAsia="SimSun" w:hAnsi="Times New Roman" w:cs="Times New Roman"/>
          <w:color w:val="000000"/>
          <w:sz w:val="24"/>
          <w:szCs w:val="24"/>
        </w:rPr>
        <w:t xml:space="preserve"> na budowie i/lub przebudowie i/lub rozbudowie sieci kanalizacji sanitarnej</w:t>
      </w:r>
      <w:r w:rsidRPr="00695B34">
        <w:rPr>
          <w:rFonts w:ascii="Times New Roman" w:eastAsia="SimSun" w:hAnsi="Times New Roman" w:cs="Times New Roman"/>
          <w:sz w:val="20"/>
          <w:szCs w:val="20"/>
        </w:rPr>
        <w:t xml:space="preserve"> </w:t>
      </w:r>
      <w:r>
        <w:rPr>
          <w:rFonts w:ascii="Times New Roman" w:eastAsia="SimSun" w:hAnsi="Times New Roman" w:cs="Times New Roman"/>
          <w:color w:val="000000"/>
          <w:sz w:val="24"/>
          <w:szCs w:val="24"/>
        </w:rPr>
        <w:t>wraz z odtworzeniem nawierzchni</w:t>
      </w:r>
      <w:r w:rsidRPr="00695B34">
        <w:rPr>
          <w:rFonts w:ascii="Times New Roman" w:eastAsia="SimSun" w:hAnsi="Times New Roman" w:cs="Times New Roman"/>
          <w:color w:val="000000"/>
          <w:sz w:val="24"/>
          <w:szCs w:val="24"/>
        </w:rPr>
        <w:t xml:space="preserve"> o łącznej długości </w:t>
      </w:r>
      <w:r>
        <w:rPr>
          <w:rFonts w:ascii="Times New Roman" w:eastAsia="SimSun" w:hAnsi="Times New Roman" w:cs="Times New Roman"/>
          <w:color w:val="000000"/>
          <w:sz w:val="24"/>
          <w:szCs w:val="24"/>
        </w:rPr>
        <w:t xml:space="preserve">minimum </w:t>
      </w:r>
      <w:r w:rsidR="00857D36">
        <w:rPr>
          <w:rFonts w:ascii="Times New Roman" w:eastAsia="SimSun" w:hAnsi="Times New Roman" w:cs="Times New Roman"/>
          <w:color w:val="000000"/>
          <w:sz w:val="24"/>
          <w:szCs w:val="24"/>
        </w:rPr>
        <w:t>5 km.</w:t>
      </w:r>
    </w:p>
    <w:p w14:paraId="6F5DD94F" w14:textId="77777777" w:rsidR="00AC1F16" w:rsidRDefault="00AC1F16" w:rsidP="00AC1F16">
      <w:pPr>
        <w:tabs>
          <w:tab w:val="left" w:pos="426"/>
        </w:tabs>
        <w:suppressAutoHyphens/>
        <w:autoSpaceDN w:val="0"/>
        <w:spacing w:after="0" w:line="360" w:lineRule="auto"/>
        <w:ind w:left="426"/>
        <w:jc w:val="both"/>
        <w:rPr>
          <w:rFonts w:ascii="Times New Roman" w:eastAsia="SimSun" w:hAnsi="Times New Roman" w:cs="Times New Roman"/>
          <w:sz w:val="24"/>
          <w:szCs w:val="24"/>
          <w:lang w:eastAsia="zh-CN"/>
        </w:rPr>
      </w:pPr>
      <w:r w:rsidRPr="00B44A18">
        <w:rPr>
          <w:rFonts w:ascii="Times New Roman" w:hAnsi="Times New Roman" w:cs="Times New Roman"/>
          <w:iCs/>
          <w:color w:val="000000" w:themeColor="text1"/>
          <w:sz w:val="24"/>
          <w:szCs w:val="24"/>
        </w:rPr>
        <w:t>W przypadku Wykonawców wspólnie ubiegających się o udzielenie zamówienia warunki dotyczące doświadczenia określone powyżej co najmniej jeden z wykonawców musi spełniać samodzielnie</w:t>
      </w:r>
      <w:r w:rsidRPr="00357AF7">
        <w:rPr>
          <w:rFonts w:ascii="Times New Roman" w:eastAsia="SimSun" w:hAnsi="Times New Roman" w:cs="Times New Roman"/>
          <w:sz w:val="24"/>
          <w:szCs w:val="24"/>
          <w:lang w:eastAsia="zh-CN"/>
        </w:rPr>
        <w:t>, lub przez minimum jeden inny podmiot udostępniający wykonawcy swoją wiedzę i doświadczenie i który zrealizuje te roboty budowlane.</w:t>
      </w:r>
    </w:p>
    <w:p w14:paraId="7E669B6A" w14:textId="77777777" w:rsidR="00AC1F16" w:rsidRPr="00AC1F16" w:rsidRDefault="00AC1F16" w:rsidP="00AC1F16">
      <w:pPr>
        <w:pStyle w:val="Akapitzlist"/>
        <w:tabs>
          <w:tab w:val="left" w:pos="426"/>
        </w:tabs>
        <w:autoSpaceDN w:val="0"/>
        <w:spacing w:after="0" w:line="360" w:lineRule="auto"/>
        <w:jc w:val="both"/>
        <w:rPr>
          <w:rFonts w:ascii="Times New Roman" w:eastAsia="SimSun" w:hAnsi="Times New Roman" w:cs="Times New Roman"/>
          <w:sz w:val="24"/>
          <w:szCs w:val="24"/>
        </w:rPr>
      </w:pPr>
    </w:p>
    <w:p w14:paraId="41652B1E" w14:textId="77777777" w:rsidR="00AC1F16" w:rsidRPr="00DA484A" w:rsidRDefault="00AC1F16" w:rsidP="002718A2">
      <w:pPr>
        <w:pStyle w:val="Akapitzlist"/>
        <w:numPr>
          <w:ilvl w:val="0"/>
          <w:numId w:val="74"/>
        </w:numPr>
        <w:spacing w:after="0" w:line="360" w:lineRule="auto"/>
        <w:ind w:left="851"/>
        <w:jc w:val="both"/>
        <w:rPr>
          <w:rFonts w:ascii="Times New Roman" w:eastAsia="SimSun" w:hAnsi="Times New Roman" w:cs="Times New Roman"/>
          <w:color w:val="000000"/>
          <w:sz w:val="24"/>
          <w:szCs w:val="24"/>
        </w:rPr>
      </w:pPr>
      <w:r w:rsidRPr="00695B34">
        <w:rPr>
          <w:rFonts w:ascii="Times New Roman" w:eastAsia="SimSun" w:hAnsi="Times New Roman" w:cs="Times New Roman"/>
          <w:color w:val="000000"/>
          <w:sz w:val="24"/>
          <w:szCs w:val="24"/>
        </w:rPr>
        <w:t>dysponuje lub będzie d</w:t>
      </w:r>
      <w:r>
        <w:rPr>
          <w:rFonts w:ascii="Times New Roman" w:eastAsia="SimSun" w:hAnsi="Times New Roman" w:cs="Times New Roman"/>
          <w:color w:val="000000"/>
          <w:sz w:val="24"/>
          <w:szCs w:val="24"/>
        </w:rPr>
        <w:t xml:space="preserve">ysponował </w:t>
      </w:r>
      <w:r w:rsidRPr="00DA484A">
        <w:rPr>
          <w:rFonts w:ascii="Times New Roman" w:eastAsia="SimSun" w:hAnsi="Times New Roman" w:cs="Times New Roman"/>
          <w:color w:val="000000"/>
          <w:sz w:val="24"/>
          <w:szCs w:val="24"/>
        </w:rPr>
        <w:t xml:space="preserve">co najmniej 1 osobą wykonującą czynności </w:t>
      </w:r>
      <w:r w:rsidRPr="00DA484A">
        <w:rPr>
          <w:rFonts w:ascii="Times New Roman" w:eastAsia="SimSun" w:hAnsi="Times New Roman" w:cs="Times New Roman"/>
          <w:b/>
          <w:color w:val="000000"/>
          <w:sz w:val="24"/>
          <w:szCs w:val="24"/>
        </w:rPr>
        <w:t>Kierownika budowy</w:t>
      </w:r>
      <w:r w:rsidRPr="00DA484A">
        <w:rPr>
          <w:rFonts w:ascii="Times New Roman" w:eastAsia="SimSun" w:hAnsi="Times New Roman" w:cs="Times New Roman"/>
          <w:color w:val="000000"/>
          <w:sz w:val="24"/>
          <w:szCs w:val="24"/>
        </w:rPr>
        <w:t xml:space="preserve"> uprawnioną do pełnienia samodzielnych funkcji technicznych w budownictwie w zakresie kierowania robotami budowlanymi w specjalności instalacyjnej w zakresie sieci, instalacji i urządzeń wodociągowych i kanalizacyjnych. Niniejsza osoba musi posiadać następujące kwalifikacje:</w:t>
      </w:r>
    </w:p>
    <w:p w14:paraId="6133F03E" w14:textId="77777777" w:rsidR="00AC1F16" w:rsidRPr="00DA484A" w:rsidRDefault="00AC1F16" w:rsidP="00AC1F16">
      <w:pPr>
        <w:pStyle w:val="Akapitzlist"/>
        <w:numPr>
          <w:ilvl w:val="0"/>
          <w:numId w:val="52"/>
        </w:numPr>
        <w:spacing w:after="0" w:line="360" w:lineRule="auto"/>
        <w:ind w:hanging="295"/>
        <w:jc w:val="both"/>
        <w:rPr>
          <w:rFonts w:ascii="Arial" w:eastAsia="SimSun" w:hAnsi="Arial" w:cs="Arial"/>
          <w:color w:val="000000" w:themeColor="text1"/>
          <w:sz w:val="20"/>
          <w:szCs w:val="20"/>
        </w:rPr>
      </w:pPr>
      <w:r w:rsidRPr="00DA484A">
        <w:rPr>
          <w:rFonts w:ascii="Times New Roman" w:eastAsia="SimSun" w:hAnsi="Times New Roman" w:cs="Times New Roman"/>
          <w:color w:val="000000"/>
          <w:sz w:val="24"/>
          <w:szCs w:val="24"/>
        </w:rPr>
        <w:lastRenderedPageBreak/>
        <w:t xml:space="preserve">łącznie co najmniej </w:t>
      </w:r>
      <w:r>
        <w:rPr>
          <w:rFonts w:ascii="Times New Roman" w:eastAsia="SimSun" w:hAnsi="Times New Roman" w:cs="Times New Roman"/>
          <w:color w:val="000000"/>
          <w:sz w:val="24"/>
          <w:szCs w:val="24"/>
        </w:rPr>
        <w:t>5</w:t>
      </w:r>
      <w:r w:rsidRPr="00DA484A">
        <w:rPr>
          <w:rFonts w:ascii="Times New Roman" w:eastAsia="SimSun" w:hAnsi="Times New Roman" w:cs="Times New Roman"/>
          <w:color w:val="000000"/>
          <w:sz w:val="24"/>
          <w:szCs w:val="24"/>
        </w:rPr>
        <w:t xml:space="preserve"> lata doświadczenia zawodowego jako </w:t>
      </w:r>
      <w:r w:rsidRPr="00DA484A">
        <w:rPr>
          <w:rFonts w:ascii="Times New Roman" w:eastAsia="SimSun" w:hAnsi="Times New Roman" w:cs="Times New Roman"/>
          <w:color w:val="000000" w:themeColor="text1"/>
          <w:sz w:val="24"/>
          <w:szCs w:val="24"/>
        </w:rPr>
        <w:t xml:space="preserve">Inspektor nadzoru lub </w:t>
      </w:r>
      <w:r w:rsidRPr="00DA484A">
        <w:rPr>
          <w:rFonts w:ascii="Times New Roman" w:eastAsia="SimSun" w:hAnsi="Times New Roman" w:cs="Times New Roman"/>
          <w:b/>
          <w:color w:val="000000" w:themeColor="text1"/>
          <w:sz w:val="24"/>
          <w:szCs w:val="24"/>
        </w:rPr>
        <w:t>Kierownik budowy</w:t>
      </w:r>
      <w:r w:rsidRPr="00DA484A">
        <w:rPr>
          <w:rFonts w:ascii="Times New Roman" w:eastAsia="SimSun" w:hAnsi="Times New Roman" w:cs="Times New Roman"/>
          <w:color w:val="000000" w:themeColor="text1"/>
          <w:sz w:val="24"/>
          <w:szCs w:val="24"/>
        </w:rPr>
        <w:t xml:space="preserve"> lub Kierownik robót z zakresu r</w:t>
      </w:r>
      <w:r>
        <w:rPr>
          <w:rFonts w:ascii="Times New Roman" w:eastAsia="SimSun" w:hAnsi="Times New Roman" w:cs="Times New Roman"/>
          <w:color w:val="000000" w:themeColor="text1"/>
          <w:sz w:val="24"/>
          <w:szCs w:val="24"/>
        </w:rPr>
        <w:t xml:space="preserve">obót instalacyjnych sanitarnych; </w:t>
      </w:r>
    </w:p>
    <w:p w14:paraId="20946C44" w14:textId="1AB3FA36" w:rsidR="00AC1F16" w:rsidRDefault="00AC1F16" w:rsidP="00AC1F16">
      <w:pPr>
        <w:pStyle w:val="Akapitzlist"/>
        <w:numPr>
          <w:ilvl w:val="0"/>
          <w:numId w:val="10"/>
        </w:numPr>
        <w:spacing w:after="0" w:line="360" w:lineRule="auto"/>
        <w:ind w:left="1134" w:hanging="283"/>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themeColor="text1"/>
          <w:sz w:val="24"/>
          <w:szCs w:val="24"/>
        </w:rPr>
        <w:t xml:space="preserve">doświadczenie zawodowe na stanowisku Inspektora nadzoru lub kierownika budowy lub </w:t>
      </w:r>
      <w:r w:rsidRPr="00DA484A">
        <w:rPr>
          <w:rFonts w:ascii="Times New Roman" w:eastAsia="SimSun" w:hAnsi="Times New Roman" w:cs="Times New Roman"/>
          <w:color w:val="000000"/>
          <w:sz w:val="24"/>
          <w:szCs w:val="24"/>
        </w:rPr>
        <w:t xml:space="preserve">kierownika robót instalacyjnych sanitarnych przy realizacji minimum </w:t>
      </w:r>
      <w:r w:rsidRPr="00DA484A">
        <w:rPr>
          <w:rFonts w:ascii="Times New Roman" w:eastAsia="SimSun" w:hAnsi="Times New Roman" w:cs="Times New Roman"/>
          <w:b/>
          <w:color w:val="000000"/>
          <w:sz w:val="24"/>
          <w:szCs w:val="24"/>
        </w:rPr>
        <w:t>1 zakończonej i odebranej inwestycji</w:t>
      </w:r>
      <w:r w:rsidRPr="00DA484A">
        <w:rPr>
          <w:rFonts w:ascii="Times New Roman" w:eastAsia="SimSun" w:hAnsi="Times New Roman" w:cs="Times New Roman"/>
          <w:color w:val="000000"/>
          <w:sz w:val="24"/>
          <w:szCs w:val="24"/>
        </w:rPr>
        <w:t xml:space="preserve"> obejmującej budowę i/lub przebudowę i/lub rozbudowę sieci kanalizacji sanitarnej</w:t>
      </w:r>
      <w:r w:rsidRPr="00DA484A">
        <w:rPr>
          <w:rFonts w:ascii="Times New Roman" w:eastAsia="SimSun" w:hAnsi="Times New Roman" w:cs="Times New Roman"/>
          <w:sz w:val="20"/>
          <w:szCs w:val="20"/>
        </w:rPr>
        <w:t xml:space="preserve"> </w:t>
      </w:r>
      <w:r w:rsidRPr="00DA484A">
        <w:rPr>
          <w:rFonts w:ascii="Times New Roman" w:eastAsia="SimSun" w:hAnsi="Times New Roman" w:cs="Times New Roman"/>
          <w:color w:val="000000"/>
          <w:sz w:val="24"/>
          <w:szCs w:val="24"/>
        </w:rPr>
        <w:t xml:space="preserve">długości </w:t>
      </w:r>
      <w:r w:rsidRPr="002605FA">
        <w:rPr>
          <w:rFonts w:ascii="Times New Roman" w:eastAsia="SimSun" w:hAnsi="Times New Roman" w:cs="Times New Roman"/>
          <w:sz w:val="24"/>
          <w:szCs w:val="24"/>
        </w:rPr>
        <w:t xml:space="preserve">min. </w:t>
      </w:r>
      <w:r w:rsidR="00857D36">
        <w:rPr>
          <w:rFonts w:ascii="Times New Roman" w:eastAsia="SimSun" w:hAnsi="Times New Roman" w:cs="Times New Roman"/>
          <w:sz w:val="24"/>
          <w:szCs w:val="24"/>
        </w:rPr>
        <w:t xml:space="preserve">5 </w:t>
      </w:r>
      <w:r>
        <w:rPr>
          <w:rFonts w:ascii="Times New Roman" w:eastAsia="SimSun" w:hAnsi="Times New Roman" w:cs="Times New Roman"/>
          <w:sz w:val="24"/>
          <w:szCs w:val="24"/>
        </w:rPr>
        <w:t>km.</w:t>
      </w:r>
    </w:p>
    <w:p w14:paraId="790A3C33" w14:textId="77777777" w:rsidR="00AC1F16" w:rsidRDefault="00AC1F16" w:rsidP="00AC1F16">
      <w:pPr>
        <w:pStyle w:val="Akapitzlist"/>
        <w:numPr>
          <w:ilvl w:val="0"/>
          <w:numId w:val="10"/>
        </w:numPr>
        <w:spacing w:after="0" w:line="360" w:lineRule="auto"/>
        <w:ind w:left="1134" w:hanging="283"/>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sz w:val="24"/>
          <w:szCs w:val="24"/>
        </w:rPr>
        <w:t xml:space="preserve">ważne uprawnienia do pełnienia samodzielnych funkcji technicznych </w:t>
      </w:r>
      <w:r w:rsidRPr="00DA484A">
        <w:rPr>
          <w:rFonts w:ascii="Times New Roman" w:eastAsia="SimSun" w:hAnsi="Times New Roman" w:cs="Times New Roman"/>
          <w:color w:val="000000"/>
          <w:sz w:val="24"/>
          <w:szCs w:val="24"/>
        </w:rPr>
        <w:br/>
        <w:t xml:space="preserve">w budownictwie w zakresie kierowania robotami budowlanymi w specjalności instalacyjnej w zakresie sieci, instalacji i urządzeń cieplnych, wentylacyjnych, gazowych, wodociągowych i kanalizacyjnych – bez ograniczeń, wydanych na podstawie ustawy z dnia 07 lipca 1994 – Prawo budowlane (Dz. U. z 2019 r. poz. 1186 ze zm.) lub równoważne odpowiadające im uprawnienia budowlane do kierowania robotami budowlanymi, które zostały wydane na podstawie wcześniej obowiązujących przepisów, a które uprawniają do pełnienia funkcji Kierownika budowy w zakresie budowy sieci, instalacji i urządzeń wodociągowych </w:t>
      </w:r>
      <w:r>
        <w:rPr>
          <w:rFonts w:ascii="Times New Roman" w:eastAsia="SimSun" w:hAnsi="Times New Roman" w:cs="Times New Roman"/>
          <w:color w:val="000000"/>
          <w:sz w:val="24"/>
          <w:szCs w:val="24"/>
        </w:rPr>
        <w:br/>
      </w:r>
      <w:r w:rsidRPr="00DA484A">
        <w:rPr>
          <w:rFonts w:ascii="Times New Roman" w:eastAsia="SimSun" w:hAnsi="Times New Roman" w:cs="Times New Roman"/>
          <w:color w:val="000000"/>
          <w:sz w:val="24"/>
          <w:szCs w:val="24"/>
        </w:rPr>
        <w:t>i kanalizacyjnych.</w:t>
      </w:r>
    </w:p>
    <w:p w14:paraId="18B46605" w14:textId="77777777" w:rsidR="00AC1F16" w:rsidRPr="00FA5C8E" w:rsidRDefault="00AC1F16" w:rsidP="00AC1F16">
      <w:pPr>
        <w:suppressAutoHyphens/>
        <w:spacing w:after="0" w:line="360" w:lineRule="auto"/>
        <w:ind w:left="284"/>
        <w:jc w:val="both"/>
        <w:rPr>
          <w:rFonts w:ascii="Arial" w:eastAsia="SimSun" w:hAnsi="Arial" w:cs="Arial"/>
          <w:sz w:val="24"/>
          <w:szCs w:val="24"/>
          <w:lang w:eastAsia="zh-CN"/>
        </w:rPr>
      </w:pPr>
      <w:r w:rsidRPr="00FA5C8E">
        <w:rPr>
          <w:rFonts w:ascii="Times New Roman" w:eastAsia="SimSun" w:hAnsi="Times New Roman" w:cs="Times New Roman"/>
          <w:i/>
          <w:sz w:val="24"/>
          <w:szCs w:val="24"/>
          <w:lang w:eastAsia="zh-CN"/>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201</w:t>
      </w:r>
      <w:r>
        <w:rPr>
          <w:rFonts w:ascii="Times New Roman" w:eastAsia="SimSun" w:hAnsi="Times New Roman" w:cs="Times New Roman"/>
          <w:i/>
          <w:sz w:val="24"/>
          <w:szCs w:val="24"/>
          <w:lang w:eastAsia="zh-CN"/>
        </w:rPr>
        <w:t>8</w:t>
      </w:r>
      <w:r w:rsidRPr="00FA5C8E">
        <w:rPr>
          <w:rFonts w:ascii="Times New Roman" w:eastAsia="SimSun" w:hAnsi="Times New Roman" w:cs="Times New Roman"/>
          <w:i/>
          <w:sz w:val="24"/>
          <w:szCs w:val="24"/>
          <w:lang w:eastAsia="zh-CN"/>
        </w:rPr>
        <w:t xml:space="preserve"> r. poz. </w:t>
      </w:r>
      <w:r>
        <w:rPr>
          <w:rFonts w:ascii="Times New Roman" w:eastAsia="SimSun" w:hAnsi="Times New Roman" w:cs="Times New Roman"/>
          <w:i/>
          <w:sz w:val="24"/>
          <w:szCs w:val="24"/>
          <w:lang w:eastAsia="zh-CN"/>
        </w:rPr>
        <w:t>2272 j.t.</w:t>
      </w:r>
      <w:r w:rsidRPr="00FA5C8E">
        <w:rPr>
          <w:rFonts w:ascii="Times New Roman" w:eastAsia="SimSun" w:hAnsi="Times New Roman" w:cs="Times New Roman"/>
          <w:i/>
          <w:sz w:val="24"/>
          <w:szCs w:val="24"/>
          <w:lang w:eastAsia="zh-CN"/>
        </w:rPr>
        <w:t xml:space="preserve">) oraz ustawą z dnia 15 grudnia 2000 r. </w:t>
      </w:r>
      <w:r>
        <w:rPr>
          <w:rFonts w:ascii="Times New Roman" w:eastAsia="SimSun" w:hAnsi="Times New Roman" w:cs="Times New Roman"/>
          <w:i/>
          <w:sz w:val="24"/>
          <w:szCs w:val="24"/>
          <w:lang w:eastAsia="zh-CN"/>
        </w:rPr>
        <w:br/>
      </w:r>
      <w:r w:rsidRPr="00FA5C8E">
        <w:rPr>
          <w:rFonts w:ascii="Times New Roman" w:eastAsia="SimSun" w:hAnsi="Times New Roman" w:cs="Times New Roman"/>
          <w:i/>
          <w:sz w:val="24"/>
          <w:szCs w:val="24"/>
          <w:lang w:eastAsia="zh-CN"/>
        </w:rPr>
        <w:t xml:space="preserve">o samorządach zawodowych architektów oraz inżynierów budownictwa (Dz. U. z </w:t>
      </w:r>
      <w:r>
        <w:rPr>
          <w:rFonts w:ascii="Times New Roman" w:eastAsia="SimSun" w:hAnsi="Times New Roman" w:cs="Times New Roman"/>
          <w:i/>
          <w:sz w:val="24"/>
          <w:szCs w:val="24"/>
          <w:lang w:eastAsia="zh-CN"/>
        </w:rPr>
        <w:t>2019</w:t>
      </w:r>
      <w:r w:rsidRPr="00FA5C8E">
        <w:rPr>
          <w:rFonts w:ascii="Times New Roman" w:eastAsia="SimSun" w:hAnsi="Times New Roman" w:cs="Times New Roman"/>
          <w:i/>
          <w:sz w:val="24"/>
          <w:szCs w:val="24"/>
          <w:lang w:eastAsia="zh-CN"/>
        </w:rPr>
        <w:t xml:space="preserve"> r. poz. </w:t>
      </w:r>
      <w:r>
        <w:rPr>
          <w:rFonts w:ascii="Times New Roman" w:eastAsia="SimSun" w:hAnsi="Times New Roman" w:cs="Times New Roman"/>
          <w:i/>
          <w:sz w:val="24"/>
          <w:szCs w:val="24"/>
          <w:lang w:eastAsia="zh-CN"/>
        </w:rPr>
        <w:t>1117</w:t>
      </w:r>
      <w:r w:rsidRPr="00FA5C8E">
        <w:rPr>
          <w:rFonts w:ascii="Times New Roman" w:eastAsia="SimSun" w:hAnsi="Times New Roman" w:cs="Times New Roman"/>
          <w:i/>
          <w:sz w:val="24"/>
          <w:szCs w:val="24"/>
          <w:lang w:eastAsia="zh-CN"/>
        </w:rPr>
        <w:t>).</w:t>
      </w:r>
    </w:p>
    <w:p w14:paraId="5BBA7A19" w14:textId="77777777" w:rsidR="00AC1F16" w:rsidRPr="002A0D6A" w:rsidRDefault="00AC1F16" w:rsidP="00AC1F16">
      <w:pPr>
        <w:pStyle w:val="Akapitzlist"/>
        <w:numPr>
          <w:ilvl w:val="0"/>
          <w:numId w:val="45"/>
        </w:numPr>
        <w:spacing w:after="0" w:line="360" w:lineRule="auto"/>
        <w:ind w:left="851"/>
        <w:jc w:val="both"/>
        <w:rPr>
          <w:rFonts w:ascii="Times New Roman" w:eastAsia="SimSun" w:hAnsi="Times New Roman" w:cs="Times New Roman"/>
          <w:vanish/>
          <w:color w:val="000000"/>
          <w:sz w:val="24"/>
          <w:szCs w:val="24"/>
        </w:rPr>
      </w:pPr>
    </w:p>
    <w:p w14:paraId="1BEAF856" w14:textId="77777777" w:rsidR="00AC1F16" w:rsidRPr="002A0D6A" w:rsidRDefault="00AC1F16" w:rsidP="00AC1F16">
      <w:pPr>
        <w:pStyle w:val="Akapitzlist"/>
        <w:numPr>
          <w:ilvl w:val="0"/>
          <w:numId w:val="45"/>
        </w:numPr>
        <w:spacing w:after="0" w:line="360" w:lineRule="auto"/>
        <w:ind w:left="851"/>
        <w:jc w:val="both"/>
        <w:rPr>
          <w:rFonts w:ascii="Times New Roman" w:eastAsia="SimSun" w:hAnsi="Times New Roman" w:cs="Times New Roman"/>
          <w:vanish/>
          <w:color w:val="000000"/>
          <w:sz w:val="24"/>
          <w:szCs w:val="24"/>
        </w:rPr>
      </w:pPr>
    </w:p>
    <w:p w14:paraId="2045BA42" w14:textId="340C71F3" w:rsidR="00AC1F16" w:rsidRPr="00AC1F16" w:rsidRDefault="00AC1F16" w:rsidP="00AC1F16">
      <w:pPr>
        <w:spacing w:after="0" w:line="360" w:lineRule="auto"/>
        <w:ind w:left="710"/>
        <w:jc w:val="both"/>
        <w:rPr>
          <w:rFonts w:ascii="Arial" w:eastAsia="SimSun" w:hAnsi="Arial" w:cs="Arial"/>
          <w:sz w:val="20"/>
          <w:szCs w:val="20"/>
        </w:rPr>
      </w:pPr>
      <w:r>
        <w:rPr>
          <w:rFonts w:ascii="Times New Roman" w:eastAsia="SimSun" w:hAnsi="Times New Roman" w:cs="Times New Roman"/>
          <w:color w:val="000000"/>
          <w:sz w:val="24"/>
          <w:szCs w:val="24"/>
        </w:rPr>
        <w:t xml:space="preserve">c) </w:t>
      </w:r>
      <w:r w:rsidRPr="00AC1F16">
        <w:rPr>
          <w:rFonts w:ascii="Times New Roman" w:eastAsia="SimSun" w:hAnsi="Times New Roman" w:cs="Times New Roman"/>
          <w:color w:val="000000"/>
          <w:sz w:val="24"/>
          <w:szCs w:val="24"/>
        </w:rPr>
        <w:t xml:space="preserve">dysponuje lub będzie dysponował co najmniej 1 osobą wykonującą czynności </w:t>
      </w:r>
      <w:r w:rsidRPr="00AC1F16">
        <w:rPr>
          <w:rFonts w:ascii="Times New Roman" w:eastAsia="SimSun" w:hAnsi="Times New Roman" w:cs="Times New Roman"/>
          <w:b/>
          <w:color w:val="000000"/>
          <w:sz w:val="24"/>
          <w:szCs w:val="24"/>
        </w:rPr>
        <w:t>Kierownika robót drogowych</w:t>
      </w:r>
      <w:r w:rsidRPr="00AC1F16">
        <w:rPr>
          <w:rFonts w:ascii="Times New Roman" w:eastAsia="SimSun" w:hAnsi="Times New Roman" w:cs="Times New Roman"/>
          <w:color w:val="000000"/>
          <w:sz w:val="24"/>
          <w:szCs w:val="24"/>
        </w:rPr>
        <w:t xml:space="preserve"> uprawnioną do pełnienia samodzielnych funkcji technicznych w budownictwie w zakresie kierowania robotami budowlanymi </w:t>
      </w:r>
      <w:r w:rsidRPr="00AC1F16">
        <w:rPr>
          <w:rFonts w:ascii="Times New Roman" w:eastAsia="SimSun" w:hAnsi="Times New Roman" w:cs="Times New Roman"/>
          <w:color w:val="000000"/>
          <w:sz w:val="24"/>
          <w:szCs w:val="24"/>
        </w:rPr>
        <w:br/>
        <w:t>w specjalności drogowej. Niniejsza osoba musi posiadać następujące kwalifikacje:</w:t>
      </w:r>
    </w:p>
    <w:p w14:paraId="2E07469A" w14:textId="77777777" w:rsidR="00AC1F16" w:rsidRPr="00FA5C8E" w:rsidRDefault="00AC1F16" w:rsidP="00AC1F16">
      <w:pPr>
        <w:numPr>
          <w:ilvl w:val="0"/>
          <w:numId w:val="10"/>
        </w:numPr>
        <w:suppressAutoHyphens/>
        <w:spacing w:after="0" w:line="360" w:lineRule="auto"/>
        <w:ind w:left="1134" w:hanging="284"/>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łącznie co najmniej </w:t>
      </w:r>
      <w:r>
        <w:rPr>
          <w:rFonts w:ascii="Times New Roman" w:eastAsia="SimSun" w:hAnsi="Times New Roman" w:cs="Times New Roman"/>
          <w:color w:val="000000"/>
          <w:sz w:val="24"/>
          <w:szCs w:val="24"/>
          <w:lang w:eastAsia="zh-CN"/>
        </w:rPr>
        <w:t>5</w:t>
      </w:r>
      <w:r w:rsidRPr="00FA5C8E">
        <w:rPr>
          <w:rFonts w:ascii="Times New Roman" w:eastAsia="SimSun" w:hAnsi="Times New Roman" w:cs="Times New Roman"/>
          <w:color w:val="000000"/>
          <w:sz w:val="24"/>
          <w:szCs w:val="24"/>
          <w:lang w:eastAsia="zh-CN"/>
        </w:rPr>
        <w:t xml:space="preserve"> lat doświadczenia </w:t>
      </w:r>
      <w:r w:rsidRPr="00EF5283">
        <w:rPr>
          <w:rFonts w:ascii="Times New Roman" w:eastAsia="SimSun" w:hAnsi="Times New Roman" w:cs="Times New Roman"/>
          <w:color w:val="000000" w:themeColor="text1"/>
          <w:sz w:val="24"/>
          <w:szCs w:val="24"/>
          <w:lang w:eastAsia="zh-CN"/>
        </w:rPr>
        <w:t xml:space="preserve">jako Inspektor nadzoru lub Kierownik </w:t>
      </w:r>
      <w:r w:rsidRPr="00FA5C8E">
        <w:rPr>
          <w:rFonts w:ascii="Times New Roman" w:eastAsia="SimSun" w:hAnsi="Times New Roman" w:cs="Times New Roman"/>
          <w:color w:val="000000"/>
          <w:sz w:val="24"/>
          <w:szCs w:val="24"/>
          <w:lang w:eastAsia="zh-CN"/>
        </w:rPr>
        <w:t xml:space="preserve">budowy lub Kierownik robót drogowych, </w:t>
      </w:r>
    </w:p>
    <w:p w14:paraId="682C4681" w14:textId="77777777" w:rsidR="00AC1F16" w:rsidRPr="0046240C" w:rsidRDefault="00AC1F16" w:rsidP="00AC1F16">
      <w:pPr>
        <w:numPr>
          <w:ilvl w:val="0"/>
          <w:numId w:val="10"/>
        </w:numPr>
        <w:suppressAutoHyphens/>
        <w:spacing w:after="0" w:line="360" w:lineRule="auto"/>
        <w:ind w:left="1134" w:hanging="283"/>
        <w:jc w:val="both"/>
        <w:rPr>
          <w:rFonts w:ascii="Times New Roman" w:eastAsia="SimSun" w:hAnsi="Times New Roman" w:cs="Times New Roman"/>
          <w:color w:val="000000"/>
          <w:sz w:val="24"/>
          <w:szCs w:val="24"/>
          <w:lang w:eastAsia="zh-CN"/>
        </w:rPr>
      </w:pPr>
      <w:r w:rsidRPr="0046240C">
        <w:rPr>
          <w:rFonts w:ascii="Times New Roman" w:eastAsia="SimSun" w:hAnsi="Times New Roman" w:cs="Times New Roman"/>
          <w:color w:val="000000"/>
          <w:sz w:val="24"/>
          <w:szCs w:val="24"/>
          <w:lang w:eastAsia="zh-CN"/>
        </w:rPr>
        <w:lastRenderedPageBreak/>
        <w:t xml:space="preserve">ważne uprawnienia do pełnienia samodzielnych funkcji technicznych </w:t>
      </w:r>
      <w:r>
        <w:rPr>
          <w:rFonts w:ascii="Times New Roman" w:eastAsia="SimSun" w:hAnsi="Times New Roman" w:cs="Times New Roman"/>
          <w:color w:val="000000"/>
          <w:sz w:val="24"/>
          <w:szCs w:val="24"/>
          <w:lang w:eastAsia="zh-CN"/>
        </w:rPr>
        <w:br/>
      </w:r>
      <w:r w:rsidRPr="0046240C">
        <w:rPr>
          <w:rFonts w:ascii="Times New Roman" w:eastAsia="SimSun" w:hAnsi="Times New Roman" w:cs="Times New Roman"/>
          <w:color w:val="000000"/>
          <w:sz w:val="24"/>
          <w:szCs w:val="24"/>
          <w:lang w:eastAsia="zh-CN"/>
        </w:rPr>
        <w:t xml:space="preserve">w budownictwie w zakresie kierowania robotami budowlanymi w specjalności drogowej – co najmniej w ograniczonym zakresie wydanych na </w:t>
      </w:r>
      <w:r w:rsidRPr="00373BBE">
        <w:rPr>
          <w:rFonts w:ascii="Times New Roman" w:eastAsia="SimSun" w:hAnsi="Times New Roman" w:cs="Times New Roman"/>
          <w:color w:val="000000"/>
          <w:sz w:val="24"/>
          <w:szCs w:val="24"/>
          <w:lang w:eastAsia="zh-CN"/>
        </w:rPr>
        <w:t>podstawie ustawy z dnia 07 lipca 1994 – Prawo budowlane (Dz. U. z 20</w:t>
      </w:r>
      <w:r>
        <w:rPr>
          <w:rFonts w:ascii="Times New Roman" w:eastAsia="SimSun" w:hAnsi="Times New Roman" w:cs="Times New Roman"/>
          <w:color w:val="000000"/>
          <w:sz w:val="24"/>
          <w:szCs w:val="24"/>
          <w:lang w:eastAsia="zh-CN"/>
        </w:rPr>
        <w:t>19</w:t>
      </w:r>
      <w:r w:rsidRPr="00373BBE">
        <w:rPr>
          <w:rFonts w:ascii="Times New Roman" w:eastAsia="SimSun" w:hAnsi="Times New Roman" w:cs="Times New Roman"/>
          <w:color w:val="000000"/>
          <w:sz w:val="24"/>
          <w:szCs w:val="24"/>
          <w:lang w:eastAsia="zh-CN"/>
        </w:rPr>
        <w:t xml:space="preserve"> r. poz. </w:t>
      </w:r>
      <w:r>
        <w:rPr>
          <w:rFonts w:ascii="Times New Roman" w:eastAsia="SimSun" w:hAnsi="Times New Roman" w:cs="Times New Roman"/>
          <w:color w:val="000000"/>
          <w:sz w:val="24"/>
          <w:szCs w:val="24"/>
          <w:lang w:eastAsia="zh-CN"/>
        </w:rPr>
        <w:t>1186</w:t>
      </w:r>
      <w:r w:rsidRPr="00373BBE">
        <w:rPr>
          <w:rFonts w:ascii="Times New Roman" w:eastAsia="SimSun" w:hAnsi="Times New Roman" w:cs="Times New Roman"/>
          <w:color w:val="000000"/>
          <w:sz w:val="24"/>
          <w:szCs w:val="24"/>
          <w:lang w:eastAsia="zh-CN"/>
        </w:rPr>
        <w:t xml:space="preserve"> ze zm.)</w:t>
      </w:r>
      <w:r w:rsidRPr="0046240C">
        <w:rPr>
          <w:rFonts w:ascii="Times New Roman" w:eastAsia="SimSun" w:hAnsi="Times New Roman" w:cs="Times New Roman"/>
          <w:color w:val="000000"/>
          <w:sz w:val="24"/>
          <w:szCs w:val="24"/>
          <w:lang w:eastAsia="zh-CN"/>
        </w:rPr>
        <w:t xml:space="preserve"> lub równoważne odpowiadające im uprawnienia budowlane do kierowania robotami budowlanymi, które zostały wydane na podstawie wcześniej obowiązujących przepisów.</w:t>
      </w:r>
    </w:p>
    <w:p w14:paraId="0599A46C" w14:textId="77777777" w:rsidR="00AC1F16" w:rsidRDefault="00AC1F16" w:rsidP="00AC1F16">
      <w:pPr>
        <w:suppressAutoHyphens/>
        <w:spacing w:after="0" w:line="360" w:lineRule="auto"/>
        <w:ind w:left="284"/>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w:t>
      </w:r>
      <w:r>
        <w:rPr>
          <w:rFonts w:ascii="Times New Roman" w:eastAsia="SimSun" w:hAnsi="Times New Roman" w:cs="Times New Roman"/>
          <w:i/>
          <w:sz w:val="24"/>
          <w:szCs w:val="24"/>
          <w:lang w:eastAsia="zh-CN"/>
        </w:rPr>
        <w:t>18</w:t>
      </w:r>
      <w:r w:rsidRPr="00FA5C8E">
        <w:rPr>
          <w:rFonts w:ascii="Times New Roman" w:eastAsia="SimSun" w:hAnsi="Times New Roman" w:cs="Times New Roman"/>
          <w:i/>
          <w:sz w:val="24"/>
          <w:szCs w:val="24"/>
          <w:lang w:eastAsia="zh-CN"/>
        </w:rPr>
        <w:t xml:space="preserve"> r. poz. </w:t>
      </w:r>
      <w:r>
        <w:rPr>
          <w:rFonts w:ascii="Times New Roman" w:eastAsia="SimSun" w:hAnsi="Times New Roman" w:cs="Times New Roman"/>
          <w:i/>
          <w:sz w:val="24"/>
          <w:szCs w:val="24"/>
          <w:lang w:eastAsia="zh-CN"/>
        </w:rPr>
        <w:t>2272 j.t</w:t>
      </w:r>
      <w:r w:rsidRPr="00FA5C8E">
        <w:rPr>
          <w:rFonts w:ascii="Times New Roman" w:eastAsia="SimSun" w:hAnsi="Times New Roman" w:cs="Times New Roman"/>
          <w:i/>
          <w:sz w:val="24"/>
          <w:szCs w:val="24"/>
          <w:lang w:eastAsia="zh-CN"/>
        </w:rPr>
        <w:t>.) oraz ustawą z dnia 15 grudnia 2000 r. o samorządach zawodowych architektów oraz inżynierów budownictwa (</w:t>
      </w:r>
      <w:r w:rsidRPr="009A50EA">
        <w:rPr>
          <w:rFonts w:ascii="Times New Roman" w:eastAsia="SimSun" w:hAnsi="Times New Roman" w:cs="Times New Roman"/>
          <w:i/>
          <w:sz w:val="24"/>
          <w:szCs w:val="24"/>
          <w:lang w:eastAsia="zh-CN"/>
        </w:rPr>
        <w:t>Dz. U. z 2019 r. poz. 1117</w:t>
      </w:r>
      <w:r w:rsidRPr="00FA5C8E">
        <w:rPr>
          <w:rFonts w:ascii="Times New Roman" w:eastAsia="SimSun" w:hAnsi="Times New Roman" w:cs="Times New Roman"/>
          <w:i/>
          <w:sz w:val="24"/>
          <w:szCs w:val="24"/>
          <w:lang w:eastAsia="zh-CN"/>
        </w:rPr>
        <w:t>).</w:t>
      </w:r>
    </w:p>
    <w:p w14:paraId="724589BD" w14:textId="580B8A8E" w:rsidR="00AC1F16" w:rsidRPr="00AC1F16" w:rsidRDefault="00AC1F16" w:rsidP="00AC1F16">
      <w:pPr>
        <w:spacing w:after="0" w:line="360" w:lineRule="auto"/>
        <w:ind w:left="1080"/>
        <w:jc w:val="both"/>
        <w:rPr>
          <w:rFonts w:ascii="Arial" w:eastAsia="SimSun" w:hAnsi="Arial" w:cs="Arial"/>
          <w:sz w:val="20"/>
          <w:szCs w:val="20"/>
        </w:rPr>
      </w:pPr>
      <w:r>
        <w:rPr>
          <w:rFonts w:ascii="Times New Roman" w:eastAsia="SimSun" w:hAnsi="Times New Roman" w:cs="Times New Roman"/>
          <w:color w:val="000000"/>
          <w:sz w:val="24"/>
          <w:szCs w:val="24"/>
        </w:rPr>
        <w:t xml:space="preserve">d) </w:t>
      </w:r>
      <w:r w:rsidRPr="00AC1F16">
        <w:rPr>
          <w:rFonts w:ascii="Times New Roman" w:eastAsia="SimSun" w:hAnsi="Times New Roman" w:cs="Times New Roman"/>
          <w:color w:val="000000"/>
          <w:sz w:val="24"/>
          <w:szCs w:val="24"/>
        </w:rPr>
        <w:t xml:space="preserve">dysponuje lub będzie dysponował co najmniej 1 osobą wykonującą czynności </w:t>
      </w:r>
      <w:r w:rsidRPr="00AC1F16">
        <w:rPr>
          <w:rFonts w:ascii="Times New Roman" w:eastAsia="SimSun" w:hAnsi="Times New Roman" w:cs="Times New Roman"/>
          <w:b/>
          <w:color w:val="000000"/>
          <w:sz w:val="24"/>
          <w:szCs w:val="24"/>
        </w:rPr>
        <w:t>Kierownika robót elektrycznych</w:t>
      </w:r>
      <w:r w:rsidRPr="00AC1F16">
        <w:rPr>
          <w:rFonts w:ascii="Times New Roman" w:eastAsia="SimSun" w:hAnsi="Times New Roman" w:cs="Times New Roman"/>
          <w:color w:val="000000"/>
          <w:sz w:val="24"/>
          <w:szCs w:val="24"/>
        </w:rPr>
        <w:t xml:space="preserve"> uprawnioną do  pełnienia samodzielnych funkcji technicznych w budownictwie </w:t>
      </w:r>
      <w:r w:rsidRPr="00AC1F16">
        <w:rPr>
          <w:rFonts w:ascii="Times New Roman" w:eastAsia="Lucida Sans Unicode" w:hAnsi="Times New Roman" w:cs="Arial"/>
          <w:kern w:val="3"/>
          <w:sz w:val="24"/>
          <w:szCs w:val="24"/>
        </w:rPr>
        <w:t>w zakresie sieci, instalacji i urządzeń elektrycznych i elektroenergetycznych bez ograniczeń</w:t>
      </w:r>
      <w:r w:rsidRPr="00AC1F16">
        <w:rPr>
          <w:rFonts w:ascii="Times New Roman" w:eastAsia="SimSun" w:hAnsi="Times New Roman" w:cs="Times New Roman"/>
          <w:color w:val="000000"/>
          <w:sz w:val="24"/>
          <w:szCs w:val="24"/>
        </w:rPr>
        <w:t>. Niniejsza osoba musi posiadać następujące kwalifikacje:</w:t>
      </w:r>
    </w:p>
    <w:p w14:paraId="70C214F0" w14:textId="0592A6C3" w:rsidR="00AC1F16" w:rsidRDefault="00AC1F16" w:rsidP="00AC1F16">
      <w:pPr>
        <w:numPr>
          <w:ilvl w:val="0"/>
          <w:numId w:val="10"/>
        </w:numPr>
        <w:suppressAutoHyphens/>
        <w:spacing w:after="0" w:line="360" w:lineRule="auto"/>
        <w:ind w:left="1276" w:hanging="28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łącznie co najmniej </w:t>
      </w:r>
      <w:r>
        <w:rPr>
          <w:rFonts w:ascii="Times New Roman" w:eastAsia="SimSun" w:hAnsi="Times New Roman" w:cs="Times New Roman"/>
          <w:color w:val="000000"/>
          <w:sz w:val="24"/>
          <w:szCs w:val="24"/>
          <w:lang w:eastAsia="zh-CN"/>
        </w:rPr>
        <w:t>5</w:t>
      </w:r>
      <w:r w:rsidRPr="00FA5C8E">
        <w:rPr>
          <w:rFonts w:ascii="Times New Roman" w:eastAsia="SimSun" w:hAnsi="Times New Roman" w:cs="Times New Roman"/>
          <w:color w:val="000000"/>
          <w:sz w:val="24"/>
          <w:szCs w:val="24"/>
          <w:lang w:eastAsia="zh-CN"/>
        </w:rPr>
        <w:t xml:space="preserve"> lat doświadczenia </w:t>
      </w:r>
      <w:r w:rsidRPr="00BC124D">
        <w:rPr>
          <w:rFonts w:ascii="Times New Roman" w:eastAsia="SimSun" w:hAnsi="Times New Roman" w:cs="Times New Roman"/>
          <w:color w:val="000000" w:themeColor="text1"/>
          <w:sz w:val="24"/>
          <w:szCs w:val="24"/>
          <w:lang w:eastAsia="zh-CN"/>
        </w:rPr>
        <w:t xml:space="preserve">jako Inspektor nadzoru lub Kierownik </w:t>
      </w:r>
      <w:r w:rsidRPr="00FA5C8E">
        <w:rPr>
          <w:rFonts w:ascii="Times New Roman" w:eastAsia="SimSun" w:hAnsi="Times New Roman" w:cs="Times New Roman"/>
          <w:color w:val="000000"/>
          <w:sz w:val="24"/>
          <w:szCs w:val="24"/>
          <w:lang w:eastAsia="zh-CN"/>
        </w:rPr>
        <w:t xml:space="preserve">budowy lub Kierownik robót elektrycznych, </w:t>
      </w:r>
    </w:p>
    <w:p w14:paraId="661442B5" w14:textId="142920FB" w:rsidR="00857D36" w:rsidRPr="00857D36" w:rsidRDefault="00857D36" w:rsidP="00857D36">
      <w:pPr>
        <w:numPr>
          <w:ilvl w:val="0"/>
          <w:numId w:val="10"/>
        </w:numPr>
        <w:suppressAutoHyphens/>
        <w:spacing w:after="0" w:line="360" w:lineRule="auto"/>
        <w:ind w:left="1276" w:hanging="283"/>
        <w:jc w:val="both"/>
        <w:rPr>
          <w:rFonts w:ascii="Times New Roman" w:eastAsia="SimSun" w:hAnsi="Times New Roman" w:cs="Times New Roman"/>
          <w:color w:val="000000"/>
          <w:sz w:val="24"/>
          <w:szCs w:val="24"/>
          <w:lang w:eastAsia="zh-CN"/>
        </w:rPr>
      </w:pPr>
      <w:r w:rsidRPr="00857D36">
        <w:rPr>
          <w:rFonts w:ascii="Times New Roman" w:eastAsia="SimSun" w:hAnsi="Times New Roman" w:cs="Times New Roman"/>
          <w:color w:val="000000"/>
          <w:sz w:val="24"/>
          <w:szCs w:val="24"/>
          <w:lang w:eastAsia="zh-CN"/>
        </w:rPr>
        <w:t xml:space="preserve">doświadczenie zawodowe na stanowisku Inspektora nadzoru lub kierownika budowy lub kierownika robót instalacyjnych elektrycznych przy realizacji minimum 1 zakończonej i odebranej inwestycji obejmującej budowę i/lub przebudowę i/lub rozbudowę przepompowni w ilości - </w:t>
      </w:r>
      <w:r>
        <w:rPr>
          <w:rFonts w:ascii="Times New Roman" w:eastAsia="SimSun" w:hAnsi="Times New Roman" w:cs="Times New Roman"/>
          <w:color w:val="000000"/>
          <w:sz w:val="24"/>
          <w:szCs w:val="24"/>
          <w:lang w:eastAsia="zh-CN"/>
        </w:rPr>
        <w:t>2</w:t>
      </w:r>
      <w:r w:rsidRPr="00857D36">
        <w:rPr>
          <w:rFonts w:ascii="Times New Roman" w:eastAsia="SimSun" w:hAnsi="Times New Roman" w:cs="Times New Roman"/>
          <w:color w:val="000000"/>
          <w:sz w:val="24"/>
          <w:szCs w:val="24"/>
          <w:lang w:eastAsia="zh-CN"/>
        </w:rPr>
        <w:t xml:space="preserve"> kpl.</w:t>
      </w:r>
    </w:p>
    <w:p w14:paraId="60AA3000" w14:textId="77777777" w:rsidR="00AC1F16" w:rsidRPr="0046240C" w:rsidRDefault="00AC1F16" w:rsidP="00AC1F16">
      <w:pPr>
        <w:numPr>
          <w:ilvl w:val="0"/>
          <w:numId w:val="10"/>
        </w:numPr>
        <w:suppressAutoHyphens/>
        <w:spacing w:after="0" w:line="360" w:lineRule="auto"/>
        <w:ind w:left="1276" w:hanging="284"/>
        <w:jc w:val="both"/>
        <w:rPr>
          <w:rFonts w:ascii="Times New Roman" w:eastAsia="SimSun" w:hAnsi="Times New Roman" w:cs="Times New Roman"/>
          <w:color w:val="000000"/>
          <w:sz w:val="24"/>
          <w:szCs w:val="24"/>
          <w:lang w:eastAsia="zh-CN"/>
        </w:rPr>
      </w:pPr>
      <w:r w:rsidRPr="0046240C">
        <w:rPr>
          <w:rFonts w:ascii="Times New Roman" w:eastAsia="SimSun" w:hAnsi="Times New Roman" w:cs="Times New Roman"/>
          <w:color w:val="000000"/>
          <w:sz w:val="24"/>
          <w:szCs w:val="24"/>
          <w:lang w:eastAsia="zh-CN"/>
        </w:rPr>
        <w:t xml:space="preserve">ważne uprawnienia do pełnienia samodzielnych funkcji technicznych </w:t>
      </w:r>
      <w:r>
        <w:rPr>
          <w:rFonts w:ascii="Times New Roman" w:eastAsia="SimSun" w:hAnsi="Times New Roman" w:cs="Times New Roman"/>
          <w:color w:val="000000"/>
          <w:sz w:val="24"/>
          <w:szCs w:val="24"/>
          <w:lang w:eastAsia="zh-CN"/>
        </w:rPr>
        <w:br/>
      </w:r>
      <w:r w:rsidRPr="0046240C">
        <w:rPr>
          <w:rFonts w:ascii="Times New Roman" w:eastAsia="SimSun" w:hAnsi="Times New Roman" w:cs="Times New Roman"/>
          <w:color w:val="000000"/>
          <w:sz w:val="24"/>
          <w:szCs w:val="24"/>
          <w:lang w:eastAsia="zh-CN"/>
        </w:rPr>
        <w:t xml:space="preserve">w budownictwie w zakresie kierowania robotami budowlanymi </w:t>
      </w:r>
      <w:r w:rsidRPr="0046240C">
        <w:rPr>
          <w:rFonts w:ascii="Times New Roman" w:eastAsia="Lucida Sans Unicode" w:hAnsi="Times New Roman" w:cs="Arial"/>
          <w:b/>
          <w:bCs/>
          <w:kern w:val="3"/>
          <w:sz w:val="24"/>
          <w:szCs w:val="24"/>
          <w:lang w:eastAsia="zh-CN"/>
        </w:rPr>
        <w:t>w zakresie sieci, instalacji i urządzeń elektrycznych i elektroenergetycznych bez ograniczeń</w:t>
      </w:r>
      <w:r w:rsidRPr="0046240C">
        <w:rPr>
          <w:rFonts w:ascii="Times New Roman" w:eastAsia="SimSun" w:hAnsi="Times New Roman" w:cs="Times New Roman"/>
          <w:color w:val="000000"/>
          <w:sz w:val="24"/>
          <w:szCs w:val="24"/>
          <w:lang w:eastAsia="zh-CN"/>
        </w:rPr>
        <w:t xml:space="preserve"> – wydanych na </w:t>
      </w:r>
      <w:r w:rsidRPr="00373BBE">
        <w:rPr>
          <w:rFonts w:ascii="Times New Roman" w:eastAsia="SimSun" w:hAnsi="Times New Roman" w:cs="Times New Roman"/>
          <w:color w:val="000000"/>
          <w:sz w:val="24"/>
          <w:szCs w:val="24"/>
          <w:lang w:eastAsia="zh-CN"/>
        </w:rPr>
        <w:t>podstawie ustawy z dnia 07 lipca 1994 – Prawo budowlane (Dz. U. z 201</w:t>
      </w:r>
      <w:r>
        <w:rPr>
          <w:rFonts w:ascii="Times New Roman" w:eastAsia="SimSun" w:hAnsi="Times New Roman" w:cs="Times New Roman"/>
          <w:color w:val="000000"/>
          <w:sz w:val="24"/>
          <w:szCs w:val="24"/>
          <w:lang w:eastAsia="zh-CN"/>
        </w:rPr>
        <w:t>9</w:t>
      </w:r>
      <w:r w:rsidRPr="00373BBE">
        <w:rPr>
          <w:rFonts w:ascii="Times New Roman" w:eastAsia="SimSun" w:hAnsi="Times New Roman" w:cs="Times New Roman"/>
          <w:color w:val="000000"/>
          <w:sz w:val="24"/>
          <w:szCs w:val="24"/>
          <w:lang w:eastAsia="zh-CN"/>
        </w:rPr>
        <w:t xml:space="preserve"> r. poz. </w:t>
      </w:r>
      <w:r>
        <w:rPr>
          <w:rFonts w:ascii="Times New Roman" w:eastAsia="SimSun" w:hAnsi="Times New Roman" w:cs="Times New Roman"/>
          <w:color w:val="000000"/>
          <w:sz w:val="24"/>
          <w:szCs w:val="24"/>
          <w:lang w:eastAsia="zh-CN"/>
        </w:rPr>
        <w:t>1186</w:t>
      </w:r>
      <w:r w:rsidRPr="00373BBE">
        <w:rPr>
          <w:rFonts w:ascii="Times New Roman" w:eastAsia="SimSun" w:hAnsi="Times New Roman" w:cs="Times New Roman"/>
          <w:color w:val="000000"/>
          <w:sz w:val="24"/>
          <w:szCs w:val="24"/>
          <w:lang w:eastAsia="zh-CN"/>
        </w:rPr>
        <w:t xml:space="preserve"> ze zm.)</w:t>
      </w:r>
      <w:r w:rsidRPr="0046240C">
        <w:rPr>
          <w:rFonts w:ascii="Times New Roman" w:eastAsia="SimSun" w:hAnsi="Times New Roman" w:cs="Times New Roman"/>
          <w:color w:val="000000"/>
          <w:sz w:val="24"/>
          <w:szCs w:val="24"/>
          <w:lang w:eastAsia="zh-CN"/>
        </w:rPr>
        <w:t xml:space="preserve"> lub równoważne odpowiadające im uprawnienia </w:t>
      </w:r>
      <w:r w:rsidRPr="0046240C">
        <w:rPr>
          <w:rFonts w:ascii="Times New Roman" w:eastAsia="SimSun" w:hAnsi="Times New Roman" w:cs="Times New Roman"/>
          <w:color w:val="000000"/>
          <w:sz w:val="24"/>
          <w:szCs w:val="24"/>
          <w:lang w:eastAsia="zh-CN"/>
        </w:rPr>
        <w:lastRenderedPageBreak/>
        <w:t>budowlane do kierowania robotami budowlanymi, które zostały wydane na podstawie wcześniej obowiązujących przepisów.</w:t>
      </w:r>
    </w:p>
    <w:p w14:paraId="6FB3DC36" w14:textId="77777777" w:rsidR="00AC1F16" w:rsidRDefault="00AC1F16" w:rsidP="0023239D">
      <w:pPr>
        <w:tabs>
          <w:tab w:val="left" w:pos="0"/>
        </w:tabs>
        <w:suppressAutoHyphens/>
        <w:autoSpaceDE w:val="0"/>
        <w:spacing w:after="0" w:line="360" w:lineRule="auto"/>
        <w:jc w:val="both"/>
        <w:rPr>
          <w:rFonts w:ascii="Times New Roman" w:eastAsia="SimSun" w:hAnsi="Times New Roman" w:cs="Times New Roman"/>
          <w:i/>
          <w:sz w:val="24"/>
          <w:szCs w:val="24"/>
          <w:lang w:eastAsia="zh-CN"/>
        </w:rPr>
      </w:pPr>
    </w:p>
    <w:p w14:paraId="7ED70B60" w14:textId="7DF3092C" w:rsidR="0023239D" w:rsidRPr="00FA5C8E" w:rsidRDefault="0023239D" w:rsidP="0023239D">
      <w:pPr>
        <w:tabs>
          <w:tab w:val="left" w:pos="0"/>
        </w:tabs>
        <w:suppressAutoHyphens/>
        <w:autoSpaceDE w:val="0"/>
        <w:spacing w:after="0" w:line="360" w:lineRule="auto"/>
        <w:jc w:val="both"/>
        <w:rPr>
          <w:rFonts w:ascii="Times New Roman" w:eastAsia="Times New Roman" w:hAnsi="Times New Roman" w:cs="Times New Roman"/>
          <w:b/>
          <w:bCs/>
          <w:kern w:val="3"/>
          <w:sz w:val="24"/>
          <w:szCs w:val="24"/>
          <w:lang w:eastAsia="ar-SA"/>
        </w:rPr>
      </w:pPr>
      <w:r w:rsidRPr="00FA5C8E">
        <w:rPr>
          <w:rFonts w:ascii="Times New Roman" w:eastAsia="SimSun" w:hAnsi="Times New Roman" w:cs="Times New Roman"/>
          <w:i/>
          <w:sz w:val="24"/>
          <w:szCs w:val="24"/>
          <w:lang w:eastAsia="zh-CN"/>
        </w:rPr>
        <w:t xml:space="preserve">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w:t>
      </w:r>
      <w:r>
        <w:rPr>
          <w:rFonts w:ascii="Times New Roman" w:eastAsia="SimSun" w:hAnsi="Times New Roman" w:cs="Times New Roman"/>
          <w:i/>
          <w:sz w:val="24"/>
          <w:szCs w:val="24"/>
          <w:lang w:eastAsia="zh-CN"/>
        </w:rPr>
        <w:t>Unii Europejskiej (Dz. U. z 2018</w:t>
      </w:r>
      <w:r w:rsidRPr="00FA5C8E">
        <w:rPr>
          <w:rFonts w:ascii="Times New Roman" w:eastAsia="SimSun" w:hAnsi="Times New Roman" w:cs="Times New Roman"/>
          <w:i/>
          <w:sz w:val="24"/>
          <w:szCs w:val="24"/>
          <w:lang w:eastAsia="zh-CN"/>
        </w:rPr>
        <w:t xml:space="preserve"> r. poz. </w:t>
      </w:r>
      <w:r>
        <w:rPr>
          <w:rFonts w:ascii="Times New Roman" w:eastAsia="SimSun" w:hAnsi="Times New Roman" w:cs="Times New Roman"/>
          <w:i/>
          <w:sz w:val="24"/>
          <w:szCs w:val="24"/>
          <w:lang w:eastAsia="zh-CN"/>
        </w:rPr>
        <w:t>2272 j.t.</w:t>
      </w:r>
      <w:r w:rsidRPr="00FA5C8E">
        <w:rPr>
          <w:rFonts w:ascii="Times New Roman" w:eastAsia="SimSun" w:hAnsi="Times New Roman" w:cs="Times New Roman"/>
          <w:i/>
          <w:sz w:val="24"/>
          <w:szCs w:val="24"/>
          <w:lang w:eastAsia="zh-CN"/>
        </w:rPr>
        <w:t xml:space="preserve">.) oraz ustawą z dnia 15 grudnia 2000 r. o samorządach zawodowych architektów oraz inżynierów budownictwa </w:t>
      </w:r>
      <w:r w:rsidR="009A50EA" w:rsidRPr="009A50EA">
        <w:rPr>
          <w:rFonts w:ascii="Times New Roman" w:eastAsia="SimSun" w:hAnsi="Times New Roman" w:cs="Times New Roman"/>
          <w:i/>
          <w:sz w:val="24"/>
          <w:szCs w:val="24"/>
          <w:lang w:eastAsia="zh-CN"/>
        </w:rPr>
        <w:t>(Dz. U. z 2019 r. poz. 1117)</w:t>
      </w:r>
      <w:r w:rsidRPr="00FA5C8E">
        <w:rPr>
          <w:rFonts w:ascii="Times New Roman" w:eastAsia="SimSun" w:hAnsi="Times New Roman" w:cs="Times New Roman"/>
          <w:i/>
          <w:sz w:val="24"/>
          <w:szCs w:val="24"/>
          <w:lang w:eastAsia="zh-CN"/>
        </w:rPr>
        <w:t>.</w:t>
      </w:r>
    </w:p>
    <w:p w14:paraId="603D8D22" w14:textId="003EB776" w:rsidR="00F45AB5" w:rsidRPr="00E71C77" w:rsidRDefault="00FA0F42" w:rsidP="00F45AB5">
      <w:pPr>
        <w:tabs>
          <w:tab w:val="left" w:pos="0"/>
        </w:tabs>
        <w:suppressAutoHyphens/>
        <w:autoSpaceDE w:val="0"/>
        <w:spacing w:after="0" w:line="360" w:lineRule="auto"/>
        <w:jc w:val="both"/>
        <w:rPr>
          <w:rFonts w:ascii="Times New Roman" w:eastAsia="Times New Roman" w:hAnsi="Times New Roman" w:cs="Times New Roman"/>
          <w:b/>
          <w:bCs/>
          <w:kern w:val="3"/>
          <w:sz w:val="24"/>
          <w:szCs w:val="24"/>
          <w:lang w:eastAsia="ar-SA"/>
        </w:rPr>
      </w:pPr>
      <w:r w:rsidRPr="00E71C77">
        <w:rPr>
          <w:rFonts w:ascii="Times New Roman" w:eastAsia="Times New Roman" w:hAnsi="Times New Roman" w:cs="Times New Roman"/>
          <w:b/>
          <w:bCs/>
          <w:kern w:val="3"/>
          <w:sz w:val="24"/>
          <w:szCs w:val="24"/>
          <w:lang w:eastAsia="ar-SA"/>
        </w:rPr>
        <w:t>UWAGA:</w:t>
      </w:r>
      <w:r w:rsidR="00F45AB5" w:rsidRPr="00E71C77">
        <w:rPr>
          <w:rFonts w:ascii="Times New Roman" w:eastAsia="Times New Roman" w:hAnsi="Times New Roman" w:cs="Times New Roman"/>
          <w:b/>
          <w:bCs/>
          <w:kern w:val="3"/>
          <w:sz w:val="24"/>
          <w:szCs w:val="24"/>
          <w:lang w:eastAsia="ar-SA"/>
        </w:rPr>
        <w:t xml:space="preserve"> </w:t>
      </w:r>
      <w:r w:rsidR="00F45AB5" w:rsidRPr="00E71C77">
        <w:rPr>
          <w:rFonts w:ascii="Times New Roman" w:hAnsi="Times New Roman" w:cs="Times New Roman"/>
          <w:color w:val="000000" w:themeColor="text1"/>
          <w:sz w:val="24"/>
          <w:szCs w:val="24"/>
        </w:rPr>
        <w:t xml:space="preserve">Jeśli w treści warunku odwołano się do </w:t>
      </w:r>
      <w:r w:rsidR="00B23B56" w:rsidRPr="00E71C77">
        <w:rPr>
          <w:rFonts w:ascii="Times New Roman" w:hAnsi="Times New Roman" w:cs="Times New Roman"/>
          <w:color w:val="000000" w:themeColor="text1"/>
          <w:sz w:val="24"/>
          <w:szCs w:val="24"/>
        </w:rPr>
        <w:t xml:space="preserve">lat </w:t>
      </w:r>
      <w:r w:rsidR="00F45AB5" w:rsidRPr="00E71C77">
        <w:rPr>
          <w:rFonts w:ascii="Times New Roman" w:hAnsi="Times New Roman" w:cs="Times New Roman"/>
          <w:color w:val="000000" w:themeColor="text1"/>
          <w:sz w:val="24"/>
          <w:szCs w:val="24"/>
        </w:rPr>
        <w:t>doświadczenia danej osoby, a osoba taka w tym samym okresie czasu pełniła funkcję (świadczyła usługi lub wykonywała swoje obowiązki etc.) w ramach różnych inwestycji lub w ramach jednej inwestycji pełniła kilka funkcji, okres w którym w tym samym czasie pełniła różne funkcje lub uzyskała doświadczenie w ramach różnych inwestycji nie będzie sumowany.</w:t>
      </w:r>
    </w:p>
    <w:p w14:paraId="46939C75" w14:textId="2593F174" w:rsidR="00FA0F42" w:rsidRPr="00E71C77" w:rsidRDefault="00FA0F42" w:rsidP="00FA0F42">
      <w:pPr>
        <w:tabs>
          <w:tab w:val="left" w:pos="0"/>
        </w:tabs>
        <w:suppressAutoHyphens/>
        <w:autoSpaceDE w:val="0"/>
        <w:spacing w:after="0" w:line="360" w:lineRule="auto"/>
        <w:jc w:val="both"/>
        <w:rPr>
          <w:rFonts w:ascii="Times New Roman" w:eastAsia="Times New Roman" w:hAnsi="Times New Roman" w:cs="Times New Roman"/>
          <w:b/>
          <w:bCs/>
          <w:iCs/>
          <w:kern w:val="3"/>
          <w:sz w:val="24"/>
          <w:szCs w:val="24"/>
          <w:lang w:eastAsia="ar-SA"/>
        </w:rPr>
      </w:pPr>
      <w:r w:rsidRPr="00E71C77">
        <w:rPr>
          <w:rFonts w:ascii="Times New Roman" w:eastAsia="Times New Roman" w:hAnsi="Times New Roman" w:cs="Times New Roman"/>
          <w:b/>
          <w:bCs/>
          <w:iCs/>
          <w:kern w:val="3"/>
          <w:sz w:val="24"/>
          <w:szCs w:val="24"/>
          <w:lang w:eastAsia="ar-SA"/>
        </w:rPr>
        <w:t>Do okresu doświadczenia danej osoby nie będzie się zaliczać okresu pełnienia funkcji (świadczenia usług, wykonywania obowiązków) w czasie przypadającym na tzw. okresy zgłaszania wad, gwarancji, rękojmi.</w:t>
      </w:r>
    </w:p>
    <w:p w14:paraId="2F4F06AF" w14:textId="77777777" w:rsidR="00F45AB5" w:rsidRPr="009A50EA" w:rsidRDefault="00F45AB5" w:rsidP="00FA0F42">
      <w:pPr>
        <w:tabs>
          <w:tab w:val="left" w:pos="0"/>
        </w:tabs>
        <w:suppressAutoHyphens/>
        <w:autoSpaceDE w:val="0"/>
        <w:spacing w:after="0" w:line="360" w:lineRule="auto"/>
        <w:jc w:val="both"/>
        <w:rPr>
          <w:rFonts w:ascii="Times New Roman" w:eastAsia="Times New Roman" w:hAnsi="Times New Roman" w:cs="Times New Roman"/>
          <w:b/>
          <w:bCs/>
          <w:iCs/>
          <w:kern w:val="3"/>
          <w:sz w:val="24"/>
          <w:szCs w:val="24"/>
          <w:highlight w:val="yellow"/>
          <w:lang w:eastAsia="ar-SA"/>
        </w:rPr>
      </w:pPr>
    </w:p>
    <w:p w14:paraId="19E9411E" w14:textId="37F72CF4" w:rsidR="00357AF7" w:rsidRPr="00A03A95" w:rsidRDefault="00357AF7" w:rsidP="00357AF7">
      <w:pPr>
        <w:suppressAutoHyphens/>
        <w:spacing w:after="0" w:line="360" w:lineRule="auto"/>
        <w:jc w:val="both"/>
        <w:rPr>
          <w:rFonts w:ascii="Times New Roman" w:eastAsia="SimSun" w:hAnsi="Times New Roman" w:cs="Calibri"/>
          <w:i/>
          <w:kern w:val="2"/>
          <w:sz w:val="24"/>
          <w:szCs w:val="24"/>
          <w:lang w:eastAsia="ar-SA"/>
        </w:rPr>
      </w:pPr>
      <w:r w:rsidRPr="00323C63">
        <w:rPr>
          <w:rFonts w:ascii="Times New Roman" w:hAnsi="Times New Roman" w:cs="Times New Roman"/>
          <w:color w:val="000000" w:themeColor="text1"/>
          <w:sz w:val="24"/>
          <w:szCs w:val="24"/>
        </w:rPr>
        <w:t>Wykonawcy wspólnie ubiegający się o udzielenie zamówienia muszą wykazać, że łącznie spełniają w/w warunki</w:t>
      </w:r>
      <w:r>
        <w:rPr>
          <w:rFonts w:ascii="Times New Roman" w:hAnsi="Times New Roman" w:cs="Times New Roman"/>
          <w:color w:val="000000" w:themeColor="text1"/>
          <w:sz w:val="24"/>
          <w:szCs w:val="24"/>
        </w:rPr>
        <w:t xml:space="preserve"> określone w </w:t>
      </w:r>
      <w:r w:rsidR="00A2397B">
        <w:rPr>
          <w:rFonts w:ascii="Times New Roman" w:hAnsi="Times New Roman" w:cs="Times New Roman"/>
          <w:color w:val="000000" w:themeColor="text1"/>
          <w:sz w:val="24"/>
          <w:szCs w:val="24"/>
        </w:rPr>
        <w:t xml:space="preserve">pkt. IX.2.3) </w:t>
      </w:r>
      <w:r>
        <w:rPr>
          <w:rFonts w:ascii="Times New Roman" w:hAnsi="Times New Roman" w:cs="Times New Roman"/>
          <w:color w:val="000000" w:themeColor="text1"/>
          <w:sz w:val="24"/>
          <w:szCs w:val="24"/>
        </w:rPr>
        <w:t>lit. b-d</w:t>
      </w:r>
      <w:r w:rsidRPr="00323C63">
        <w:rPr>
          <w:rFonts w:ascii="Times New Roman" w:hAnsi="Times New Roman" w:cs="Times New Roman"/>
          <w:color w:val="000000" w:themeColor="text1"/>
          <w:sz w:val="24"/>
          <w:szCs w:val="24"/>
        </w:rPr>
        <w:t>.</w:t>
      </w:r>
    </w:p>
    <w:p w14:paraId="4AD9EBE2" w14:textId="6D3BFCA6" w:rsidR="0023239D" w:rsidRPr="00FA5C8E" w:rsidRDefault="0023239D" w:rsidP="00E71C77">
      <w:pPr>
        <w:tabs>
          <w:tab w:val="left" w:pos="0"/>
        </w:tabs>
        <w:suppressAutoHyphens/>
        <w:autoSpaceDE w:val="0"/>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 </w:t>
      </w:r>
    </w:p>
    <w:p w14:paraId="253B1A2A" w14:textId="3AC1250C" w:rsidR="0023239D" w:rsidRPr="00FA5C8E" w:rsidRDefault="0023239D" w:rsidP="00E71C77">
      <w:pPr>
        <w:tabs>
          <w:tab w:val="left" w:pos="426"/>
        </w:tabs>
        <w:suppressAutoHyphens/>
        <w:autoSpaceDE w:val="0"/>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E9B3B7D" w14:textId="77777777" w:rsidR="00FA5C8E" w:rsidRPr="00FA5C8E" w:rsidRDefault="00FA5C8E" w:rsidP="00FA5C8E">
      <w:pPr>
        <w:widowControl w:val="0"/>
        <w:suppressAutoHyphens/>
        <w:autoSpaceDE w:val="0"/>
        <w:spacing w:after="0" w:line="360" w:lineRule="auto"/>
        <w:jc w:val="both"/>
        <w:rPr>
          <w:rFonts w:ascii="Times New Roman" w:eastAsia="SimSun" w:hAnsi="Times New Roman" w:cs="Times New Roman"/>
          <w:b/>
          <w:bCs/>
          <w:sz w:val="24"/>
          <w:szCs w:val="24"/>
          <w:lang w:eastAsia="zh-CN"/>
        </w:rPr>
      </w:pPr>
    </w:p>
    <w:p w14:paraId="7445D7D0" w14:textId="77777777" w:rsidR="00FA5C8E" w:rsidRPr="00FA5C8E" w:rsidRDefault="00FA5C8E" w:rsidP="00FA5C8E">
      <w:pPr>
        <w:widowControl w:val="0"/>
        <w:suppressAutoHyphens/>
        <w:autoSpaceDE w:val="0"/>
        <w:spacing w:after="0" w:line="360" w:lineRule="auto"/>
        <w:jc w:val="both"/>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UWAGA:</w:t>
      </w:r>
    </w:p>
    <w:p w14:paraId="3675499D" w14:textId="77777777" w:rsidR="00FA5C8E" w:rsidRPr="00FA5C8E" w:rsidRDefault="00FA5C8E" w:rsidP="00FA5C8E">
      <w:pPr>
        <w:suppressAutoHyphens/>
        <w:spacing w:after="0" w:line="360" w:lineRule="auto"/>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A. Wykonawca może w celu potwierdzenia spełniania warunków udziału w postępowaniu,</w:t>
      </w:r>
      <w:r w:rsidRPr="00FA5C8E">
        <w:rPr>
          <w:rFonts w:ascii="Times New Roman" w:eastAsia="SimSun" w:hAnsi="Times New Roman" w:cs="Times New Roman"/>
          <w:i/>
          <w:sz w:val="24"/>
          <w:szCs w:val="24"/>
          <w:lang w:eastAsia="zh-CN"/>
        </w:rPr>
        <w:br/>
        <w:t xml:space="preserve"> w stosownych sytuacjach oraz w odniesieniu do konkretnego zamówienia, lub jego części, polegać na zdolnościach technicznych lub zawodowych lub sytuacji finansowej lub </w:t>
      </w:r>
      <w:r w:rsidRPr="00FA5C8E">
        <w:rPr>
          <w:rFonts w:ascii="Times New Roman" w:eastAsia="SimSun" w:hAnsi="Times New Roman" w:cs="Times New Roman"/>
          <w:i/>
          <w:sz w:val="24"/>
          <w:szCs w:val="24"/>
          <w:lang w:eastAsia="zh-CN"/>
        </w:rPr>
        <w:lastRenderedPageBreak/>
        <w:t xml:space="preserve">ekonomicznej innych podmiotów, niezależnie od charakteru prawnego łączących go z nim stosunków prawnych. </w:t>
      </w:r>
    </w:p>
    <w:p w14:paraId="4C95DA09"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 xml:space="preserve">B. Zgodnie z art. 22a ust. 4 ustawy w odniesieniu do warunków dotyczących </w:t>
      </w:r>
      <w:r w:rsidRPr="00FA5C8E">
        <w:rPr>
          <w:rFonts w:ascii="Times New Roman" w:eastAsia="SimSun" w:hAnsi="Times New Roman" w:cs="Times New Roman"/>
          <w:bCs/>
          <w:i/>
          <w:sz w:val="24"/>
          <w:szCs w:val="24"/>
          <w:lang w:eastAsia="zh-CN"/>
        </w:rPr>
        <w:t>wykształcenia, kwalifikacji zawodowych lub doświadczenia</w:t>
      </w:r>
      <w:r w:rsidRPr="00FA5C8E">
        <w:rPr>
          <w:rFonts w:ascii="Times New Roman" w:eastAsia="SimSun" w:hAnsi="Times New Roman" w:cs="Times New Roman"/>
          <w:i/>
          <w:sz w:val="24"/>
          <w:szCs w:val="24"/>
          <w:lang w:eastAsia="zh-CN"/>
        </w:rPr>
        <w:t xml:space="preserve">, </w:t>
      </w:r>
      <w:r w:rsidRPr="00FA5C8E">
        <w:rPr>
          <w:rFonts w:ascii="Times New Roman" w:eastAsia="SimSun" w:hAnsi="Times New Roman" w:cs="Times New Roman"/>
          <w:bCs/>
          <w:i/>
          <w:sz w:val="24"/>
          <w:szCs w:val="24"/>
          <w:lang w:eastAsia="zh-CN"/>
        </w:rPr>
        <w:t xml:space="preserve">wykonawcy mogą polegać na zdolnościach innych podmiotów, </w:t>
      </w:r>
      <w:r w:rsidRPr="00B06A8A">
        <w:rPr>
          <w:rFonts w:ascii="Times New Roman" w:eastAsia="SimSun" w:hAnsi="Times New Roman" w:cs="Times New Roman"/>
          <w:bCs/>
          <w:i/>
          <w:sz w:val="24"/>
          <w:szCs w:val="24"/>
          <w:u w:val="single"/>
          <w:lang w:eastAsia="zh-CN"/>
        </w:rPr>
        <w:t>jeśli podmioty te zrealizują roboty budowlane lub usługi, do realizacji których te zdolności są wymagane</w:t>
      </w:r>
      <w:r w:rsidRPr="00B06A8A">
        <w:rPr>
          <w:rFonts w:ascii="Times New Roman" w:eastAsia="SimSun" w:hAnsi="Times New Roman" w:cs="Times New Roman"/>
          <w:i/>
          <w:sz w:val="24"/>
          <w:szCs w:val="24"/>
          <w:u w:val="single"/>
          <w:lang w:eastAsia="zh-CN"/>
        </w:rPr>
        <w:t>.</w:t>
      </w:r>
    </w:p>
    <w:p w14:paraId="2BDA687B"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 xml:space="preserve">C. Wykonawca, który polega na zdolnościach lub sytuacji innych podmiotów, musi udowodnić zamawiającemu, że realizując zamówienie, będzie dysponował niezbędnymi zasobami tych podmiotów, w szczególności </w:t>
      </w:r>
      <w:r w:rsidRPr="00FA5C8E">
        <w:rPr>
          <w:rFonts w:ascii="Times New Roman" w:eastAsia="SimSun" w:hAnsi="Times New Roman" w:cs="Times New Roman"/>
          <w:i/>
          <w:sz w:val="24"/>
          <w:szCs w:val="24"/>
          <w:u w:val="single"/>
          <w:lang w:eastAsia="zh-CN"/>
        </w:rPr>
        <w:t>przedstawiając zobowiązanie tych podmiotów do oddania mu do dyspozycji niezbędnych zasobów na potrzeby realizacji zamówienia</w:t>
      </w:r>
      <w:r w:rsidRPr="00FA5C8E">
        <w:rPr>
          <w:rFonts w:ascii="Times New Roman" w:eastAsia="SimSun" w:hAnsi="Times New Roman" w:cs="Times New Roman"/>
          <w:i/>
          <w:sz w:val="24"/>
          <w:szCs w:val="24"/>
          <w:lang w:eastAsia="zh-CN"/>
        </w:rPr>
        <w:t xml:space="preserve">. </w:t>
      </w:r>
    </w:p>
    <w:p w14:paraId="74E70F05" w14:textId="77777777" w:rsidR="00FA5C8E" w:rsidRPr="00FA5C8E" w:rsidRDefault="00FA5C8E" w:rsidP="00FA5C8E">
      <w:pPr>
        <w:suppressAutoHyphens/>
        <w:spacing w:after="0" w:line="360" w:lineRule="auto"/>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 xml:space="preserve">D.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w:t>
      </w:r>
      <w:hyperlink r:id="rId10" w:history="1">
        <w:r w:rsidRPr="00FA5C8E">
          <w:rPr>
            <w:rFonts w:ascii="Times New Roman" w:eastAsia="SimSun" w:hAnsi="Times New Roman" w:cs="Times New Roman"/>
            <w:i/>
            <w:color w:val="000000"/>
            <w:sz w:val="24"/>
            <w:szCs w:val="24"/>
            <w:u w:val="single"/>
            <w:lang w:eastAsia="zh-CN"/>
          </w:rPr>
          <w:t xml:space="preserve">art. 24 ust. 1 pkt 13-22 i art. 24 ust. 5 pkt 1 i 8 ustawy Pzp. </w:t>
        </w:r>
      </w:hyperlink>
    </w:p>
    <w:p w14:paraId="5F3838F0" w14:textId="77777777" w:rsidR="00FA5C8E" w:rsidRPr="00FA5C8E" w:rsidRDefault="00FA5C8E" w:rsidP="00FA5C8E">
      <w:pPr>
        <w:suppressAutoHyphens/>
        <w:spacing w:after="0" w:line="360" w:lineRule="auto"/>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E. Jeżeli zdolności techniczne lub zawodowe lub sytuacja ekonomiczna lub finansowa innego podmiotu, nie potwierdzają spełnienia przez Wykonawcę warunków udziału w postępowaniu lub zachodzą wobec tych podmiotów podstawy wykluczenia, o których mowa w art. 24 ust.1 pkt. 13-23 i art. 24 ust. 5 pkt 1 i 8 ustawy Pzp, Zamawiający zażąda, aby Wykonawca w terminie określonym przez Zamawiającego:</w:t>
      </w:r>
    </w:p>
    <w:p w14:paraId="0AED2E6D" w14:textId="77777777" w:rsidR="00FA5C8E" w:rsidRPr="00FA5C8E" w:rsidRDefault="00FA5C8E" w:rsidP="00FA5C8E">
      <w:pPr>
        <w:suppressAutoHyphens/>
        <w:spacing w:after="0" w:line="360" w:lineRule="auto"/>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1) zastąpił ten podmiot innym podmiotem lub podmiotami, lub</w:t>
      </w:r>
    </w:p>
    <w:p w14:paraId="481AB9E7" w14:textId="77777777" w:rsidR="00FA5C8E" w:rsidRPr="00FA5C8E" w:rsidRDefault="00FA5C8E" w:rsidP="00FA5C8E">
      <w:pPr>
        <w:suppressAutoHyphens/>
        <w:spacing w:after="0" w:line="360" w:lineRule="auto"/>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2) zobowiązał się do osobistego wykonania odpowiedniej części zamówienia, jeżeli wykaże zdolności techniczne lub zawodowe lub sytuację finansową lub ekonomiczną.</w:t>
      </w:r>
    </w:p>
    <w:p w14:paraId="445AB67F" w14:textId="77777777" w:rsidR="00FA5C8E" w:rsidRPr="00FA5C8E" w:rsidRDefault="00FA5C8E" w:rsidP="00FA5C8E">
      <w:pPr>
        <w:tabs>
          <w:tab w:val="left" w:pos="1665"/>
        </w:tabs>
        <w:suppressAutoHyphens/>
        <w:autoSpaceDE w:val="0"/>
        <w:spacing w:after="0" w:line="360" w:lineRule="auto"/>
        <w:jc w:val="both"/>
        <w:rPr>
          <w:rFonts w:ascii="Times New Roman" w:eastAsia="SimSun" w:hAnsi="Times New Roman" w:cs="Times New Roman"/>
          <w:b/>
          <w:i/>
          <w:sz w:val="24"/>
          <w:szCs w:val="24"/>
          <w:lang w:eastAsia="zh-CN"/>
        </w:rPr>
      </w:pPr>
    </w:p>
    <w:p w14:paraId="67180F55" w14:textId="79258A66" w:rsidR="00FA5C8E" w:rsidRPr="00FA5C8E" w:rsidRDefault="00A31778" w:rsidP="00FA5C8E">
      <w:pPr>
        <w:tabs>
          <w:tab w:val="left" w:pos="1665"/>
        </w:tabs>
        <w:suppressAutoHyphens/>
        <w:autoSpaceDE w:val="0"/>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X</w:t>
      </w:r>
      <w:r w:rsidR="00FA5C8E" w:rsidRPr="00FA5C8E">
        <w:rPr>
          <w:rFonts w:ascii="Times New Roman" w:eastAsia="SimSun" w:hAnsi="Times New Roman" w:cs="Times New Roman"/>
          <w:b/>
          <w:sz w:val="24"/>
          <w:szCs w:val="24"/>
          <w:lang w:eastAsia="zh-CN"/>
        </w:rPr>
        <w:t>. Podstawy wykluczenia z postępowania.</w:t>
      </w:r>
    </w:p>
    <w:p w14:paraId="1B1ED7BB" w14:textId="14895AD8" w:rsidR="00954DBF" w:rsidRDefault="00FA5C8E" w:rsidP="0075436B">
      <w:pPr>
        <w:pStyle w:val="Akapitzlist"/>
        <w:numPr>
          <w:ilvl w:val="1"/>
          <w:numId w:val="54"/>
        </w:numPr>
        <w:tabs>
          <w:tab w:val="left" w:pos="1665"/>
        </w:tabs>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Zamawiający wykluczy z postępowania o udzielenie zamówienia Wykonawców, którzy podlegają wykluczeniu na podstawie art. 24 ust. 1 pkt. 12 – 23 oraz na podstawie art. 24 ust. 5 pkt 1</w:t>
      </w:r>
      <w:r w:rsidR="003A105F" w:rsidRPr="00954DBF">
        <w:rPr>
          <w:rFonts w:ascii="Times New Roman" w:eastAsia="SimSun" w:hAnsi="Times New Roman" w:cs="Times New Roman"/>
          <w:sz w:val="24"/>
          <w:szCs w:val="24"/>
        </w:rPr>
        <w:t xml:space="preserve"> i</w:t>
      </w:r>
      <w:r w:rsidRPr="00954DBF">
        <w:rPr>
          <w:rFonts w:ascii="Times New Roman" w:eastAsia="SimSun" w:hAnsi="Times New Roman" w:cs="Times New Roman"/>
          <w:sz w:val="24"/>
          <w:szCs w:val="24"/>
        </w:rPr>
        <w:t xml:space="preserve"> 8 ustawy Prawo zamówień publicznych.</w:t>
      </w:r>
      <w:r w:rsidR="00954DBF" w:rsidRPr="00954DBF">
        <w:rPr>
          <w:rFonts w:ascii="Times New Roman" w:eastAsia="SimSun" w:hAnsi="Times New Roman" w:cs="Times New Roman"/>
          <w:sz w:val="24"/>
          <w:szCs w:val="24"/>
        </w:rPr>
        <w:t xml:space="preserve"> </w:t>
      </w:r>
    </w:p>
    <w:p w14:paraId="1BC1EEAC" w14:textId="77777777" w:rsidR="00954DBF" w:rsidRDefault="00FA5C8E" w:rsidP="0075436B">
      <w:pPr>
        <w:pStyle w:val="Akapitzlist"/>
        <w:numPr>
          <w:ilvl w:val="1"/>
          <w:numId w:val="54"/>
        </w:numPr>
        <w:tabs>
          <w:tab w:val="left" w:pos="1665"/>
        </w:tabs>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 xml:space="preserve">Wykonawca, który podlega wykluczeniu na podstawie art. 24 ust. 1 pkt 13 i 14 oraz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t>
      </w:r>
      <w:r w:rsidRPr="00954DBF">
        <w:rPr>
          <w:rFonts w:ascii="Times New Roman" w:eastAsia="SimSun" w:hAnsi="Times New Roman" w:cs="Times New Roman"/>
          <w:sz w:val="24"/>
          <w:szCs w:val="24"/>
        </w:rPr>
        <w:lastRenderedPageBreak/>
        <w:t>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r w:rsidR="00954DBF" w:rsidRPr="00954DBF">
        <w:rPr>
          <w:rFonts w:ascii="Times New Roman" w:eastAsia="SimSun" w:hAnsi="Times New Roman" w:cs="Times New Roman"/>
          <w:sz w:val="24"/>
          <w:szCs w:val="24"/>
        </w:rPr>
        <w:t xml:space="preserve"> </w:t>
      </w:r>
    </w:p>
    <w:p w14:paraId="1F31030B" w14:textId="77777777" w:rsidR="00954DBF" w:rsidRDefault="00954DBF" w:rsidP="0075436B">
      <w:pPr>
        <w:pStyle w:val="Akapitzlist"/>
        <w:numPr>
          <w:ilvl w:val="1"/>
          <w:numId w:val="54"/>
        </w:numPr>
        <w:tabs>
          <w:tab w:val="left" w:pos="1665"/>
        </w:tabs>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Z</w:t>
      </w:r>
      <w:r w:rsidR="00FA5C8E" w:rsidRPr="00954DBF">
        <w:rPr>
          <w:rFonts w:ascii="Times New Roman" w:eastAsia="SimSun" w:hAnsi="Times New Roman" w:cs="Times New Roman"/>
          <w:sz w:val="24"/>
          <w:szCs w:val="24"/>
        </w:rPr>
        <w:t>amawiający może wykluczyć Wykonawcę na każdym etapie postępowania o udzielenie zamówienia.</w:t>
      </w:r>
      <w:r w:rsidRPr="00954DBF">
        <w:rPr>
          <w:rFonts w:ascii="Times New Roman" w:eastAsia="SimSun" w:hAnsi="Times New Roman" w:cs="Times New Roman"/>
          <w:sz w:val="24"/>
          <w:szCs w:val="24"/>
        </w:rPr>
        <w:t xml:space="preserve"> </w:t>
      </w:r>
    </w:p>
    <w:p w14:paraId="79DFB99C" w14:textId="4B96A85B" w:rsidR="00954DBF" w:rsidRDefault="00FA5C8E" w:rsidP="0075436B">
      <w:pPr>
        <w:pStyle w:val="Akapitzlist"/>
        <w:numPr>
          <w:ilvl w:val="1"/>
          <w:numId w:val="54"/>
        </w:numPr>
        <w:tabs>
          <w:tab w:val="left" w:pos="1665"/>
        </w:tabs>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 xml:space="preserve">W przypadku Wykonawców wspólnie ubiegających się o udzielenie zamówienia, żaden </w:t>
      </w:r>
      <w:r w:rsidRPr="00954DBF">
        <w:rPr>
          <w:rFonts w:ascii="Times New Roman" w:eastAsia="SimSun" w:hAnsi="Times New Roman" w:cs="Times New Roman"/>
          <w:sz w:val="24"/>
          <w:szCs w:val="24"/>
        </w:rPr>
        <w:br/>
        <w:t>z nich nie może podlegać wykluczeniu na podstawie art. 24 ust. 1 pkt 12-23 oraz 24 ust. 5 pkt. 1, 8 ustawy Pzp</w:t>
      </w:r>
      <w:r w:rsidR="00E63966">
        <w:rPr>
          <w:rFonts w:ascii="Times New Roman" w:eastAsia="SimSun" w:hAnsi="Times New Roman" w:cs="Times New Roman"/>
          <w:sz w:val="24"/>
          <w:szCs w:val="24"/>
        </w:rPr>
        <w:t>.</w:t>
      </w:r>
    </w:p>
    <w:p w14:paraId="5E5F1B45" w14:textId="16E090B5" w:rsidR="00FA5C8E" w:rsidRPr="00954DBF" w:rsidRDefault="00FA5C8E" w:rsidP="0075436B">
      <w:pPr>
        <w:pStyle w:val="Akapitzlist"/>
        <w:numPr>
          <w:ilvl w:val="1"/>
          <w:numId w:val="54"/>
        </w:numPr>
        <w:tabs>
          <w:tab w:val="left" w:pos="1665"/>
        </w:tabs>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Wykonawcy wspólnie ubiegający się o udzielenie zamówienia publicznego ponoszą solidarną odpowiedzialność za wykonanie przedmiotu zamówienia i wniesienia zabezpieczenia należytego wykonania umowy.</w:t>
      </w:r>
    </w:p>
    <w:p w14:paraId="01A60754"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p>
    <w:p w14:paraId="5973CC26" w14:textId="068FC303"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XI</w:t>
      </w:r>
      <w:r w:rsidR="00FA5C8E" w:rsidRPr="00FA5C8E">
        <w:rPr>
          <w:rFonts w:ascii="Times New Roman" w:eastAsia="SimSun" w:hAnsi="Times New Roman" w:cs="Times New Roman"/>
          <w:b/>
          <w:bCs/>
          <w:kern w:val="2"/>
          <w:sz w:val="24"/>
          <w:szCs w:val="24"/>
          <w:lang w:eastAsia="zh-CN"/>
        </w:rPr>
        <w:t>. Wykaz oświadczeń oraz dokumentów, jakie ma dostarczyć Wykonawca w celu potwierdzenia spełniania warunków udziału w postępowaniu oraz braku podstaw do wykluczenia</w:t>
      </w:r>
      <w:r w:rsidR="006166B4">
        <w:rPr>
          <w:rFonts w:ascii="Times New Roman" w:eastAsia="SimSun" w:hAnsi="Times New Roman" w:cs="Times New Roman"/>
          <w:b/>
          <w:bCs/>
          <w:kern w:val="2"/>
          <w:sz w:val="24"/>
          <w:szCs w:val="24"/>
          <w:lang w:eastAsia="zh-CN"/>
        </w:rPr>
        <w:t xml:space="preserve"> – </w:t>
      </w:r>
      <w:r w:rsidR="006166B4" w:rsidRPr="006166B4">
        <w:rPr>
          <w:rFonts w:ascii="Times New Roman" w:eastAsia="SimSun" w:hAnsi="Times New Roman" w:cs="Times New Roman"/>
          <w:b/>
          <w:bCs/>
          <w:kern w:val="2"/>
          <w:sz w:val="24"/>
          <w:szCs w:val="24"/>
          <w:u w:val="single"/>
          <w:lang w:eastAsia="zh-CN"/>
        </w:rPr>
        <w:t>dla każdej z Części zamówienia odrębnie.</w:t>
      </w:r>
    </w:p>
    <w:p w14:paraId="4A6BB535" w14:textId="5A10C006" w:rsidR="00FA5C8E" w:rsidRPr="00954DBF" w:rsidRDefault="00FA5C8E" w:rsidP="0075436B">
      <w:pPr>
        <w:pStyle w:val="Akapitzlist"/>
        <w:numPr>
          <w:ilvl w:val="0"/>
          <w:numId w:val="55"/>
        </w:numPr>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Wraz z ofertą Wykonawca zobowiązany jest złożyć aktualne na dzień składania ofert oświadczenie, stanowiące wstępne potwierdzenie, że Wykonawca:</w:t>
      </w:r>
    </w:p>
    <w:p w14:paraId="21138AAC"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ab/>
        <w:t>a) nie podlega wykluczeniu,</w:t>
      </w:r>
    </w:p>
    <w:p w14:paraId="05BBA8DA"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ab/>
        <w:t>b)</w:t>
      </w:r>
      <w:r w:rsidR="006F7F12">
        <w:rPr>
          <w:rFonts w:ascii="Times New Roman" w:eastAsia="SimSun" w:hAnsi="Times New Roman" w:cs="Times New Roman"/>
          <w:sz w:val="24"/>
          <w:szCs w:val="24"/>
          <w:lang w:eastAsia="zh-CN"/>
        </w:rPr>
        <w:t xml:space="preserve"> spełnia warunki udziału w postę</w:t>
      </w:r>
      <w:r w:rsidRPr="00FA5C8E">
        <w:rPr>
          <w:rFonts w:ascii="Times New Roman" w:eastAsia="SimSun" w:hAnsi="Times New Roman" w:cs="Times New Roman"/>
          <w:sz w:val="24"/>
          <w:szCs w:val="24"/>
          <w:lang w:eastAsia="zh-CN"/>
        </w:rPr>
        <w:t>powaniu.</w:t>
      </w:r>
    </w:p>
    <w:p w14:paraId="0B4967CC" w14:textId="3FF3385B" w:rsidR="00FA5C8E" w:rsidRPr="00954DBF" w:rsidRDefault="00FA5C8E" w:rsidP="0075436B">
      <w:pPr>
        <w:pStyle w:val="Akapitzlist"/>
        <w:numPr>
          <w:ilvl w:val="0"/>
          <w:numId w:val="55"/>
        </w:numPr>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 xml:space="preserve">Oświadczenia, o których mowa w </w:t>
      </w:r>
      <w:r w:rsidR="00954DBF" w:rsidRPr="00954DBF">
        <w:rPr>
          <w:rFonts w:ascii="Times New Roman" w:eastAsia="SimSun" w:hAnsi="Times New Roman" w:cs="Times New Roman"/>
          <w:sz w:val="24"/>
          <w:szCs w:val="24"/>
        </w:rPr>
        <w:t>rozdziale XI pkt 1</w:t>
      </w:r>
      <w:r w:rsidRPr="00954DBF">
        <w:rPr>
          <w:rFonts w:ascii="Times New Roman" w:eastAsia="SimSun" w:hAnsi="Times New Roman" w:cs="Times New Roman"/>
          <w:sz w:val="24"/>
          <w:szCs w:val="24"/>
        </w:rPr>
        <w:t xml:space="preserve"> SIWZ</w:t>
      </w:r>
      <w:r w:rsidR="00954DBF" w:rsidRPr="00954DBF">
        <w:rPr>
          <w:rFonts w:ascii="Times New Roman" w:eastAsia="SimSun" w:hAnsi="Times New Roman" w:cs="Times New Roman"/>
          <w:sz w:val="24"/>
          <w:szCs w:val="24"/>
        </w:rPr>
        <w:t>,</w:t>
      </w:r>
      <w:r w:rsidRPr="00954DBF">
        <w:rPr>
          <w:rFonts w:ascii="Times New Roman" w:eastAsia="SimSun" w:hAnsi="Times New Roman" w:cs="Times New Roman"/>
          <w:sz w:val="24"/>
          <w:szCs w:val="24"/>
        </w:rPr>
        <w:t xml:space="preserve"> Wykonawca zobowiązany jest złożyć w formie Jednolitego Europejskiego Dokumentu Zamówienia sporządzonego zgodnie ze wzorem standardowego formularza określonego w rozporządzeniu Wykonawczym Komisji Europejskiej wydanym na podstawie art. 59 ust. 2 dyrektywy 2014/</w:t>
      </w:r>
      <w:r w:rsidR="00D16E88" w:rsidRPr="00954DBF">
        <w:rPr>
          <w:rFonts w:ascii="Times New Roman" w:eastAsia="SimSun" w:hAnsi="Times New Roman" w:cs="Times New Roman"/>
          <w:sz w:val="24"/>
          <w:szCs w:val="24"/>
        </w:rPr>
        <w:t>25</w:t>
      </w:r>
      <w:r w:rsidRPr="00954DBF">
        <w:rPr>
          <w:rFonts w:ascii="Times New Roman" w:eastAsia="SimSun" w:hAnsi="Times New Roman" w:cs="Times New Roman"/>
          <w:sz w:val="24"/>
          <w:szCs w:val="24"/>
        </w:rPr>
        <w:t>/WE, zwanego dalej „jednolitym dokumentem”.</w:t>
      </w:r>
    </w:p>
    <w:p w14:paraId="1A1FC438"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Jednolity dokument przygotowany wstępnie przez Zamawiającego dla przedmiotowego postępowania jest dostępny na stronie Zamawiającego w miejscu zamieszczenia niniejszej SIWZ.</w:t>
      </w:r>
    </w:p>
    <w:p w14:paraId="4FB75A48"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informuje, że Wykonawca może ograniczyć się do złożenia w sekcji α części IV formularza ogólnego oświadczenia o spełnianiu warunków udziału w postępowaniu.</w:t>
      </w:r>
    </w:p>
    <w:p w14:paraId="480F5000" w14:textId="77777777" w:rsidR="00FA5C8E" w:rsidRPr="00FA5C8E" w:rsidRDefault="00FA5C8E" w:rsidP="00FA5C8E">
      <w:pPr>
        <w:suppressAutoHyphens/>
        <w:spacing w:after="0" w:line="360" w:lineRule="auto"/>
        <w:ind w:left="45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 xml:space="preserve">Na stronie internetowej </w:t>
      </w:r>
      <w:hyperlink r:id="rId11" w:history="1">
        <w:r w:rsidRPr="00FA5C8E">
          <w:rPr>
            <w:rFonts w:ascii="Times New Roman" w:eastAsia="SimSun" w:hAnsi="Times New Roman" w:cs="Times New Roman"/>
            <w:color w:val="0000FF"/>
            <w:sz w:val="24"/>
            <w:szCs w:val="24"/>
            <w:u w:val="single"/>
            <w:lang w:eastAsia="zh-CN"/>
          </w:rPr>
          <w:t>https://www.uzp.gov.pl/baza-wiedzy/jednolity-europejski-dokument-zamowienia</w:t>
        </w:r>
      </w:hyperlink>
      <w:r w:rsidRPr="00FA5C8E">
        <w:rPr>
          <w:rFonts w:ascii="Times New Roman" w:eastAsia="SimSun" w:hAnsi="Times New Roman" w:cs="Times New Roman"/>
          <w:sz w:val="24"/>
          <w:szCs w:val="24"/>
          <w:lang w:eastAsia="zh-CN"/>
        </w:rPr>
        <w:t xml:space="preserve"> dostępne są:</w:t>
      </w:r>
    </w:p>
    <w:p w14:paraId="119B7068" w14:textId="77777777" w:rsidR="00954DBF" w:rsidRDefault="00FA5C8E" w:rsidP="0075436B">
      <w:pPr>
        <w:pStyle w:val="Akapitzlist"/>
        <w:numPr>
          <w:ilvl w:val="1"/>
          <w:numId w:val="56"/>
        </w:numPr>
        <w:spacing w:after="0" w:line="360" w:lineRule="auto"/>
        <w:ind w:left="454"/>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Rozporządzenie Wykonawcze Komisji (UE) 2016/7 z dnia 5 stycznia 2016r. ustanawiające standardowy formularz jednolitego europejskiego dokumentu zamówienia,</w:t>
      </w:r>
      <w:r w:rsidR="00954DBF" w:rsidRPr="00954DBF">
        <w:rPr>
          <w:rFonts w:ascii="Times New Roman" w:eastAsia="SimSun" w:hAnsi="Times New Roman" w:cs="Times New Roman"/>
          <w:sz w:val="24"/>
          <w:szCs w:val="24"/>
        </w:rPr>
        <w:t xml:space="preserve"> </w:t>
      </w:r>
    </w:p>
    <w:p w14:paraId="57F330F7" w14:textId="77777777" w:rsidR="00954DBF" w:rsidRDefault="00FA5C8E" w:rsidP="0075436B">
      <w:pPr>
        <w:pStyle w:val="Akapitzlist"/>
        <w:numPr>
          <w:ilvl w:val="1"/>
          <w:numId w:val="56"/>
        </w:numPr>
        <w:spacing w:after="0" w:line="360" w:lineRule="auto"/>
        <w:ind w:left="454"/>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Instrukcja wypełniania JEDZ/ESPD,</w:t>
      </w:r>
    </w:p>
    <w:p w14:paraId="06FD115D" w14:textId="27AA52E4" w:rsidR="00FA5C8E" w:rsidRPr="00954DBF" w:rsidRDefault="00FA5C8E" w:rsidP="0075436B">
      <w:pPr>
        <w:pStyle w:val="Akapitzlist"/>
        <w:numPr>
          <w:ilvl w:val="1"/>
          <w:numId w:val="56"/>
        </w:numPr>
        <w:spacing w:after="0" w:line="360" w:lineRule="auto"/>
        <w:ind w:left="454"/>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edytowalna wersja formularza Jednolitego Europejskiego Dokumentu Zamówienia (JEDZ), elektroniczne narzędzie do wypełniania JEDZ/ESPD.</w:t>
      </w:r>
    </w:p>
    <w:p w14:paraId="358FCF5D" w14:textId="77777777" w:rsidR="00FA5C8E" w:rsidRPr="00E60933" w:rsidRDefault="00FA5C8E" w:rsidP="00FA5C8E">
      <w:pPr>
        <w:suppressAutoHyphens/>
        <w:spacing w:before="280" w:after="280" w:line="360" w:lineRule="auto"/>
        <w:ind w:left="45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UWAGA:</w:t>
      </w:r>
    </w:p>
    <w:p w14:paraId="6912ED90" w14:textId="77777777" w:rsidR="00FA5C8E" w:rsidRPr="00FA5C8E" w:rsidRDefault="00FA5C8E" w:rsidP="00FA5C8E">
      <w:pPr>
        <w:suppressAutoHyphens/>
        <w:spacing w:before="280" w:after="280" w:line="360" w:lineRule="auto"/>
        <w:ind w:left="454"/>
        <w:jc w:val="both"/>
        <w:rPr>
          <w:rFonts w:ascii="Times New Roman" w:eastAsia="SimSun" w:hAnsi="Times New Roman" w:cs="Times New Roman"/>
          <w:sz w:val="20"/>
          <w:szCs w:val="20"/>
          <w:lang w:eastAsia="zh-CN"/>
        </w:rPr>
      </w:pPr>
      <w:r w:rsidRPr="00FA5C8E">
        <w:rPr>
          <w:rFonts w:ascii="Times New Roman" w:eastAsia="SimSun" w:hAnsi="Times New Roman" w:cs="Times New Roman"/>
          <w:sz w:val="24"/>
          <w:szCs w:val="24"/>
          <w:lang w:eastAsia="zh-CN"/>
        </w:rPr>
        <w:t xml:space="preserve">JEDZ należy dołączyć do oferty w postaci elektronicznej opatrzonej kwalifikowanym podpisem elektronicznym, a następnie wraz z plikami stanowiącymi ofertę skompresować do jednego pliku archiwum (ZIP).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  Analogiczny wymóg dotyczy JEDZ składanego przez podwykonawcę, na podstawie art. 25a ust. 5 pkt 1 ustawy Pzp. </w:t>
      </w:r>
    </w:p>
    <w:p w14:paraId="1C442630" w14:textId="77777777" w:rsidR="00954DBF" w:rsidRPr="00544A67" w:rsidRDefault="00FA5C8E" w:rsidP="0075436B">
      <w:pPr>
        <w:pStyle w:val="Akapitzlist"/>
        <w:numPr>
          <w:ilvl w:val="0"/>
          <w:numId w:val="55"/>
        </w:numPr>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 xml:space="preserve">W przypadku wspólnego ubiegania się o udzielenie niniejszego zamówienia przez dwóch lub </w:t>
      </w:r>
      <w:r w:rsidRPr="00061B35">
        <w:rPr>
          <w:rFonts w:ascii="Times New Roman" w:eastAsia="SimSun" w:hAnsi="Times New Roman" w:cs="Times New Roman"/>
          <w:sz w:val="24"/>
          <w:szCs w:val="24"/>
        </w:rPr>
        <w:t xml:space="preserve">więcej Wykonawców w/w oświadczenia muszą dotyczyć każdego z Wykonawców </w:t>
      </w:r>
      <w:r w:rsidRPr="00061B35">
        <w:rPr>
          <w:rFonts w:ascii="Times New Roman" w:eastAsia="SimSun" w:hAnsi="Times New Roman" w:cs="Times New Roman"/>
          <w:sz w:val="24"/>
          <w:szCs w:val="24"/>
        </w:rPr>
        <w:br/>
        <w:t>i winny być złożone przez każdego z nich odrębnie.</w:t>
      </w:r>
      <w:r w:rsidR="00954DBF" w:rsidRPr="00061B35">
        <w:rPr>
          <w:rFonts w:ascii="Times New Roman" w:eastAsia="SimSun" w:hAnsi="Times New Roman" w:cs="Times New Roman"/>
          <w:sz w:val="24"/>
          <w:szCs w:val="24"/>
        </w:rPr>
        <w:t xml:space="preserve"> </w:t>
      </w:r>
    </w:p>
    <w:p w14:paraId="4D3DACB5" w14:textId="77777777" w:rsidR="00061B35" w:rsidRPr="00F26A0F" w:rsidRDefault="00061B35" w:rsidP="0075436B">
      <w:pPr>
        <w:pStyle w:val="Akapitzlist"/>
        <w:numPr>
          <w:ilvl w:val="0"/>
          <w:numId w:val="55"/>
        </w:numPr>
        <w:autoSpaceDE w:val="0"/>
        <w:spacing w:after="0" w:line="360" w:lineRule="auto"/>
        <w:ind w:left="426"/>
        <w:jc w:val="both"/>
        <w:rPr>
          <w:rFonts w:ascii="Times New Roman" w:eastAsia="SimSun" w:hAnsi="Times New Roman" w:cs="Times New Roman"/>
          <w:color w:val="000000" w:themeColor="text1"/>
          <w:sz w:val="24"/>
          <w:szCs w:val="24"/>
        </w:rPr>
      </w:pPr>
      <w:r w:rsidRPr="00F26A0F">
        <w:rPr>
          <w:rFonts w:ascii="Times New Roman" w:eastAsia="SimSun" w:hAnsi="Times New Roman" w:cs="Times New Roman"/>
          <w:color w:val="000000" w:themeColor="text1"/>
          <w:sz w:val="24"/>
          <w:szCs w:val="24"/>
        </w:rPr>
        <w:t xml:space="preserve">Wykonawca, który powołuje się na zasoby innych podmiotów, w celu wykazania spełnienia - w zakresie, w jakim powołuje się na ich zasoby - warunków udziału w postępowaniu oraz wykazania braku istnienia wobec nich podstaw wykluczenia składa JEDZ tych podmiotów. </w:t>
      </w:r>
    </w:p>
    <w:p w14:paraId="5D1F4439" w14:textId="4769E5D3" w:rsidR="00954DBF" w:rsidRPr="00F26A0F" w:rsidRDefault="00061B35" w:rsidP="0075436B">
      <w:pPr>
        <w:pStyle w:val="Akapitzlist"/>
        <w:numPr>
          <w:ilvl w:val="0"/>
          <w:numId w:val="55"/>
        </w:numPr>
        <w:autoSpaceDE w:val="0"/>
        <w:spacing w:after="0" w:line="360" w:lineRule="auto"/>
        <w:ind w:left="426"/>
        <w:jc w:val="both"/>
        <w:rPr>
          <w:rFonts w:ascii="Times New Roman" w:eastAsia="SimSun" w:hAnsi="Times New Roman" w:cs="Times New Roman"/>
          <w:sz w:val="24"/>
          <w:szCs w:val="24"/>
        </w:rPr>
      </w:pPr>
      <w:r w:rsidRPr="00F26A0F">
        <w:rPr>
          <w:rFonts w:ascii="Times New Roman" w:eastAsia="SimSun" w:hAnsi="Times New Roman" w:cs="Times New Roman"/>
          <w:color w:val="000000" w:themeColor="text1"/>
          <w:sz w:val="24"/>
          <w:szCs w:val="24"/>
        </w:rPr>
        <w:t>Zamawiający nie wymaga złożenia JEDZ podwykonawców, którzy nie są podmiotami na zasoby których powołuje się Wykonawca.</w:t>
      </w:r>
    </w:p>
    <w:p w14:paraId="334175C2" w14:textId="77777777" w:rsidR="00954DBF" w:rsidRDefault="00FA5C8E" w:rsidP="0075436B">
      <w:pPr>
        <w:pStyle w:val="Akapitzlist"/>
        <w:numPr>
          <w:ilvl w:val="0"/>
          <w:numId w:val="55"/>
        </w:numPr>
        <w:autoSpaceDE w:val="0"/>
        <w:spacing w:after="0" w:line="360" w:lineRule="auto"/>
        <w:ind w:left="426"/>
        <w:jc w:val="both"/>
        <w:rPr>
          <w:rFonts w:ascii="Times New Roman" w:eastAsia="SimSun" w:hAnsi="Times New Roman" w:cs="Times New Roman"/>
          <w:sz w:val="24"/>
          <w:szCs w:val="24"/>
        </w:rPr>
      </w:pPr>
      <w:r w:rsidRPr="00061B35">
        <w:rPr>
          <w:rFonts w:ascii="Times New Roman" w:eastAsia="SimSun" w:hAnsi="Times New Roman" w:cs="Times New Roman"/>
          <w:b/>
          <w:sz w:val="24"/>
          <w:szCs w:val="24"/>
          <w:u w:val="single"/>
        </w:rPr>
        <w:t xml:space="preserve">Wykonawca, w terminie 3 dni od dnia zamieszczenia na stronie internetowej informacji, o której mowa w </w:t>
      </w:r>
      <w:hyperlink r:id="rId12" w:history="1">
        <w:r w:rsidRPr="00061B35">
          <w:rPr>
            <w:rFonts w:ascii="Times New Roman" w:eastAsia="SimSun" w:hAnsi="Times New Roman" w:cs="Times New Roman"/>
            <w:b/>
            <w:sz w:val="24"/>
            <w:szCs w:val="24"/>
            <w:u w:val="single"/>
          </w:rPr>
          <w:t>art. 86 ust. 5</w:t>
        </w:r>
      </w:hyperlink>
      <w:r w:rsidRPr="00061B35">
        <w:rPr>
          <w:rFonts w:ascii="Times New Roman" w:eastAsia="SimSun" w:hAnsi="Times New Roman" w:cs="Times New Roman"/>
          <w:b/>
          <w:sz w:val="24"/>
          <w:szCs w:val="24"/>
          <w:u w:val="single"/>
        </w:rPr>
        <w:t xml:space="preserve">, przekazuje zamawiającemu oświadczenie </w:t>
      </w:r>
      <w:r w:rsidRPr="00061B35">
        <w:rPr>
          <w:rFonts w:ascii="Times New Roman" w:eastAsia="SimSun" w:hAnsi="Times New Roman" w:cs="Times New Roman"/>
          <w:b/>
          <w:sz w:val="24"/>
          <w:szCs w:val="24"/>
          <w:u w:val="single"/>
        </w:rPr>
        <w:br/>
        <w:t>o przynależności</w:t>
      </w:r>
      <w:r w:rsidRPr="00954DBF">
        <w:rPr>
          <w:rFonts w:ascii="Times New Roman" w:eastAsia="SimSun" w:hAnsi="Times New Roman" w:cs="Times New Roman"/>
          <w:b/>
          <w:sz w:val="24"/>
          <w:szCs w:val="24"/>
          <w:u w:val="single"/>
        </w:rPr>
        <w:t xml:space="preserve"> lub braku przynależności do tej samej grupy kapitałowej, o której mowa w ust. 1 pkt 23. Wraz ze złożeniem oświadczenia, wykonawca może przedstawić dowody, że powiązania z innym wykonawcą nie prowadzą do zakłócenia konkurencji </w:t>
      </w:r>
      <w:r w:rsidRPr="00954DBF">
        <w:rPr>
          <w:rFonts w:ascii="Times New Roman" w:eastAsia="SimSun" w:hAnsi="Times New Roman" w:cs="Times New Roman"/>
          <w:b/>
          <w:sz w:val="24"/>
          <w:szCs w:val="24"/>
          <w:u w:val="single"/>
        </w:rPr>
        <w:br/>
      </w:r>
      <w:r w:rsidRPr="00954DBF">
        <w:rPr>
          <w:rFonts w:ascii="Times New Roman" w:eastAsia="SimSun" w:hAnsi="Times New Roman" w:cs="Times New Roman"/>
          <w:b/>
          <w:sz w:val="24"/>
          <w:szCs w:val="24"/>
          <w:u w:val="single"/>
        </w:rPr>
        <w:lastRenderedPageBreak/>
        <w:t xml:space="preserve">w postępowaniu o udzielenie zamówienia </w:t>
      </w:r>
      <w:r w:rsidRPr="00954DBF">
        <w:rPr>
          <w:rFonts w:ascii="Times New Roman" w:eastAsia="SimSun" w:hAnsi="Times New Roman" w:cs="Times New Roman"/>
          <w:sz w:val="24"/>
          <w:szCs w:val="24"/>
        </w:rPr>
        <w:t xml:space="preserve"> (w przypadku wspólnego ubiegania się </w:t>
      </w:r>
      <w:r w:rsidRPr="00954DBF">
        <w:rPr>
          <w:rFonts w:ascii="Times New Roman" w:eastAsia="SimSun" w:hAnsi="Times New Roman" w:cs="Times New Roman"/>
          <w:sz w:val="24"/>
          <w:szCs w:val="24"/>
        </w:rPr>
        <w:br/>
        <w:t>o udzielenie niniejszego zamówienia przez dwóch lub więcej Wykonawców w/w informacja musi dotyczyć każdego z Wykonawców i winna być złożona przez każdego z nich odrębnie).</w:t>
      </w:r>
      <w:r w:rsidR="00954DBF" w:rsidRPr="00954DBF">
        <w:rPr>
          <w:rFonts w:ascii="Times New Roman" w:eastAsia="SimSun" w:hAnsi="Times New Roman" w:cs="Times New Roman"/>
          <w:sz w:val="24"/>
          <w:szCs w:val="24"/>
        </w:rPr>
        <w:t xml:space="preserve"> </w:t>
      </w:r>
    </w:p>
    <w:p w14:paraId="77C4D4D2" w14:textId="43BF21E3" w:rsidR="00FA5C8E" w:rsidRPr="00857D36" w:rsidRDefault="00FA5C8E" w:rsidP="0075436B">
      <w:pPr>
        <w:pStyle w:val="Akapitzlist"/>
        <w:numPr>
          <w:ilvl w:val="0"/>
          <w:numId w:val="55"/>
        </w:numPr>
        <w:autoSpaceDE w:val="0"/>
        <w:spacing w:after="0" w:line="360" w:lineRule="auto"/>
        <w:ind w:left="426"/>
        <w:jc w:val="both"/>
        <w:rPr>
          <w:rFonts w:ascii="Times New Roman" w:eastAsia="SimSun" w:hAnsi="Times New Roman" w:cs="Times New Roman"/>
          <w:b/>
          <w:bCs/>
          <w:sz w:val="24"/>
          <w:szCs w:val="24"/>
          <w:u w:val="single"/>
        </w:rPr>
      </w:pPr>
      <w:r w:rsidRPr="00954DBF">
        <w:rPr>
          <w:rFonts w:ascii="Times New Roman" w:eastAsia="SimSun" w:hAnsi="Times New Roman" w:cs="Times New Roman"/>
          <w:sz w:val="24"/>
          <w:szCs w:val="24"/>
        </w:rPr>
        <w:t xml:space="preserve">Zamawiający przed udzieleniem zamówienia, wezwie Wykonawcę, którego oferta została najwyżej oceniona, do złożenia w wyznaczonym terminie, </w:t>
      </w:r>
      <w:r w:rsidRPr="00954DBF">
        <w:rPr>
          <w:rFonts w:ascii="Times New Roman" w:eastAsia="SimSun" w:hAnsi="Times New Roman" w:cs="Times New Roman"/>
          <w:bCs/>
          <w:sz w:val="24"/>
          <w:szCs w:val="24"/>
        </w:rPr>
        <w:t>nie krótszym niż 10 dni</w:t>
      </w:r>
      <w:r w:rsidRPr="00954DBF">
        <w:rPr>
          <w:rFonts w:ascii="Times New Roman" w:eastAsia="SimSun" w:hAnsi="Times New Roman" w:cs="Times New Roman"/>
          <w:sz w:val="24"/>
          <w:szCs w:val="24"/>
        </w:rPr>
        <w:t>, aktualnych na dzień złożenia następujących oświadczeń lub dokumentów</w:t>
      </w:r>
      <w:r w:rsidR="006166B4">
        <w:rPr>
          <w:rFonts w:ascii="Times New Roman" w:eastAsia="SimSun" w:hAnsi="Times New Roman" w:cs="Times New Roman"/>
          <w:sz w:val="24"/>
          <w:szCs w:val="24"/>
        </w:rPr>
        <w:t xml:space="preserve"> – </w:t>
      </w:r>
      <w:r w:rsidR="006166B4" w:rsidRPr="00857D36">
        <w:rPr>
          <w:rFonts w:ascii="Times New Roman" w:eastAsia="SimSun" w:hAnsi="Times New Roman" w:cs="Times New Roman"/>
          <w:b/>
          <w:bCs/>
          <w:sz w:val="24"/>
          <w:szCs w:val="24"/>
          <w:u w:val="single"/>
        </w:rPr>
        <w:t>dla każdej z Części zamówienia odrębnie</w:t>
      </w:r>
      <w:r w:rsidRPr="00857D36">
        <w:rPr>
          <w:rFonts w:ascii="Times New Roman" w:eastAsia="SimSun" w:hAnsi="Times New Roman" w:cs="Times New Roman"/>
          <w:b/>
          <w:bCs/>
          <w:sz w:val="24"/>
          <w:szCs w:val="24"/>
          <w:u w:val="single"/>
        </w:rPr>
        <w:t>:</w:t>
      </w:r>
    </w:p>
    <w:p w14:paraId="552580FC" w14:textId="5BDAB615" w:rsidR="00FA5C8E" w:rsidRPr="00735ED5" w:rsidRDefault="00FA5C8E" w:rsidP="0075436B">
      <w:pPr>
        <w:pStyle w:val="Akapitzlist"/>
        <w:numPr>
          <w:ilvl w:val="1"/>
          <w:numId w:val="59"/>
        </w:numPr>
        <w:autoSpaceDE w:val="0"/>
        <w:spacing w:after="0" w:line="360" w:lineRule="auto"/>
        <w:ind w:left="709"/>
        <w:jc w:val="both"/>
        <w:rPr>
          <w:rFonts w:ascii="Times New Roman" w:eastAsia="SimSun" w:hAnsi="Times New Roman" w:cs="Times New Roman"/>
          <w:sz w:val="24"/>
          <w:szCs w:val="24"/>
        </w:rPr>
      </w:pPr>
      <w:r w:rsidRPr="00735ED5">
        <w:rPr>
          <w:rFonts w:ascii="Times New Roman" w:eastAsia="SimSun" w:hAnsi="Times New Roman" w:cs="Times New Roman"/>
          <w:b/>
          <w:sz w:val="24"/>
          <w:szCs w:val="24"/>
        </w:rPr>
        <w:t>na potwierdzenie spełniania warunków udziału w postępowaniu:</w:t>
      </w:r>
    </w:p>
    <w:p w14:paraId="7A795064" w14:textId="77777777" w:rsidR="00735ED5" w:rsidRPr="00735ED5" w:rsidRDefault="00FA5C8E" w:rsidP="0075436B">
      <w:pPr>
        <w:pStyle w:val="Akapitzlist"/>
        <w:numPr>
          <w:ilvl w:val="0"/>
          <w:numId w:val="60"/>
        </w:numPr>
        <w:autoSpaceDE w:val="0"/>
        <w:spacing w:after="0" w:line="360" w:lineRule="auto"/>
        <w:ind w:left="794" w:hanging="397"/>
        <w:jc w:val="both"/>
        <w:rPr>
          <w:rFonts w:ascii="Times New Roman" w:eastAsia="SimSun" w:hAnsi="Times New Roman" w:cs="Times New Roman"/>
          <w:b/>
          <w:color w:val="000000" w:themeColor="text1"/>
          <w:sz w:val="24"/>
          <w:szCs w:val="24"/>
        </w:rPr>
      </w:pPr>
      <w:r w:rsidRPr="00735ED5">
        <w:rPr>
          <w:rFonts w:ascii="Times New Roman" w:eastAsia="SimSun" w:hAnsi="Times New Roman" w:cs="Times New Roman"/>
          <w:b/>
          <w:sz w:val="24"/>
          <w:szCs w:val="24"/>
        </w:rPr>
        <w:t>informacji banku</w:t>
      </w:r>
      <w:r w:rsidRPr="00735ED5">
        <w:rPr>
          <w:rFonts w:ascii="Times New Roman" w:eastAsia="SimSun" w:hAnsi="Times New Roman" w:cs="Times New Roman"/>
          <w:sz w:val="24"/>
          <w:szCs w:val="24"/>
        </w:rPr>
        <w:t xml:space="preserve"> lub spółdzielczej kasy oszczędnościowo – kredytowej potwierdzającej wysokość posiadanych środków finansowych lub zdolność kredytową wykonawcy, w okresie nie wcześniejszym niż 1 miesiąc przed upływem terminu składania ofert;</w:t>
      </w:r>
    </w:p>
    <w:p w14:paraId="0DB2031E" w14:textId="1B0E07D0" w:rsidR="00FA5C8E" w:rsidRPr="00735ED5" w:rsidRDefault="00FA5C8E" w:rsidP="0075436B">
      <w:pPr>
        <w:pStyle w:val="Akapitzlist"/>
        <w:numPr>
          <w:ilvl w:val="0"/>
          <w:numId w:val="60"/>
        </w:numPr>
        <w:autoSpaceDE w:val="0"/>
        <w:spacing w:after="0" w:line="360" w:lineRule="auto"/>
        <w:ind w:left="794" w:hanging="397"/>
        <w:jc w:val="both"/>
        <w:rPr>
          <w:rFonts w:ascii="Times New Roman" w:eastAsia="SimSun" w:hAnsi="Times New Roman" w:cs="Times New Roman"/>
          <w:b/>
          <w:color w:val="000000" w:themeColor="text1"/>
          <w:sz w:val="24"/>
          <w:szCs w:val="24"/>
        </w:rPr>
      </w:pPr>
      <w:r w:rsidRPr="00735ED5">
        <w:rPr>
          <w:rFonts w:ascii="Times New Roman" w:eastAsia="SimSun" w:hAnsi="Times New Roman" w:cs="Times New Roman"/>
          <w:b/>
          <w:sz w:val="24"/>
          <w:szCs w:val="24"/>
        </w:rPr>
        <w:t xml:space="preserve">wykazu robót budowlanych </w:t>
      </w:r>
      <w:r w:rsidRPr="00735ED5">
        <w:rPr>
          <w:rFonts w:ascii="Times New Roman" w:eastAsia="SimSun" w:hAnsi="Times New Roman" w:cs="Times New Roman"/>
          <w:sz w:val="24"/>
          <w:szCs w:val="24"/>
        </w:rPr>
        <w:t xml:space="preserve">wykonanych nie wcześniej niż w okresie ostatnich 5 lat przed upływem terminu składania ofert albo wniosków o dopuszczenie do udziału </w:t>
      </w:r>
      <w:r w:rsidRPr="00735ED5">
        <w:rPr>
          <w:rFonts w:ascii="Times New Roman" w:eastAsia="SimSun" w:hAnsi="Times New Roman" w:cs="Times New Roman"/>
          <w:sz w:val="24"/>
          <w:szCs w:val="24"/>
        </w:rPr>
        <w:br/>
        <w:t>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36393E" w:rsidRPr="00735ED5">
        <w:rPr>
          <w:rFonts w:ascii="Times New Roman" w:eastAsia="SimSun" w:hAnsi="Times New Roman" w:cs="Times New Roman"/>
          <w:sz w:val="24"/>
          <w:szCs w:val="24"/>
        </w:rPr>
        <w:t xml:space="preserve">- </w:t>
      </w:r>
      <w:r w:rsidRPr="00735ED5">
        <w:rPr>
          <w:rFonts w:ascii="Times New Roman" w:eastAsia="SimSun" w:hAnsi="Times New Roman" w:cs="Times New Roman"/>
          <w:sz w:val="24"/>
          <w:szCs w:val="24"/>
        </w:rPr>
        <w:t xml:space="preserve">sporządzonego </w:t>
      </w:r>
      <w:r w:rsidRPr="00735ED5">
        <w:rPr>
          <w:rFonts w:ascii="Times New Roman" w:eastAsia="SimSun" w:hAnsi="Times New Roman" w:cs="Times New Roman"/>
          <w:color w:val="000000" w:themeColor="text1"/>
          <w:sz w:val="24"/>
          <w:szCs w:val="24"/>
        </w:rPr>
        <w:t>wg</w:t>
      </w:r>
      <w:r w:rsidRPr="00735ED5">
        <w:rPr>
          <w:rFonts w:ascii="Times New Roman" w:eastAsia="SimSun" w:hAnsi="Times New Roman" w:cs="Times New Roman"/>
          <w:b/>
          <w:color w:val="000000" w:themeColor="text1"/>
          <w:sz w:val="24"/>
          <w:szCs w:val="24"/>
        </w:rPr>
        <w:t xml:space="preserve"> załącznika nr 3;</w:t>
      </w:r>
    </w:p>
    <w:p w14:paraId="012E501F" w14:textId="77777777" w:rsidR="00FA5C8E" w:rsidRPr="00FA5C8E" w:rsidRDefault="00FA5C8E" w:rsidP="00FA5C8E">
      <w:pPr>
        <w:shd w:val="clear" w:color="auto" w:fill="FFFFFF"/>
        <w:tabs>
          <w:tab w:val="left" w:pos="851"/>
        </w:tabs>
        <w:suppressAutoHyphens/>
        <w:spacing w:after="0" w:line="360" w:lineRule="auto"/>
        <w:ind w:left="794"/>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(w przypadku wspólnego ubiegania się o udzielenie niniejszego zamówienia przez dwóch lub więcej Wykonawców w/w wykaz winien być złożony przez Wykonawcę spełniającego warunek, bądź przez Pełnomocnika występującego w imieniu Wykonawców, na podstawie udzielonego pełnomocnictwa);</w:t>
      </w:r>
    </w:p>
    <w:p w14:paraId="68C46DE8" w14:textId="1DBA53F9" w:rsidR="00FA5C8E" w:rsidRPr="00735ED5" w:rsidRDefault="00FA5C8E" w:rsidP="0075436B">
      <w:pPr>
        <w:pStyle w:val="Akapitzlist"/>
        <w:numPr>
          <w:ilvl w:val="0"/>
          <w:numId w:val="60"/>
        </w:numPr>
        <w:shd w:val="clear" w:color="auto" w:fill="FFFFFF"/>
        <w:tabs>
          <w:tab w:val="left" w:pos="851"/>
        </w:tabs>
        <w:spacing w:after="0" w:line="360" w:lineRule="auto"/>
        <w:ind w:left="851"/>
        <w:jc w:val="both"/>
        <w:rPr>
          <w:rFonts w:ascii="Times New Roman" w:eastAsia="SimSun" w:hAnsi="Times New Roman" w:cs="Times New Roman"/>
          <w:sz w:val="24"/>
          <w:szCs w:val="24"/>
        </w:rPr>
      </w:pPr>
      <w:r w:rsidRPr="00735ED5">
        <w:rPr>
          <w:rFonts w:ascii="Times New Roman" w:eastAsia="SimSun" w:hAnsi="Times New Roman" w:cs="Times New Roman"/>
          <w:b/>
          <w:sz w:val="24"/>
          <w:szCs w:val="24"/>
        </w:rPr>
        <w:t>wykazu osób</w:t>
      </w:r>
      <w:r w:rsidRPr="00735ED5">
        <w:rPr>
          <w:rFonts w:ascii="Times New Roman" w:eastAsia="SimSun" w:hAnsi="Times New Roman" w:cs="Times New Roman"/>
          <w:sz w:val="24"/>
          <w:szCs w:val="24"/>
        </w:rPr>
        <w:t xml:space="preserve">, skierowanych przez Wykonawcę do realizacji zamówienia publicznego, w szczególności odpowiedzialnych za świadczenie usług, wraz z informacją na temat ich kwalifikacji zawodowych, uprawnień, doświadczenia i wykształcenia niezbędnych do wykonania zamówienia publicznego, a także zakresu </w:t>
      </w:r>
      <w:r w:rsidRPr="00735ED5">
        <w:rPr>
          <w:rFonts w:ascii="Times New Roman" w:eastAsia="SimSun" w:hAnsi="Times New Roman" w:cs="Times New Roman"/>
          <w:sz w:val="24"/>
          <w:szCs w:val="24"/>
        </w:rPr>
        <w:lastRenderedPageBreak/>
        <w:t>wykonywanych przez nie czynności oraz informacją o podstawie do dysponowani tymi osobami według wzoru stanowiącego</w:t>
      </w:r>
      <w:r w:rsidR="008C10AA" w:rsidRPr="00735ED5">
        <w:rPr>
          <w:rFonts w:ascii="Times New Roman" w:eastAsia="SimSun" w:hAnsi="Times New Roman" w:cs="Times New Roman"/>
          <w:sz w:val="24"/>
          <w:szCs w:val="24"/>
        </w:rPr>
        <w:t xml:space="preserve"> </w:t>
      </w:r>
      <w:r w:rsidRPr="00735ED5">
        <w:rPr>
          <w:rFonts w:ascii="Times New Roman" w:eastAsia="SimSun" w:hAnsi="Times New Roman" w:cs="Times New Roman"/>
          <w:b/>
          <w:color w:val="000000"/>
          <w:sz w:val="24"/>
          <w:szCs w:val="24"/>
        </w:rPr>
        <w:t xml:space="preserve">załącznik nr 4 </w:t>
      </w:r>
      <w:r w:rsidRPr="00735ED5">
        <w:rPr>
          <w:rFonts w:ascii="Times New Roman" w:eastAsia="SimSun" w:hAnsi="Times New Roman" w:cs="Times New Roman"/>
          <w:color w:val="000000"/>
          <w:sz w:val="24"/>
          <w:szCs w:val="24"/>
        </w:rPr>
        <w:t>do niniejszej IDW.</w:t>
      </w:r>
    </w:p>
    <w:p w14:paraId="52B94369" w14:textId="77777777" w:rsidR="00FA5C8E" w:rsidRPr="00FA5C8E" w:rsidRDefault="00FA5C8E" w:rsidP="00FA5C8E">
      <w:pPr>
        <w:shd w:val="clear" w:color="auto" w:fill="FFFFFF"/>
        <w:tabs>
          <w:tab w:val="left" w:pos="0"/>
        </w:tabs>
        <w:suppressAutoHyphens/>
        <w:spacing w:after="0" w:line="360" w:lineRule="auto"/>
        <w:ind w:left="680"/>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(w przypadku wspólnego ubiegania się o udzielenie niniejszego zamówienia przez dwóch lub więcej Wykonawców w/w wykaz winien być złożony przez Wykonawcę spełniającego warunek, bądź przez Pełnomocnika występującego w imieniu Wykonawców, na podstawie udzielonego pełnomocnictwa);</w:t>
      </w:r>
    </w:p>
    <w:p w14:paraId="285BE831" w14:textId="76533986" w:rsidR="00FA5C8E" w:rsidRPr="00A64DAB" w:rsidRDefault="00FA5C8E" w:rsidP="0075436B">
      <w:pPr>
        <w:pStyle w:val="Akapitzlist"/>
        <w:numPr>
          <w:ilvl w:val="1"/>
          <w:numId w:val="59"/>
        </w:numPr>
        <w:shd w:val="clear" w:color="auto" w:fill="FFFFFF"/>
        <w:tabs>
          <w:tab w:val="left" w:pos="851"/>
        </w:tabs>
        <w:spacing w:after="0" w:line="360" w:lineRule="auto"/>
        <w:ind w:left="709"/>
        <w:jc w:val="both"/>
        <w:rPr>
          <w:rFonts w:ascii="Times New Roman" w:eastAsia="SimSun" w:hAnsi="Times New Roman" w:cs="Times New Roman"/>
          <w:sz w:val="24"/>
          <w:szCs w:val="24"/>
        </w:rPr>
      </w:pPr>
      <w:r w:rsidRPr="00A64DAB">
        <w:rPr>
          <w:rFonts w:ascii="Times New Roman" w:eastAsia="SimSun" w:hAnsi="Times New Roman" w:cs="Times New Roman"/>
          <w:b/>
          <w:sz w:val="24"/>
          <w:szCs w:val="24"/>
        </w:rPr>
        <w:t>na potwierdzenie braku podstaw do wykluczenia:</w:t>
      </w:r>
    </w:p>
    <w:p w14:paraId="5AD9A1D2" w14:textId="77777777" w:rsidR="00A64DAB" w:rsidRDefault="00FA5C8E" w:rsidP="0075436B">
      <w:pPr>
        <w:pStyle w:val="Akapitzlist"/>
        <w:numPr>
          <w:ilvl w:val="0"/>
          <w:numId w:val="61"/>
        </w:numPr>
        <w:shd w:val="clear" w:color="auto" w:fill="FFFFFF"/>
        <w:tabs>
          <w:tab w:val="left" w:pos="851"/>
        </w:tabs>
        <w:spacing w:after="0" w:line="360" w:lineRule="auto"/>
        <w:ind w:left="680" w:hanging="283"/>
        <w:jc w:val="both"/>
        <w:rPr>
          <w:rFonts w:ascii="Times New Roman" w:eastAsia="SimSun" w:hAnsi="Times New Roman" w:cs="Times New Roman"/>
          <w:sz w:val="24"/>
          <w:szCs w:val="24"/>
        </w:rPr>
      </w:pPr>
      <w:r w:rsidRPr="00A64DAB">
        <w:rPr>
          <w:rFonts w:ascii="Times New Roman" w:eastAsia="SimSun" w:hAnsi="Times New Roman" w:cs="Times New Roman"/>
          <w:sz w:val="24"/>
          <w:szCs w:val="24"/>
          <w:u w:val="single"/>
        </w:rPr>
        <w:t>informacji z Krajowego Rejestru Karnego</w:t>
      </w:r>
      <w:r w:rsidRPr="00A64DAB">
        <w:rPr>
          <w:rFonts w:ascii="Times New Roman" w:eastAsia="SimSun" w:hAnsi="Times New Roman" w:cs="Times New Roman"/>
          <w:sz w:val="24"/>
          <w:szCs w:val="24"/>
        </w:rPr>
        <w:t xml:space="preserve"> w zakresie określonym w </w:t>
      </w:r>
      <w:hyperlink r:id="rId13" w:anchor="/dokument/17074707?unitId=art(24)ust(1)pkt(13)&amp;cm=DOCUMENT" w:history="1">
        <w:r w:rsidRPr="00A64DAB">
          <w:rPr>
            <w:rFonts w:ascii="Times New Roman" w:eastAsia="SimSun" w:hAnsi="Times New Roman" w:cs="Times New Roman"/>
            <w:sz w:val="24"/>
            <w:szCs w:val="24"/>
            <w:u w:val="single"/>
          </w:rPr>
          <w:t>art. 24 ust. 1 pkt 13</w:t>
        </w:r>
      </w:hyperlink>
      <w:r w:rsidRPr="00A64DAB">
        <w:rPr>
          <w:rFonts w:ascii="Times New Roman" w:eastAsia="SimSun" w:hAnsi="Times New Roman" w:cs="Times New Roman"/>
          <w:sz w:val="24"/>
          <w:szCs w:val="24"/>
        </w:rPr>
        <w:t xml:space="preserve">, </w:t>
      </w:r>
      <w:hyperlink r:id="rId14" w:anchor="/dokument/17074707?unitId=art(24)ust(1)pkt(14)&amp;cm=DOCUMENT" w:history="1">
        <w:r w:rsidRPr="00A64DAB">
          <w:rPr>
            <w:rFonts w:ascii="Times New Roman" w:eastAsia="SimSun" w:hAnsi="Times New Roman" w:cs="Times New Roman"/>
            <w:sz w:val="24"/>
            <w:szCs w:val="24"/>
            <w:u w:val="single"/>
          </w:rPr>
          <w:t>14</w:t>
        </w:r>
      </w:hyperlink>
      <w:r w:rsidRPr="00A64DAB">
        <w:rPr>
          <w:rFonts w:ascii="Times New Roman" w:eastAsia="SimSun" w:hAnsi="Times New Roman" w:cs="Times New Roman"/>
          <w:sz w:val="24"/>
          <w:szCs w:val="24"/>
        </w:rPr>
        <w:t xml:space="preserve"> i </w:t>
      </w:r>
      <w:hyperlink r:id="rId15" w:anchor="/dokument/17074707?unitId=art(24)ust(1)pkt(21)&amp;cm=DOCUMENT" w:history="1">
        <w:r w:rsidRPr="00A64DAB">
          <w:rPr>
            <w:rFonts w:ascii="Times New Roman" w:eastAsia="SimSun" w:hAnsi="Times New Roman" w:cs="Times New Roman"/>
            <w:sz w:val="24"/>
            <w:szCs w:val="24"/>
            <w:u w:val="single"/>
          </w:rPr>
          <w:t>21</w:t>
        </w:r>
      </w:hyperlink>
      <w:r w:rsidRPr="00A64DAB">
        <w:rPr>
          <w:rFonts w:ascii="Times New Roman" w:eastAsia="SimSun" w:hAnsi="Times New Roman" w:cs="Times New Roman"/>
          <w:sz w:val="24"/>
          <w:szCs w:val="24"/>
        </w:rPr>
        <w:t xml:space="preserve"> ustawy, wystawionej nie wcześniej niż 6 miesięcy przed upływem terminu składania ofert albo wniosków o dopuszczenie do udziału w postępowaniu</w:t>
      </w:r>
      <w:r w:rsidR="00546E72" w:rsidRPr="00A64DAB">
        <w:rPr>
          <w:rFonts w:ascii="Times New Roman" w:eastAsia="SimSun" w:hAnsi="Times New Roman" w:cs="Times New Roman"/>
          <w:sz w:val="24"/>
          <w:szCs w:val="24"/>
        </w:rPr>
        <w:t xml:space="preserve">. </w:t>
      </w:r>
      <w:r w:rsidR="00546E72" w:rsidRPr="00A64DAB">
        <w:rPr>
          <w:rFonts w:ascii="Times New Roman" w:eastAsia="SimSun" w:hAnsi="Times New Roman" w:cs="Times New Roman"/>
          <w:b/>
          <w:sz w:val="24"/>
          <w:szCs w:val="24"/>
        </w:rPr>
        <w:t>Wykonawca zobowiązany jest przesłać zamawiającemu otrzymany z Krajowego Rejestru Karnego plik XML wraz z plikiem podpisu kwalifikowanego osoby uprawnionej do wystawienia informacji</w:t>
      </w:r>
      <w:r w:rsidR="00546E72" w:rsidRPr="00A64DAB">
        <w:rPr>
          <w:rFonts w:ascii="Times New Roman" w:eastAsia="SimSun" w:hAnsi="Times New Roman" w:cs="Times New Roman"/>
          <w:sz w:val="24"/>
          <w:szCs w:val="24"/>
        </w:rPr>
        <w:t>.</w:t>
      </w:r>
      <w:r w:rsidRPr="00A64DAB">
        <w:rPr>
          <w:rFonts w:ascii="Times New Roman" w:eastAsia="SimSun" w:hAnsi="Times New Roman" w:cs="Times New Roman"/>
          <w:sz w:val="24"/>
          <w:szCs w:val="24"/>
        </w:rPr>
        <w:t>;</w:t>
      </w:r>
    </w:p>
    <w:p w14:paraId="0E6131BC" w14:textId="44AD67D3" w:rsidR="00FA5C8E" w:rsidRPr="00A64DAB" w:rsidRDefault="00FA5C8E" w:rsidP="0075436B">
      <w:pPr>
        <w:pStyle w:val="Akapitzlist"/>
        <w:numPr>
          <w:ilvl w:val="0"/>
          <w:numId w:val="61"/>
        </w:numPr>
        <w:shd w:val="clear" w:color="auto" w:fill="FFFFFF"/>
        <w:tabs>
          <w:tab w:val="left" w:pos="851"/>
        </w:tabs>
        <w:spacing w:after="0" w:line="360" w:lineRule="auto"/>
        <w:ind w:left="680" w:hanging="283"/>
        <w:jc w:val="both"/>
        <w:rPr>
          <w:rFonts w:ascii="Times New Roman" w:eastAsia="SimSun" w:hAnsi="Times New Roman" w:cs="Times New Roman"/>
          <w:sz w:val="24"/>
          <w:szCs w:val="24"/>
        </w:rPr>
      </w:pPr>
      <w:r w:rsidRPr="00A64DAB">
        <w:rPr>
          <w:rFonts w:ascii="Times New Roman" w:eastAsia="SimSun" w:hAnsi="Times New Roman" w:cs="Times New Roman"/>
          <w:sz w:val="24"/>
          <w:szCs w:val="24"/>
          <w:u w:val="single"/>
        </w:rPr>
        <w:t>zaświadczenia właściwego naczelnika urzędu skarbowego</w:t>
      </w:r>
      <w:r w:rsidRPr="00A64DAB">
        <w:rPr>
          <w:rFonts w:ascii="Times New Roman" w:eastAsia="SimSun" w:hAnsi="Times New Roman" w:cs="Times New Roman"/>
          <w:sz w:val="24"/>
          <w:szCs w:val="24"/>
        </w:rPr>
        <w:t xml:space="preserve"> potwierdzającego, że wykonawca nie zalega z opłacaniem podatków, wystawionego nie wcześniej niż </w:t>
      </w:r>
      <w:r w:rsidRPr="00A64DAB">
        <w:rPr>
          <w:rFonts w:ascii="Times New Roman" w:eastAsia="SimSun" w:hAnsi="Times New Roman" w:cs="Times New Roman"/>
          <w:sz w:val="24"/>
          <w:szCs w:val="24"/>
        </w:rPr>
        <w:br/>
        <w:t>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1BDAF8C" w14:textId="77777777" w:rsidR="00FA5C8E" w:rsidRPr="00FA5C8E" w:rsidRDefault="00FA5C8E" w:rsidP="00FA5C8E">
      <w:pPr>
        <w:suppressAutoHyphens/>
        <w:spacing w:after="0" w:line="360" w:lineRule="auto"/>
        <w:ind w:left="680" w:firstLine="29"/>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W przypadku wspólnego ubiegania się o udzielenie niniejszego zamówienia przez dwóch lub więcej Wykonawców w/w zaświadczenie musi dotyczyć każdego z Wykonawców i winno być złożone przez każdego z nich odrębnie.</w:t>
      </w:r>
    </w:p>
    <w:p w14:paraId="250454D2" w14:textId="02901F94" w:rsidR="00FA5C8E" w:rsidRPr="00A64DAB" w:rsidRDefault="00FA5C8E" w:rsidP="0075436B">
      <w:pPr>
        <w:pStyle w:val="Akapitzlist"/>
        <w:numPr>
          <w:ilvl w:val="0"/>
          <w:numId w:val="61"/>
        </w:numPr>
        <w:spacing w:after="0" w:line="360" w:lineRule="auto"/>
        <w:ind w:left="709"/>
        <w:jc w:val="both"/>
        <w:rPr>
          <w:rFonts w:ascii="Times New Roman" w:eastAsia="SimSun" w:hAnsi="Times New Roman" w:cs="Times New Roman"/>
          <w:sz w:val="24"/>
          <w:szCs w:val="24"/>
        </w:rPr>
      </w:pPr>
      <w:bookmarkStart w:id="9" w:name="mip35795000"/>
      <w:bookmarkEnd w:id="9"/>
      <w:r w:rsidRPr="00A64DAB">
        <w:rPr>
          <w:rFonts w:ascii="Times New Roman" w:eastAsia="SimSun" w:hAnsi="Times New Roman" w:cs="Times New Roman"/>
          <w:sz w:val="24"/>
          <w:szCs w:val="24"/>
          <w:u w:val="single"/>
        </w:rPr>
        <w:t>zaświadczenia właściwej terenowej jednostki organizacyjnej Zakładu Ubezpieczeń Społecznych lub Kasy Rolniczego Ubezpieczenia Społecznego</w:t>
      </w:r>
      <w:r w:rsidRPr="00A64DAB">
        <w:rPr>
          <w:rFonts w:ascii="Times New Roman" w:eastAsia="SimSun" w:hAnsi="Times New Roman" w:cs="Times New Roman"/>
          <w:sz w:val="24"/>
          <w:szCs w:val="24"/>
        </w:rPr>
        <w:t xml:space="preserve">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t>
      </w:r>
      <w:r w:rsidRPr="00A64DAB">
        <w:rPr>
          <w:rFonts w:ascii="Times New Roman" w:eastAsia="SimSun" w:hAnsi="Times New Roman" w:cs="Times New Roman"/>
          <w:sz w:val="24"/>
          <w:szCs w:val="24"/>
        </w:rPr>
        <w:lastRenderedPageBreak/>
        <w:t xml:space="preserve">właściwego organu; </w:t>
      </w:r>
      <w:r w:rsidRPr="00A64DAB">
        <w:rPr>
          <w:rFonts w:ascii="Times New Roman" w:eastAsia="SimSun" w:hAnsi="Times New Roman" w:cs="Times New Roman"/>
          <w:i/>
          <w:sz w:val="24"/>
          <w:szCs w:val="24"/>
        </w:rPr>
        <w:t>W przypadku wspólnego ubiegania się o udzielenie niniejszego zamówienia przez dwóch lub więcej Wykonawców w/w zaświadczenie musi dotyczyć każdego z Wykonawców i winno być złożone przez każdego z nich odrębnie.</w:t>
      </w:r>
    </w:p>
    <w:p w14:paraId="3236B04A" w14:textId="0C8F8FA4" w:rsidR="00FA5C8E" w:rsidRPr="00A64DAB" w:rsidRDefault="00FA5C8E" w:rsidP="0075436B">
      <w:pPr>
        <w:pStyle w:val="Akapitzlist"/>
        <w:numPr>
          <w:ilvl w:val="0"/>
          <w:numId w:val="61"/>
        </w:numPr>
        <w:spacing w:after="0" w:line="360" w:lineRule="auto"/>
        <w:ind w:left="709"/>
        <w:jc w:val="both"/>
        <w:rPr>
          <w:rFonts w:ascii="Times New Roman" w:eastAsia="SimSun" w:hAnsi="Times New Roman" w:cs="Times New Roman"/>
          <w:sz w:val="24"/>
          <w:szCs w:val="24"/>
        </w:rPr>
      </w:pPr>
      <w:bookmarkStart w:id="10" w:name="mip35795001"/>
      <w:bookmarkEnd w:id="10"/>
      <w:r w:rsidRPr="00A64DAB">
        <w:rPr>
          <w:rFonts w:ascii="Times New Roman" w:eastAsia="SimSun" w:hAnsi="Times New Roman" w:cs="Times New Roman"/>
          <w:sz w:val="24"/>
          <w:szCs w:val="24"/>
          <w:u w:val="single"/>
        </w:rPr>
        <w:t xml:space="preserve">odpisu z właściwego rejestru lub z centralnej ewidencji i informacji o działalności gospodarczej, </w:t>
      </w:r>
      <w:r w:rsidRPr="00A64DAB">
        <w:rPr>
          <w:rFonts w:ascii="Times New Roman" w:eastAsia="SimSun" w:hAnsi="Times New Roman" w:cs="Times New Roman"/>
          <w:sz w:val="24"/>
          <w:szCs w:val="24"/>
        </w:rPr>
        <w:t>jeżeli odrębne przepisy wymagają wpisu do rejestru lub ewidencji, w celu potwierdzenia braku podstaw wykluczenia na podstawie art. 24 ust. 5 pkt 1 ustawy;</w:t>
      </w:r>
    </w:p>
    <w:p w14:paraId="7715E2F7" w14:textId="77777777" w:rsidR="00FA5C8E" w:rsidRPr="00FA5C8E" w:rsidRDefault="00FA5C8E" w:rsidP="00FA5C8E">
      <w:pPr>
        <w:suppressAutoHyphens/>
        <w:spacing w:after="0" w:line="360" w:lineRule="auto"/>
        <w:ind w:left="680"/>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W przypadku wspólnego ubiegania się o udzielenie niniejszego zamówienia przez dwóch lub więcej Wykonawców w/w odpis winien być złożony przez każdego z nich odrębnie;</w:t>
      </w:r>
    </w:p>
    <w:p w14:paraId="3ADA5256" w14:textId="77777777" w:rsidR="00B23B56" w:rsidRDefault="00FA5C8E" w:rsidP="0075436B">
      <w:pPr>
        <w:pStyle w:val="Akapitzlist"/>
        <w:numPr>
          <w:ilvl w:val="0"/>
          <w:numId w:val="61"/>
        </w:numPr>
        <w:spacing w:after="0" w:line="360" w:lineRule="auto"/>
        <w:ind w:left="709"/>
        <w:jc w:val="both"/>
        <w:rPr>
          <w:rFonts w:ascii="Times New Roman" w:eastAsia="SimSun" w:hAnsi="Times New Roman" w:cs="Times New Roman"/>
          <w:sz w:val="24"/>
          <w:szCs w:val="24"/>
        </w:rPr>
      </w:pPr>
      <w:r w:rsidRPr="00A64DAB">
        <w:rPr>
          <w:rFonts w:ascii="Times New Roman" w:eastAsia="SimSun" w:hAnsi="Times New Roman" w:cs="Times New Roman"/>
          <w:iCs/>
          <w:sz w:val="24"/>
          <w:szCs w:val="24"/>
          <w:u w:val="single"/>
        </w:rPr>
        <w:t xml:space="preserve">oświadczenia wykonawcy  </w:t>
      </w:r>
      <w:bookmarkStart w:id="11" w:name="_Hlk520754550"/>
      <w:r w:rsidRPr="00A64DAB">
        <w:rPr>
          <w:rFonts w:ascii="Times New Roman" w:eastAsia="SimSun" w:hAnsi="Times New Roman" w:cs="Times New Roman"/>
          <w:sz w:val="24"/>
          <w:szCs w:val="24"/>
        </w:rPr>
        <w:t xml:space="preserve">o niezaleganiu z opłacaniem podatków i opłat lokalnych, o których mowa w </w:t>
      </w:r>
      <w:hyperlink r:id="rId16" w:anchor="/dokument/16793992?cm=DOCUMENT" w:history="1">
        <w:r w:rsidRPr="00A64DAB">
          <w:rPr>
            <w:rFonts w:ascii="Times New Roman" w:eastAsia="SimSun" w:hAnsi="Times New Roman" w:cs="Times New Roman"/>
            <w:color w:val="000000"/>
            <w:sz w:val="24"/>
            <w:szCs w:val="24"/>
            <w:u w:val="single"/>
          </w:rPr>
          <w:t>ustawie</w:t>
        </w:r>
      </w:hyperlink>
      <w:r w:rsidRPr="00A64DAB">
        <w:rPr>
          <w:rFonts w:ascii="Times New Roman" w:eastAsia="SimSun" w:hAnsi="Times New Roman" w:cs="Times New Roman"/>
          <w:sz w:val="24"/>
          <w:szCs w:val="24"/>
        </w:rPr>
        <w:t xml:space="preserve"> z dnia 12 stycznia 1991 r. o podatkach i opłatach lokalnych (Dz.U. z 201</w:t>
      </w:r>
      <w:r w:rsidR="009A50EA" w:rsidRPr="00A64DAB">
        <w:rPr>
          <w:rFonts w:ascii="Times New Roman" w:eastAsia="SimSun" w:hAnsi="Times New Roman" w:cs="Times New Roman"/>
          <w:sz w:val="24"/>
          <w:szCs w:val="24"/>
        </w:rPr>
        <w:t>9</w:t>
      </w:r>
      <w:r w:rsidRPr="00A64DAB">
        <w:rPr>
          <w:rFonts w:ascii="Times New Roman" w:eastAsia="SimSun" w:hAnsi="Times New Roman" w:cs="Times New Roman"/>
          <w:sz w:val="24"/>
          <w:szCs w:val="24"/>
        </w:rPr>
        <w:t xml:space="preserve"> r. poz. </w:t>
      </w:r>
      <w:r w:rsidR="009A50EA" w:rsidRPr="00A64DAB">
        <w:rPr>
          <w:rFonts w:ascii="Times New Roman" w:eastAsia="SimSun" w:hAnsi="Times New Roman" w:cs="Times New Roman"/>
          <w:sz w:val="24"/>
          <w:szCs w:val="24"/>
        </w:rPr>
        <w:t>1170</w:t>
      </w:r>
      <w:r w:rsidR="00B81B7E" w:rsidRPr="00A64DAB">
        <w:rPr>
          <w:rFonts w:ascii="Times New Roman" w:eastAsia="SimSun" w:hAnsi="Times New Roman" w:cs="Times New Roman"/>
          <w:sz w:val="24"/>
          <w:szCs w:val="24"/>
        </w:rPr>
        <w:t xml:space="preserve"> ze zm.</w:t>
      </w:r>
      <w:r w:rsidRPr="00A64DAB">
        <w:rPr>
          <w:rFonts w:ascii="Times New Roman" w:eastAsia="SimSun" w:hAnsi="Times New Roman" w:cs="Times New Roman"/>
          <w:sz w:val="24"/>
          <w:szCs w:val="24"/>
        </w:rPr>
        <w:t>) wg wzoru stanowiącego</w:t>
      </w:r>
      <w:r w:rsidR="008C10AA" w:rsidRPr="00A64DAB">
        <w:rPr>
          <w:rFonts w:ascii="Times New Roman" w:eastAsia="SimSun" w:hAnsi="Times New Roman" w:cs="Times New Roman"/>
          <w:sz w:val="24"/>
          <w:szCs w:val="24"/>
        </w:rPr>
        <w:t xml:space="preserve"> </w:t>
      </w:r>
      <w:r w:rsidRPr="00A64DAB">
        <w:rPr>
          <w:rFonts w:ascii="Times New Roman" w:eastAsia="SimSun" w:hAnsi="Times New Roman" w:cs="Times New Roman"/>
          <w:b/>
          <w:color w:val="000000"/>
          <w:sz w:val="24"/>
          <w:szCs w:val="24"/>
        </w:rPr>
        <w:t xml:space="preserve">załącznik nr 6 </w:t>
      </w:r>
      <w:r w:rsidRPr="00A64DAB">
        <w:rPr>
          <w:rFonts w:ascii="Times New Roman" w:eastAsia="SimSun" w:hAnsi="Times New Roman" w:cs="Times New Roman"/>
          <w:color w:val="000000"/>
          <w:sz w:val="24"/>
          <w:szCs w:val="24"/>
        </w:rPr>
        <w:t>do niniejszej IDW</w:t>
      </w:r>
      <w:r w:rsidRPr="00A64DAB">
        <w:rPr>
          <w:rFonts w:ascii="Times New Roman" w:eastAsia="SimSun" w:hAnsi="Times New Roman" w:cs="Times New Roman"/>
          <w:sz w:val="24"/>
          <w:szCs w:val="24"/>
        </w:rPr>
        <w:t>;</w:t>
      </w:r>
      <w:bookmarkEnd w:id="11"/>
    </w:p>
    <w:p w14:paraId="3DD76D07" w14:textId="1683CC19" w:rsidR="00B23B56" w:rsidRPr="00A64DAB" w:rsidRDefault="00B23B56" w:rsidP="00B44A18">
      <w:pPr>
        <w:pStyle w:val="Akapitzlist"/>
        <w:spacing w:after="0" w:line="360" w:lineRule="auto"/>
        <w:ind w:left="709"/>
        <w:jc w:val="both"/>
        <w:rPr>
          <w:rFonts w:ascii="Times New Roman" w:eastAsia="SimSun" w:hAnsi="Times New Roman" w:cs="Times New Roman"/>
          <w:sz w:val="24"/>
          <w:szCs w:val="24"/>
        </w:rPr>
      </w:pPr>
      <w:r w:rsidRPr="00B44A18">
        <w:rPr>
          <w:rFonts w:ascii="Times New Roman" w:eastAsia="SimSun" w:hAnsi="Times New Roman" w:cs="Times New Roman"/>
          <w:i/>
          <w:sz w:val="24"/>
          <w:szCs w:val="24"/>
        </w:rPr>
        <w:t xml:space="preserve">W przypadku wspólnego ubiegania się o udzielenie niniejszego zamówienia przez dwóch lub więcej Wykonawców w/w </w:t>
      </w:r>
      <w:r>
        <w:rPr>
          <w:rFonts w:ascii="Times New Roman" w:eastAsia="SimSun" w:hAnsi="Times New Roman" w:cs="Times New Roman"/>
          <w:i/>
          <w:sz w:val="24"/>
          <w:szCs w:val="24"/>
        </w:rPr>
        <w:t>oświadczenie</w:t>
      </w:r>
      <w:r w:rsidRPr="00B44A18">
        <w:rPr>
          <w:rFonts w:ascii="Times New Roman" w:eastAsia="SimSun" w:hAnsi="Times New Roman" w:cs="Times New Roman"/>
          <w:i/>
          <w:sz w:val="24"/>
          <w:szCs w:val="24"/>
        </w:rPr>
        <w:t xml:space="preserve"> winn</w:t>
      </w:r>
      <w:r>
        <w:rPr>
          <w:rFonts w:ascii="Times New Roman" w:eastAsia="SimSun" w:hAnsi="Times New Roman" w:cs="Times New Roman"/>
          <w:i/>
          <w:sz w:val="24"/>
          <w:szCs w:val="24"/>
        </w:rPr>
        <w:t>o</w:t>
      </w:r>
      <w:r w:rsidRPr="00B44A18">
        <w:rPr>
          <w:rFonts w:ascii="Times New Roman" w:eastAsia="SimSun" w:hAnsi="Times New Roman" w:cs="Times New Roman"/>
          <w:i/>
          <w:sz w:val="24"/>
          <w:szCs w:val="24"/>
        </w:rPr>
        <w:t xml:space="preserve"> być złożon</w:t>
      </w:r>
      <w:r>
        <w:rPr>
          <w:rFonts w:ascii="Times New Roman" w:eastAsia="SimSun" w:hAnsi="Times New Roman" w:cs="Times New Roman"/>
          <w:i/>
          <w:sz w:val="24"/>
          <w:szCs w:val="24"/>
        </w:rPr>
        <w:t>e</w:t>
      </w:r>
      <w:r w:rsidRPr="00B44A18">
        <w:rPr>
          <w:rFonts w:ascii="Times New Roman" w:eastAsia="SimSun" w:hAnsi="Times New Roman" w:cs="Times New Roman"/>
          <w:i/>
          <w:sz w:val="24"/>
          <w:szCs w:val="24"/>
        </w:rPr>
        <w:t xml:space="preserve"> przez każdego z nich odrębnie;</w:t>
      </w:r>
    </w:p>
    <w:p w14:paraId="3031FBD9" w14:textId="41B57334" w:rsidR="00FA5C8E" w:rsidRPr="00A64DAB" w:rsidRDefault="00FA5C8E" w:rsidP="0075436B">
      <w:pPr>
        <w:pStyle w:val="Akapitzlist"/>
        <w:numPr>
          <w:ilvl w:val="1"/>
          <w:numId w:val="59"/>
        </w:numPr>
        <w:spacing w:after="0" w:line="360" w:lineRule="auto"/>
        <w:ind w:left="709"/>
        <w:jc w:val="both"/>
        <w:rPr>
          <w:rFonts w:ascii="Times New Roman" w:eastAsia="SimSun" w:hAnsi="Times New Roman" w:cs="Times New Roman"/>
          <w:sz w:val="24"/>
          <w:szCs w:val="24"/>
        </w:rPr>
      </w:pPr>
      <w:bookmarkStart w:id="12" w:name="mip35795002"/>
      <w:bookmarkEnd w:id="12"/>
      <w:r w:rsidRPr="00A64DAB">
        <w:rPr>
          <w:rFonts w:ascii="Times New Roman" w:eastAsia="SimSun" w:hAnsi="Times New Roman" w:cs="Times New Roman"/>
          <w:sz w:val="24"/>
          <w:szCs w:val="24"/>
          <w:u w:val="single"/>
        </w:rPr>
        <w:t xml:space="preserve">wykonawca, który polega na zdolnościach lub sytuacji innych podmiotów na zasadach określonych w art. 22a ustawy Pzp, przedstawia w odniesieniu do tych podmiotów dokumenty wymienione w </w:t>
      </w:r>
      <w:r w:rsidR="008E4C54" w:rsidRPr="00A64DAB">
        <w:rPr>
          <w:rFonts w:ascii="Times New Roman" w:eastAsia="SimSun" w:hAnsi="Times New Roman" w:cs="Times New Roman"/>
          <w:sz w:val="24"/>
          <w:szCs w:val="24"/>
          <w:u w:val="single"/>
        </w:rPr>
        <w:t xml:space="preserve">Rozdziale XI, ust. 7, </w:t>
      </w:r>
      <w:r w:rsidR="00A64DAB">
        <w:rPr>
          <w:rFonts w:ascii="Times New Roman" w:eastAsia="SimSun" w:hAnsi="Times New Roman" w:cs="Times New Roman"/>
          <w:sz w:val="24"/>
          <w:szCs w:val="24"/>
          <w:u w:val="single"/>
        </w:rPr>
        <w:t>pkt 2</w:t>
      </w:r>
      <w:r w:rsidRPr="00A64DAB">
        <w:rPr>
          <w:rFonts w:ascii="Times New Roman" w:eastAsia="SimSun" w:hAnsi="Times New Roman" w:cs="Times New Roman"/>
          <w:sz w:val="24"/>
          <w:szCs w:val="24"/>
          <w:u w:val="single"/>
        </w:rPr>
        <w:t>).</w:t>
      </w:r>
    </w:p>
    <w:p w14:paraId="08978D4D" w14:textId="5BF45B64" w:rsidR="00FA5C8E" w:rsidRPr="005C657A" w:rsidRDefault="00FA5C8E" w:rsidP="0075436B">
      <w:pPr>
        <w:pStyle w:val="Akapitzlist"/>
        <w:numPr>
          <w:ilvl w:val="0"/>
          <w:numId w:val="57"/>
        </w:numPr>
        <w:spacing w:after="0" w:line="360" w:lineRule="auto"/>
        <w:ind w:left="426"/>
        <w:jc w:val="both"/>
        <w:rPr>
          <w:rFonts w:ascii="Arial" w:eastAsia="SimSun" w:hAnsi="Arial" w:cs="Arial"/>
          <w:sz w:val="20"/>
          <w:szCs w:val="20"/>
        </w:rPr>
      </w:pPr>
      <w:bookmarkStart w:id="13" w:name="mip35795003"/>
      <w:bookmarkEnd w:id="13"/>
      <w:r w:rsidRPr="005C657A">
        <w:rPr>
          <w:rFonts w:ascii="Times New Roman" w:eastAsia="SimSun" w:hAnsi="Times New Roman" w:cs="Times New Roman"/>
          <w:sz w:val="24"/>
          <w:szCs w:val="24"/>
        </w:rPr>
        <w:t xml:space="preserve">Jeżeli Wykonawca ma siedzibę lub miejsce zamieszkania poza terytorium Rzeczypospolitej Polskiej, zamiast dokumentów, o których mowa w </w:t>
      </w:r>
      <w:r w:rsidR="005C657A">
        <w:rPr>
          <w:rFonts w:ascii="Times New Roman" w:eastAsia="SimSun" w:hAnsi="Times New Roman" w:cs="Times New Roman"/>
          <w:sz w:val="24"/>
          <w:szCs w:val="24"/>
        </w:rPr>
        <w:t xml:space="preserve">Rozdziale XI, ust. </w:t>
      </w:r>
      <w:r w:rsidR="008E4C54">
        <w:rPr>
          <w:rFonts w:ascii="Times New Roman" w:eastAsia="SimSun" w:hAnsi="Times New Roman" w:cs="Times New Roman"/>
          <w:sz w:val="24"/>
          <w:szCs w:val="24"/>
        </w:rPr>
        <w:t>7</w:t>
      </w:r>
      <w:r w:rsidR="005C657A">
        <w:rPr>
          <w:rFonts w:ascii="Times New Roman" w:eastAsia="SimSun" w:hAnsi="Times New Roman" w:cs="Times New Roman"/>
          <w:sz w:val="24"/>
          <w:szCs w:val="24"/>
        </w:rPr>
        <w:t xml:space="preserve">, </w:t>
      </w:r>
      <w:r w:rsidR="00A64DAB">
        <w:rPr>
          <w:rFonts w:ascii="Times New Roman" w:eastAsia="SimSun" w:hAnsi="Times New Roman" w:cs="Times New Roman"/>
          <w:sz w:val="24"/>
          <w:szCs w:val="24"/>
        </w:rPr>
        <w:t>pkt 2</w:t>
      </w:r>
      <w:r w:rsidRPr="005C657A">
        <w:rPr>
          <w:rFonts w:ascii="Times New Roman" w:eastAsia="SimSun" w:hAnsi="Times New Roman" w:cs="Times New Roman"/>
          <w:sz w:val="24"/>
          <w:szCs w:val="24"/>
        </w:rPr>
        <w:t xml:space="preserve"> IDW - składa dokument lub dokumenty, wystawione w kraju, w którym ma siedzibę lub miejsce zamieszkania, potwierdzające odpowiednio, że:</w:t>
      </w:r>
    </w:p>
    <w:p w14:paraId="391471CE" w14:textId="0392EAAC" w:rsidR="00FA5C8E" w:rsidRPr="00FA5C8E" w:rsidRDefault="00FA5C8E" w:rsidP="00FA5C8E">
      <w:pPr>
        <w:tabs>
          <w:tab w:val="left" w:pos="1134"/>
        </w:tabs>
        <w:suppressAutoHyphens/>
        <w:spacing w:after="0" w:line="360" w:lineRule="auto"/>
        <w:ind w:left="1134" w:hanging="283"/>
        <w:jc w:val="both"/>
        <w:rPr>
          <w:rFonts w:ascii="Times New Roman" w:eastAsia="SimSun" w:hAnsi="Times New Roman" w:cs="Times New Roman"/>
          <w:sz w:val="24"/>
          <w:szCs w:val="24"/>
          <w:lang w:eastAsia="zh-CN"/>
        </w:rPr>
      </w:pPr>
      <w:r w:rsidRPr="00FA5C8E">
        <w:rPr>
          <w:rFonts w:ascii="Times New Roman" w:eastAsia="SimSun" w:hAnsi="Times New Roman" w:cs="Times New Roman"/>
          <w:spacing w:val="-2"/>
          <w:sz w:val="24"/>
          <w:szCs w:val="24"/>
          <w:lang w:eastAsia="zh-CN"/>
        </w:rPr>
        <w:t xml:space="preserve">- </w:t>
      </w:r>
      <w:r w:rsidRPr="00FA5C8E">
        <w:rPr>
          <w:rFonts w:ascii="Times New Roman" w:eastAsia="SimSun" w:hAnsi="Times New Roman" w:cs="Times New Roman"/>
          <w:spacing w:val="-2"/>
          <w:sz w:val="24"/>
          <w:szCs w:val="24"/>
          <w:lang w:eastAsia="zh-CN"/>
        </w:rPr>
        <w:tab/>
        <w:t xml:space="preserve">nie otwarto jego likwidacji ani nie ogłoszono upadłości; dokumenty </w:t>
      </w:r>
      <w:r w:rsidRPr="00FA5C8E">
        <w:rPr>
          <w:rFonts w:ascii="Times New Roman" w:eastAsia="SimSun" w:hAnsi="Times New Roman" w:cs="Times New Roman"/>
          <w:sz w:val="24"/>
          <w:szCs w:val="24"/>
          <w:lang w:eastAsia="zh-CN"/>
        </w:rPr>
        <w:t>powinny być wystawione nie wcześniej niż 6 miesięcy przed upływem terminu składania ofert</w:t>
      </w:r>
      <w:r w:rsidR="008E4C54">
        <w:rPr>
          <w:rFonts w:ascii="Times New Roman" w:eastAsia="SimSun" w:hAnsi="Times New Roman" w:cs="Times New Roman"/>
          <w:sz w:val="24"/>
          <w:szCs w:val="24"/>
          <w:lang w:eastAsia="zh-CN"/>
        </w:rPr>
        <w:t>;</w:t>
      </w:r>
    </w:p>
    <w:p w14:paraId="605EB377" w14:textId="77777777" w:rsidR="00FA5C8E" w:rsidRPr="00FA5C8E" w:rsidRDefault="00FA5C8E" w:rsidP="00FA5C8E">
      <w:pPr>
        <w:tabs>
          <w:tab w:val="left" w:pos="709"/>
        </w:tabs>
        <w:suppressAutoHyphens/>
        <w:spacing w:after="0" w:line="360" w:lineRule="auto"/>
        <w:ind w:left="1134" w:hanging="283"/>
        <w:jc w:val="both"/>
        <w:rPr>
          <w:rFonts w:ascii="Times New Roman" w:eastAsia="SimSun" w:hAnsi="Times New Roman" w:cs="Times New Roman"/>
          <w:sz w:val="24"/>
          <w:szCs w:val="24"/>
          <w:lang w:eastAsia="zh-CN"/>
        </w:rPr>
      </w:pPr>
      <w:r w:rsidRPr="00FA5C8E">
        <w:rPr>
          <w:rFonts w:ascii="Times New Roman" w:eastAsia="SimSun" w:hAnsi="Times New Roman" w:cs="Times New Roman"/>
          <w:spacing w:val="-2"/>
          <w:sz w:val="24"/>
          <w:szCs w:val="24"/>
          <w:lang w:eastAsia="zh-CN"/>
        </w:rPr>
        <w:t xml:space="preserve">-  </w:t>
      </w:r>
      <w:r w:rsidRPr="00FA5C8E">
        <w:rPr>
          <w:rFonts w:ascii="Times New Roman" w:eastAsia="SimSun" w:hAnsi="Times New Roman" w:cs="Times New Roman"/>
          <w:sz w:val="24"/>
          <w:szCs w:val="24"/>
          <w:lang w:eastAsia="zh-C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FA5C8E">
        <w:rPr>
          <w:rFonts w:ascii="Times New Roman" w:eastAsia="SimSun" w:hAnsi="Times New Roman" w:cs="Times New Roman"/>
          <w:spacing w:val="-2"/>
          <w:sz w:val="24"/>
          <w:szCs w:val="24"/>
          <w:lang w:eastAsia="zh-CN"/>
        </w:rPr>
        <w:t xml:space="preserve">; dokument </w:t>
      </w:r>
      <w:r w:rsidRPr="00FA5C8E">
        <w:rPr>
          <w:rFonts w:ascii="Times New Roman" w:eastAsia="SimSun" w:hAnsi="Times New Roman" w:cs="Times New Roman"/>
          <w:sz w:val="24"/>
          <w:szCs w:val="24"/>
          <w:lang w:eastAsia="zh-CN"/>
        </w:rPr>
        <w:t>powinien być wystawiony nie wcześniej niż 3 miesiące przed upływem terminu składania ofert.</w:t>
      </w:r>
    </w:p>
    <w:p w14:paraId="7BB38C33" w14:textId="77777777" w:rsidR="00A64DAB" w:rsidRPr="00A64DAB" w:rsidRDefault="00FA5C8E" w:rsidP="0075436B">
      <w:pPr>
        <w:pStyle w:val="Akapitzlist"/>
        <w:numPr>
          <w:ilvl w:val="0"/>
          <w:numId w:val="58"/>
        </w:numPr>
        <w:spacing w:after="0" w:line="360" w:lineRule="auto"/>
        <w:ind w:left="340" w:hanging="340"/>
        <w:jc w:val="both"/>
        <w:rPr>
          <w:rFonts w:ascii="Arial" w:eastAsia="SimSun" w:hAnsi="Arial" w:cs="Arial"/>
          <w:sz w:val="20"/>
          <w:szCs w:val="20"/>
        </w:rPr>
      </w:pPr>
      <w:r w:rsidRPr="00A64DAB">
        <w:rPr>
          <w:rFonts w:ascii="Times New Roman" w:eastAsia="SimSun" w:hAnsi="Times New Roman" w:cs="Times New Roman"/>
          <w:sz w:val="24"/>
          <w:szCs w:val="24"/>
        </w:rPr>
        <w:t>Jeżeli w kraju miejsca zamieszkania osoby lub w kraju, w którym Wykonawca ma siedzibę lub miejsce zamieszkania, nie wydaje się dokumentów, o których mowa w</w:t>
      </w:r>
      <w:r w:rsidR="00A64DAB" w:rsidRPr="00A64DAB">
        <w:rPr>
          <w:rFonts w:ascii="Times New Roman" w:eastAsia="SimSun" w:hAnsi="Times New Roman" w:cs="Times New Roman"/>
          <w:sz w:val="24"/>
          <w:szCs w:val="24"/>
        </w:rPr>
        <w:t xml:space="preserve"> Rozdziale 11, </w:t>
      </w:r>
      <w:r w:rsidR="00A64DAB" w:rsidRPr="00A64DAB">
        <w:rPr>
          <w:rFonts w:ascii="Times New Roman" w:eastAsia="SimSun" w:hAnsi="Times New Roman" w:cs="Times New Roman"/>
          <w:sz w:val="24"/>
          <w:szCs w:val="24"/>
        </w:rPr>
        <w:lastRenderedPageBreak/>
        <w:t>ust. 7, pkt. 2, lit. c</w:t>
      </w:r>
      <w:r w:rsidRPr="00A64DAB">
        <w:rPr>
          <w:rFonts w:ascii="Times New Roman" w:eastAsia="SimSun" w:hAnsi="Times New Roman" w:cs="Times New Roman"/>
          <w:sz w:val="24"/>
          <w:szCs w:val="24"/>
        </w:rPr>
        <w:t xml:space="preserve"> IDW,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są składane w oryginale lub kopii poświadczonej za zgodność z oryginałem przez Wykonawcę.</w:t>
      </w:r>
      <w:r w:rsidR="00A64DAB" w:rsidRPr="00A64DAB">
        <w:rPr>
          <w:rFonts w:ascii="Times New Roman" w:eastAsia="SimSun" w:hAnsi="Times New Roman" w:cs="Times New Roman"/>
          <w:sz w:val="24"/>
          <w:szCs w:val="24"/>
        </w:rPr>
        <w:t xml:space="preserve"> </w:t>
      </w:r>
    </w:p>
    <w:p w14:paraId="158BA9F2" w14:textId="77777777" w:rsidR="00A64DAB" w:rsidRDefault="00FA5C8E" w:rsidP="0075436B">
      <w:pPr>
        <w:pStyle w:val="Akapitzlist"/>
        <w:numPr>
          <w:ilvl w:val="0"/>
          <w:numId w:val="58"/>
        </w:numPr>
        <w:spacing w:after="0" w:line="360" w:lineRule="auto"/>
        <w:ind w:left="340" w:hanging="340"/>
        <w:jc w:val="both"/>
        <w:rPr>
          <w:rFonts w:ascii="Times New Roman" w:eastAsia="SimSun" w:hAnsi="Times New Roman" w:cs="Times New Roman"/>
          <w:sz w:val="24"/>
          <w:szCs w:val="24"/>
        </w:rPr>
      </w:pPr>
      <w:r w:rsidRPr="00A64DAB">
        <w:rPr>
          <w:rFonts w:ascii="Times New Roman" w:eastAsia="SimSun" w:hAnsi="Times New Roman" w:cs="Times New Roman"/>
          <w:sz w:val="24"/>
          <w:szCs w:val="24"/>
        </w:rPr>
        <w:t xml:space="preserve">Zgodnie z art. 26 ust. 2f ustawy Pzp jeżeli będzie to niezbędne do zapewnienia odpowiedniego przebiegu postępowania o udzielenie zamówienia publicznego, Zamawiający zastrzega sobie prawo do wezwania Wykonawcy, na każdym etapie postępowania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14:paraId="388FA294" w14:textId="77777777" w:rsidR="00A64DAB" w:rsidRPr="00A64DAB" w:rsidRDefault="00FA5C8E" w:rsidP="0075436B">
      <w:pPr>
        <w:pStyle w:val="Akapitzlist"/>
        <w:numPr>
          <w:ilvl w:val="0"/>
          <w:numId w:val="58"/>
        </w:numPr>
        <w:spacing w:after="0" w:line="360" w:lineRule="auto"/>
        <w:ind w:left="340" w:hanging="340"/>
        <w:jc w:val="both"/>
        <w:rPr>
          <w:rFonts w:ascii="Times New Roman" w:eastAsia="SimSun" w:hAnsi="Times New Roman" w:cs="Times New Roman"/>
          <w:color w:val="FF0000"/>
          <w:sz w:val="24"/>
          <w:szCs w:val="24"/>
        </w:rPr>
      </w:pPr>
      <w:r w:rsidRPr="00A64DAB">
        <w:rPr>
          <w:rFonts w:ascii="Times New Roman" w:eastAsia="SimSun" w:hAnsi="Times New Roman" w:cs="Times New Roman"/>
          <w:sz w:val="24"/>
          <w:szCs w:val="24"/>
        </w:rPr>
        <w:t>Oświadczenia podmiotów na których zdolnościach lub sytuacji polega wykonawca na zasadach określonych w art. 22a ustawy Pzp oraz dotyczące podwykonawców powinny mieć formę dokumentu elektronicznego, podpisanego kwalifikowanym podpisem elektronicznym przez każdy z tych podmiotów w zakresie, w jakim potwierdzają okoliczności, o których mowa w treści art. 22 ust. 1 ustawy Pzp. Należy je przesłać w postaci elektronicznej opatrzonej kwalifikowanym podpisem elektronicznym wraz z ofertą.</w:t>
      </w:r>
      <w:r w:rsidR="00A64DAB" w:rsidRPr="00A64DAB">
        <w:rPr>
          <w:rFonts w:ascii="Times New Roman" w:eastAsia="SimSun" w:hAnsi="Times New Roman" w:cs="Times New Roman"/>
          <w:sz w:val="24"/>
          <w:szCs w:val="24"/>
        </w:rPr>
        <w:t xml:space="preserve"> </w:t>
      </w:r>
      <w:bookmarkStart w:id="14" w:name="mip35795060"/>
      <w:bookmarkStart w:id="15" w:name="mip35795059"/>
      <w:bookmarkEnd w:id="14"/>
      <w:bookmarkEnd w:id="15"/>
    </w:p>
    <w:p w14:paraId="58D81DDA" w14:textId="77777777" w:rsidR="00A64DAB" w:rsidRDefault="00FA5C8E" w:rsidP="0075436B">
      <w:pPr>
        <w:pStyle w:val="Akapitzlist"/>
        <w:numPr>
          <w:ilvl w:val="0"/>
          <w:numId w:val="58"/>
        </w:numPr>
        <w:spacing w:after="0" w:line="360" w:lineRule="auto"/>
        <w:ind w:left="340" w:hanging="340"/>
        <w:jc w:val="both"/>
        <w:rPr>
          <w:rFonts w:ascii="Times New Roman" w:eastAsia="SimSun" w:hAnsi="Times New Roman" w:cs="Times New Roman"/>
          <w:sz w:val="24"/>
          <w:szCs w:val="24"/>
        </w:rPr>
      </w:pPr>
      <w:r w:rsidRPr="00A64DAB">
        <w:rPr>
          <w:rFonts w:ascii="Times New Roman" w:eastAsia="SimSun" w:hAnsi="Times New Roman" w:cs="Times New Roman"/>
          <w:sz w:val="24"/>
          <w:szCs w:val="24"/>
        </w:rPr>
        <w:t xml:space="preserve"> Dokumenty lub oświadczenia składane są w oryginale w postaci dokumentu elektronicznego lub elektronicznej kopii dokumentu lub oświadczenia poświadczonej za zgodność z oryginałem</w:t>
      </w:r>
      <w:r w:rsidR="00A64DAB" w:rsidRPr="00A64DAB">
        <w:rPr>
          <w:rFonts w:ascii="Times New Roman" w:eastAsia="SimSun" w:hAnsi="Times New Roman" w:cs="Times New Roman"/>
          <w:sz w:val="24"/>
          <w:szCs w:val="24"/>
        </w:rPr>
        <w:t xml:space="preserve">. </w:t>
      </w:r>
    </w:p>
    <w:p w14:paraId="01CF0F44" w14:textId="77777777" w:rsidR="00A64DAB" w:rsidRDefault="00A64DAB" w:rsidP="0075436B">
      <w:pPr>
        <w:pStyle w:val="Akapitzlist"/>
        <w:numPr>
          <w:ilvl w:val="0"/>
          <w:numId w:val="58"/>
        </w:numPr>
        <w:spacing w:after="0" w:line="360" w:lineRule="auto"/>
        <w:ind w:left="340" w:hanging="340"/>
        <w:jc w:val="both"/>
        <w:rPr>
          <w:rFonts w:ascii="Times New Roman" w:eastAsia="SimSun" w:hAnsi="Times New Roman" w:cs="Times New Roman"/>
          <w:sz w:val="24"/>
          <w:szCs w:val="24"/>
        </w:rPr>
      </w:pPr>
      <w:r w:rsidRPr="00A64DAB">
        <w:rPr>
          <w:rFonts w:ascii="Times New Roman" w:eastAsia="SimSun" w:hAnsi="Times New Roman" w:cs="Times New Roman"/>
          <w:sz w:val="24"/>
          <w:szCs w:val="24"/>
        </w:rPr>
        <w:t xml:space="preserve"> </w:t>
      </w:r>
      <w:r w:rsidR="00FA5C8E" w:rsidRPr="00A64DAB">
        <w:rPr>
          <w:rFonts w:ascii="Times New Roman" w:eastAsia="SimSu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rsidRPr="00A64DAB">
        <w:rPr>
          <w:rFonts w:ascii="Times New Roman" w:eastAsia="SimSun" w:hAnsi="Times New Roman" w:cs="Times New Roman"/>
          <w:sz w:val="24"/>
          <w:szCs w:val="24"/>
        </w:rPr>
        <w:t xml:space="preserve"> </w:t>
      </w:r>
    </w:p>
    <w:p w14:paraId="0B21962A" w14:textId="77777777" w:rsidR="00A64DAB" w:rsidRDefault="00FA5C8E" w:rsidP="0075436B">
      <w:pPr>
        <w:pStyle w:val="Akapitzlist"/>
        <w:numPr>
          <w:ilvl w:val="0"/>
          <w:numId w:val="58"/>
        </w:numPr>
        <w:spacing w:after="0" w:line="360" w:lineRule="auto"/>
        <w:ind w:left="340" w:hanging="340"/>
        <w:jc w:val="both"/>
        <w:rPr>
          <w:rFonts w:ascii="Times New Roman" w:eastAsia="SimSun" w:hAnsi="Times New Roman" w:cs="Times New Roman"/>
          <w:sz w:val="24"/>
          <w:szCs w:val="24"/>
        </w:rPr>
      </w:pPr>
      <w:r w:rsidRPr="00A64DAB">
        <w:rPr>
          <w:rFonts w:ascii="Times New Roman" w:eastAsia="SimSun" w:hAnsi="Times New Roman" w:cs="Times New Roman"/>
          <w:sz w:val="24"/>
          <w:szCs w:val="24"/>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w:t>
      </w:r>
      <w:r w:rsidRPr="00A64DAB">
        <w:rPr>
          <w:rFonts w:ascii="Times New Roman" w:eastAsia="SimSun" w:hAnsi="Times New Roman" w:cs="Times New Roman"/>
          <w:sz w:val="24"/>
          <w:szCs w:val="24"/>
        </w:rPr>
        <w:lastRenderedPageBreak/>
        <w:t xml:space="preserve">z poświadczeniem elektronicznej kopii dokumentu lub oświadczenia za zgodność z oryginałem. </w:t>
      </w:r>
    </w:p>
    <w:p w14:paraId="5657889B" w14:textId="77777777" w:rsidR="00A64DAB" w:rsidRPr="00A64DAB" w:rsidRDefault="00FA5C8E" w:rsidP="0075436B">
      <w:pPr>
        <w:pStyle w:val="Akapitzlist"/>
        <w:numPr>
          <w:ilvl w:val="0"/>
          <w:numId w:val="58"/>
        </w:numPr>
        <w:spacing w:after="0" w:line="360" w:lineRule="auto"/>
        <w:ind w:left="340" w:hanging="340"/>
        <w:jc w:val="both"/>
        <w:rPr>
          <w:rFonts w:ascii="Times New Roman" w:eastAsia="SimSun" w:hAnsi="Times New Roman" w:cs="Times New Roman"/>
          <w:color w:val="FF0000"/>
          <w:sz w:val="24"/>
          <w:szCs w:val="24"/>
        </w:rPr>
      </w:pPr>
      <w:r w:rsidRPr="00A64DAB">
        <w:rPr>
          <w:rFonts w:ascii="Times New Roman" w:eastAsia="SimSun" w:hAnsi="Times New Roman" w:cs="Times New Roman"/>
          <w:sz w:val="24"/>
          <w:szCs w:val="24"/>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r w:rsidR="00A64DAB" w:rsidRPr="00A64DAB">
        <w:rPr>
          <w:rFonts w:ascii="Times New Roman" w:eastAsia="SimSun" w:hAnsi="Times New Roman" w:cs="Times New Roman"/>
          <w:sz w:val="24"/>
          <w:szCs w:val="24"/>
        </w:rPr>
        <w:t xml:space="preserve"> </w:t>
      </w:r>
    </w:p>
    <w:p w14:paraId="3D4F7AA0" w14:textId="772095A7" w:rsidR="00FA5C8E" w:rsidRPr="00A64DAB" w:rsidRDefault="00FA5C8E" w:rsidP="0075436B">
      <w:pPr>
        <w:pStyle w:val="Akapitzlist"/>
        <w:numPr>
          <w:ilvl w:val="0"/>
          <w:numId w:val="58"/>
        </w:numPr>
        <w:spacing w:after="0" w:line="360" w:lineRule="auto"/>
        <w:ind w:left="340" w:hanging="340"/>
        <w:jc w:val="both"/>
        <w:rPr>
          <w:rFonts w:ascii="Times New Roman" w:eastAsia="SimSun" w:hAnsi="Times New Roman" w:cs="Times New Roman"/>
          <w:color w:val="FF0000"/>
          <w:sz w:val="24"/>
          <w:szCs w:val="24"/>
        </w:rPr>
      </w:pPr>
      <w:r w:rsidRPr="00A64DAB">
        <w:rPr>
          <w:rFonts w:ascii="Times New Roman" w:eastAsia="SimSun" w:hAnsi="Times New Roman" w:cs="Times New Roman"/>
          <w:sz w:val="24"/>
          <w:szCs w:val="24"/>
        </w:rPr>
        <w:t>Zamawiający może żądać przedstawienia oryginału lub notarialnie poświadczonej kopii dokumentu lub oświadczenia</w:t>
      </w:r>
      <w:r w:rsidR="00576A85" w:rsidRPr="00A64DAB">
        <w:rPr>
          <w:rFonts w:ascii="Times New Roman" w:eastAsia="SimSun" w:hAnsi="Times New Roman" w:cs="Times New Roman"/>
          <w:sz w:val="24"/>
          <w:szCs w:val="24"/>
        </w:rPr>
        <w:t xml:space="preserve"> </w:t>
      </w:r>
      <w:r w:rsidRPr="00A64DAB">
        <w:rPr>
          <w:rFonts w:ascii="Times New Roman" w:eastAsia="SimSun" w:hAnsi="Times New Roman" w:cs="Times New Roman"/>
          <w:sz w:val="24"/>
          <w:szCs w:val="24"/>
        </w:rPr>
        <w:t>wyłącznie wtedy gdy, złożona kopia jest nieczytelna lub budzi wątpliwości, co do jej prawdziwości.</w:t>
      </w:r>
    </w:p>
    <w:p w14:paraId="2D20194D"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p>
    <w:p w14:paraId="43777C42" w14:textId="6043B25A"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XII</w:t>
      </w:r>
      <w:r w:rsidR="00FA5C8E" w:rsidRPr="00FA5C8E">
        <w:rPr>
          <w:rFonts w:ascii="Times New Roman" w:eastAsia="SimSun" w:hAnsi="Times New Roman" w:cs="Times New Roman"/>
          <w:b/>
          <w:bCs/>
          <w:kern w:val="2"/>
          <w:sz w:val="24"/>
          <w:szCs w:val="24"/>
          <w:lang w:eastAsia="zh-CN"/>
        </w:rPr>
        <w:t>. Wymagania dotyczące wadium</w:t>
      </w:r>
    </w:p>
    <w:p w14:paraId="59E6CF49" w14:textId="0FA05B51" w:rsidR="00FA5C8E" w:rsidRDefault="00FA5C8E" w:rsidP="0075436B">
      <w:pPr>
        <w:numPr>
          <w:ilvl w:val="0"/>
          <w:numId w:val="11"/>
        </w:numPr>
        <w:suppressAutoHyphens/>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Każdy Wykonawca zobowiązany jest zabezpieczyć swą ofertę wadium w wysokości: </w:t>
      </w:r>
    </w:p>
    <w:p w14:paraId="15DBDAF7" w14:textId="6F73019E" w:rsidR="006166B4" w:rsidRDefault="006166B4" w:rsidP="002718A2">
      <w:pPr>
        <w:pStyle w:val="Akapitzlist"/>
        <w:numPr>
          <w:ilvl w:val="0"/>
          <w:numId w:val="75"/>
        </w:numPr>
        <w:spacing w:after="0" w:line="360" w:lineRule="auto"/>
        <w:jc w:val="both"/>
        <w:rPr>
          <w:rFonts w:ascii="Times New Roman" w:eastAsia="SimSun" w:hAnsi="Times New Roman" w:cs="Times New Roman"/>
          <w:b/>
          <w:bCs/>
          <w:sz w:val="24"/>
          <w:szCs w:val="24"/>
        </w:rPr>
      </w:pPr>
      <w:r w:rsidRPr="006166B4">
        <w:rPr>
          <w:rFonts w:ascii="Times New Roman" w:eastAsia="SimSun" w:hAnsi="Times New Roman" w:cs="Times New Roman"/>
          <w:b/>
          <w:bCs/>
          <w:sz w:val="24"/>
          <w:szCs w:val="24"/>
        </w:rPr>
        <w:t>Dla Części I (Budowa kanalizacji sanitarnej</w:t>
      </w:r>
      <w:r w:rsidR="00857D36">
        <w:rPr>
          <w:rFonts w:ascii="Times New Roman" w:eastAsia="SimSun" w:hAnsi="Times New Roman" w:cs="Times New Roman"/>
          <w:b/>
          <w:bCs/>
          <w:sz w:val="24"/>
          <w:szCs w:val="24"/>
        </w:rPr>
        <w:t xml:space="preserve"> w miejscowości Zaborów</w:t>
      </w:r>
      <w:r w:rsidRPr="006166B4">
        <w:rPr>
          <w:rFonts w:ascii="Times New Roman" w:eastAsia="SimSun" w:hAnsi="Times New Roman" w:cs="Times New Roman"/>
          <w:b/>
          <w:bCs/>
          <w:sz w:val="24"/>
          <w:szCs w:val="24"/>
        </w:rPr>
        <w:t xml:space="preserve">, przebudowa drogi wojewódzkiej, budowa chodnika wzdłuż drogi wojewódzkiej, odtworzenie drogi powiatowej zgodnie z projektem przebudowy – zgodnie z decyzją lokalizacyjną): </w:t>
      </w:r>
    </w:p>
    <w:p w14:paraId="1F87F613" w14:textId="77777777" w:rsidR="006166B4" w:rsidRPr="006166B4" w:rsidRDefault="006166B4" w:rsidP="006166B4">
      <w:pPr>
        <w:pStyle w:val="Akapitzlist"/>
        <w:spacing w:after="0" w:line="360" w:lineRule="auto"/>
        <w:ind w:left="786"/>
        <w:jc w:val="both"/>
        <w:rPr>
          <w:rFonts w:ascii="Times New Roman" w:eastAsia="SimSun" w:hAnsi="Times New Roman" w:cs="Times New Roman"/>
          <w:b/>
          <w:bCs/>
          <w:sz w:val="24"/>
          <w:szCs w:val="24"/>
        </w:rPr>
      </w:pPr>
      <w:bookmarkStart w:id="16" w:name="_Hlk33783389"/>
    </w:p>
    <w:p w14:paraId="06AAFF29" w14:textId="67787D9D" w:rsidR="00FA5C8E" w:rsidRPr="00FA5C8E" w:rsidRDefault="00857D36" w:rsidP="00FA5C8E">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250 000,00</w:t>
      </w:r>
      <w:r w:rsidR="00FA5C8E" w:rsidRPr="00FA5C8E">
        <w:rPr>
          <w:rFonts w:ascii="Times New Roman" w:eastAsia="SimSun" w:hAnsi="Times New Roman" w:cs="Times New Roman"/>
          <w:b/>
          <w:sz w:val="24"/>
          <w:szCs w:val="24"/>
          <w:lang w:eastAsia="zh-CN"/>
        </w:rPr>
        <w:t xml:space="preserve"> PLN</w:t>
      </w:r>
    </w:p>
    <w:p w14:paraId="690B80FD" w14:textId="70538DE3" w:rsid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wadium słownie: </w:t>
      </w:r>
      <w:r w:rsidR="00857D36">
        <w:rPr>
          <w:rFonts w:ascii="Times New Roman" w:eastAsia="SimSun" w:hAnsi="Times New Roman" w:cs="Times New Roman"/>
          <w:sz w:val="24"/>
          <w:szCs w:val="24"/>
          <w:lang w:eastAsia="zh-CN"/>
        </w:rPr>
        <w:t>dwieście pięćdziesiąt tysięcy</w:t>
      </w:r>
      <w:r w:rsidRPr="00FA5C8E">
        <w:rPr>
          <w:rFonts w:ascii="Times New Roman" w:eastAsia="SimSun" w:hAnsi="Times New Roman" w:cs="Times New Roman"/>
          <w:sz w:val="24"/>
          <w:szCs w:val="24"/>
          <w:lang w:eastAsia="zh-CN"/>
        </w:rPr>
        <w:t xml:space="preserve"> i 00/100 PLN</w:t>
      </w:r>
    </w:p>
    <w:bookmarkEnd w:id="16"/>
    <w:p w14:paraId="260E7C3B" w14:textId="77777777" w:rsidR="006166B4" w:rsidRDefault="006166B4" w:rsidP="00FA5C8E">
      <w:pPr>
        <w:suppressAutoHyphens/>
        <w:spacing w:after="0" w:line="360" w:lineRule="auto"/>
        <w:jc w:val="center"/>
        <w:rPr>
          <w:rFonts w:ascii="Times New Roman" w:eastAsia="SimSun" w:hAnsi="Times New Roman" w:cs="Times New Roman"/>
          <w:sz w:val="24"/>
          <w:szCs w:val="24"/>
          <w:lang w:eastAsia="zh-CN"/>
        </w:rPr>
      </w:pPr>
    </w:p>
    <w:p w14:paraId="594E5FB6" w14:textId="66BA1CA5" w:rsidR="006166B4" w:rsidRPr="006166B4" w:rsidRDefault="006166B4" w:rsidP="002718A2">
      <w:pPr>
        <w:pStyle w:val="Akapitzlist"/>
        <w:numPr>
          <w:ilvl w:val="0"/>
          <w:numId w:val="75"/>
        </w:numPr>
        <w:spacing w:after="0" w:line="360" w:lineRule="auto"/>
        <w:rPr>
          <w:rFonts w:ascii="Times New Roman" w:eastAsia="SimSun" w:hAnsi="Times New Roman" w:cs="Times New Roman"/>
          <w:b/>
          <w:bCs/>
          <w:sz w:val="24"/>
          <w:szCs w:val="24"/>
        </w:rPr>
      </w:pPr>
      <w:r w:rsidRPr="006166B4">
        <w:rPr>
          <w:rFonts w:ascii="Times New Roman" w:eastAsia="SimSun" w:hAnsi="Times New Roman" w:cs="Times New Roman"/>
          <w:b/>
          <w:bCs/>
          <w:sz w:val="24"/>
          <w:szCs w:val="24"/>
        </w:rPr>
        <w:t>Dla Części II (Budowa kanalizacji sanitarnej w miejscowości Wielowieś)</w:t>
      </w:r>
      <w:r>
        <w:rPr>
          <w:rFonts w:ascii="Times New Roman" w:eastAsia="SimSun" w:hAnsi="Times New Roman" w:cs="Times New Roman"/>
          <w:b/>
          <w:bCs/>
          <w:sz w:val="24"/>
          <w:szCs w:val="24"/>
        </w:rPr>
        <w:t>:</w:t>
      </w:r>
    </w:p>
    <w:p w14:paraId="547B0DEB" w14:textId="77777777" w:rsidR="006166B4" w:rsidRPr="006166B4" w:rsidRDefault="006166B4" w:rsidP="006166B4">
      <w:pPr>
        <w:suppressAutoHyphens/>
        <w:spacing w:after="0" w:line="360" w:lineRule="auto"/>
        <w:jc w:val="center"/>
        <w:rPr>
          <w:rFonts w:ascii="Times New Roman" w:eastAsia="SimSun" w:hAnsi="Times New Roman" w:cs="Times New Roman"/>
          <w:sz w:val="24"/>
          <w:szCs w:val="24"/>
          <w:lang w:eastAsia="zh-CN"/>
        </w:rPr>
      </w:pPr>
    </w:p>
    <w:p w14:paraId="0FD1CC03" w14:textId="5408D14A" w:rsidR="006166B4" w:rsidRPr="006166B4" w:rsidRDefault="00857D36" w:rsidP="006166B4">
      <w:pPr>
        <w:suppressAutoHyphens/>
        <w:spacing w:after="0" w:line="36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240 000,00</w:t>
      </w:r>
      <w:r w:rsidR="006166B4" w:rsidRPr="006166B4">
        <w:rPr>
          <w:rFonts w:ascii="Times New Roman" w:eastAsia="SimSun" w:hAnsi="Times New Roman" w:cs="Times New Roman"/>
          <w:b/>
          <w:bCs/>
          <w:sz w:val="24"/>
          <w:szCs w:val="24"/>
          <w:lang w:eastAsia="zh-CN"/>
        </w:rPr>
        <w:t xml:space="preserve"> PLN</w:t>
      </w:r>
    </w:p>
    <w:p w14:paraId="4B044BEA" w14:textId="48819DDD" w:rsidR="006166B4" w:rsidRDefault="006166B4" w:rsidP="006166B4">
      <w:pPr>
        <w:suppressAutoHyphens/>
        <w:spacing w:after="0" w:line="360" w:lineRule="auto"/>
        <w:jc w:val="center"/>
        <w:rPr>
          <w:rFonts w:ascii="Times New Roman" w:eastAsia="SimSun" w:hAnsi="Times New Roman" w:cs="Times New Roman"/>
          <w:sz w:val="24"/>
          <w:szCs w:val="24"/>
          <w:lang w:eastAsia="zh-CN"/>
        </w:rPr>
      </w:pPr>
      <w:r w:rsidRPr="006166B4">
        <w:rPr>
          <w:rFonts w:ascii="Times New Roman" w:eastAsia="SimSun" w:hAnsi="Times New Roman" w:cs="Times New Roman"/>
          <w:sz w:val="24"/>
          <w:szCs w:val="24"/>
          <w:lang w:eastAsia="zh-CN"/>
        </w:rPr>
        <w:t xml:space="preserve">wadium słownie: </w:t>
      </w:r>
      <w:r w:rsidR="00857D36">
        <w:rPr>
          <w:rFonts w:ascii="Times New Roman" w:eastAsia="SimSun" w:hAnsi="Times New Roman" w:cs="Times New Roman"/>
          <w:sz w:val="24"/>
          <w:szCs w:val="24"/>
          <w:lang w:eastAsia="zh-CN"/>
        </w:rPr>
        <w:t>dwieście czterdzieści tysięcy</w:t>
      </w:r>
      <w:r w:rsidRPr="006166B4">
        <w:rPr>
          <w:rFonts w:ascii="Times New Roman" w:eastAsia="SimSun" w:hAnsi="Times New Roman" w:cs="Times New Roman"/>
          <w:sz w:val="24"/>
          <w:szCs w:val="24"/>
          <w:lang w:eastAsia="zh-CN"/>
        </w:rPr>
        <w:t xml:space="preserve"> i 00/100 PLN</w:t>
      </w:r>
    </w:p>
    <w:p w14:paraId="03CD2F84" w14:textId="5037608E" w:rsidR="006166B4" w:rsidRDefault="006166B4" w:rsidP="002718A2">
      <w:pPr>
        <w:pStyle w:val="Akapitzlist"/>
        <w:numPr>
          <w:ilvl w:val="0"/>
          <w:numId w:val="75"/>
        </w:numPr>
        <w:spacing w:after="0" w:line="360" w:lineRule="auto"/>
        <w:jc w:val="both"/>
        <w:rPr>
          <w:rFonts w:ascii="Times New Roman" w:eastAsia="SimSun" w:hAnsi="Times New Roman" w:cs="Times New Roman"/>
          <w:b/>
          <w:bCs/>
          <w:sz w:val="24"/>
          <w:szCs w:val="24"/>
        </w:rPr>
      </w:pPr>
      <w:r w:rsidRPr="006166B4">
        <w:rPr>
          <w:rFonts w:ascii="Times New Roman" w:eastAsia="SimSun" w:hAnsi="Times New Roman" w:cs="Times New Roman"/>
          <w:b/>
          <w:bCs/>
          <w:sz w:val="24"/>
          <w:szCs w:val="24"/>
        </w:rPr>
        <w:t>Dla Części III (Budowa kanalizacji sanitarnej w miejscowościach: Parszowice, Sitno, Ręszów (budowa kanalizacji, przebudowa dróg powiatowych w Ręszowie i Sitnie, odtworzenie drogi powiatowej w Parszowicach zgodnie z projektem przebudowy – zgodnie z decyzją lokalizacyjną)</w:t>
      </w:r>
      <w:r>
        <w:rPr>
          <w:rFonts w:ascii="Times New Roman" w:eastAsia="SimSun" w:hAnsi="Times New Roman" w:cs="Times New Roman"/>
          <w:b/>
          <w:bCs/>
          <w:sz w:val="24"/>
          <w:szCs w:val="24"/>
        </w:rPr>
        <w:t>:</w:t>
      </w:r>
    </w:p>
    <w:p w14:paraId="230AF387" w14:textId="77777777" w:rsidR="006166B4" w:rsidRPr="006166B4" w:rsidRDefault="006166B4" w:rsidP="006166B4">
      <w:pPr>
        <w:pStyle w:val="Akapitzlist"/>
        <w:spacing w:after="0" w:line="360" w:lineRule="auto"/>
        <w:ind w:left="786"/>
        <w:jc w:val="both"/>
        <w:rPr>
          <w:rFonts w:ascii="Times New Roman" w:eastAsia="SimSun" w:hAnsi="Times New Roman" w:cs="Times New Roman"/>
          <w:b/>
          <w:bCs/>
          <w:sz w:val="24"/>
          <w:szCs w:val="24"/>
        </w:rPr>
      </w:pPr>
    </w:p>
    <w:p w14:paraId="762D44BA" w14:textId="085D3085" w:rsidR="006166B4" w:rsidRPr="006166B4" w:rsidRDefault="00857D36" w:rsidP="006166B4">
      <w:pPr>
        <w:pStyle w:val="Akapitzlist"/>
        <w:spacing w:after="0" w:line="360" w:lineRule="auto"/>
        <w:ind w:left="786"/>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560 000,00</w:t>
      </w:r>
      <w:r w:rsidR="006166B4" w:rsidRPr="006166B4">
        <w:rPr>
          <w:rFonts w:ascii="Times New Roman" w:eastAsia="SimSun" w:hAnsi="Times New Roman" w:cs="Times New Roman"/>
          <w:b/>
          <w:bCs/>
          <w:sz w:val="24"/>
          <w:szCs w:val="24"/>
        </w:rPr>
        <w:t xml:space="preserve"> PLN</w:t>
      </w:r>
    </w:p>
    <w:p w14:paraId="777FFAC1" w14:textId="09F624EB" w:rsidR="006166B4" w:rsidRDefault="006166B4" w:rsidP="006166B4">
      <w:pPr>
        <w:pStyle w:val="Akapitzlist"/>
        <w:spacing w:after="0" w:line="360" w:lineRule="auto"/>
        <w:ind w:left="786"/>
        <w:jc w:val="center"/>
        <w:rPr>
          <w:rFonts w:ascii="Times New Roman" w:eastAsia="SimSun" w:hAnsi="Times New Roman" w:cs="Times New Roman"/>
          <w:sz w:val="24"/>
          <w:szCs w:val="24"/>
        </w:rPr>
      </w:pPr>
      <w:r w:rsidRPr="006166B4">
        <w:rPr>
          <w:rFonts w:ascii="Times New Roman" w:eastAsia="SimSun" w:hAnsi="Times New Roman" w:cs="Times New Roman"/>
          <w:sz w:val="24"/>
          <w:szCs w:val="24"/>
        </w:rPr>
        <w:lastRenderedPageBreak/>
        <w:t xml:space="preserve">wadium słownie: </w:t>
      </w:r>
      <w:r w:rsidR="00857D36">
        <w:rPr>
          <w:rFonts w:ascii="Times New Roman" w:eastAsia="SimSun" w:hAnsi="Times New Roman" w:cs="Times New Roman"/>
          <w:sz w:val="24"/>
          <w:szCs w:val="24"/>
        </w:rPr>
        <w:t>pięćset sześćdziesiąt tysięcy</w:t>
      </w:r>
      <w:r w:rsidRPr="006166B4">
        <w:rPr>
          <w:rFonts w:ascii="Times New Roman" w:eastAsia="SimSun" w:hAnsi="Times New Roman" w:cs="Times New Roman"/>
          <w:sz w:val="24"/>
          <w:szCs w:val="24"/>
        </w:rPr>
        <w:t xml:space="preserve"> i 00/100 PLN</w:t>
      </w:r>
    </w:p>
    <w:p w14:paraId="6D04A83A" w14:textId="4C3888C2" w:rsidR="006166B4" w:rsidRDefault="006166B4" w:rsidP="002718A2">
      <w:pPr>
        <w:pStyle w:val="Akapitzlist"/>
        <w:numPr>
          <w:ilvl w:val="0"/>
          <w:numId w:val="75"/>
        </w:numPr>
        <w:spacing w:after="0" w:line="360" w:lineRule="auto"/>
        <w:rPr>
          <w:rFonts w:ascii="Times New Roman" w:eastAsia="SimSun" w:hAnsi="Times New Roman" w:cs="Times New Roman"/>
          <w:b/>
          <w:bCs/>
          <w:sz w:val="24"/>
          <w:szCs w:val="24"/>
        </w:rPr>
      </w:pPr>
      <w:r w:rsidRPr="006166B4">
        <w:rPr>
          <w:rFonts w:ascii="Times New Roman" w:eastAsia="SimSun" w:hAnsi="Times New Roman" w:cs="Times New Roman"/>
          <w:b/>
          <w:bCs/>
          <w:sz w:val="24"/>
          <w:szCs w:val="24"/>
        </w:rPr>
        <w:t xml:space="preserve">Dla Części IV (Budowa kanalizacji sanitarnej w miejscowości Dziesław): </w:t>
      </w:r>
    </w:p>
    <w:p w14:paraId="07D78807" w14:textId="77777777" w:rsidR="006166B4" w:rsidRPr="006166B4" w:rsidRDefault="006166B4" w:rsidP="006166B4">
      <w:pPr>
        <w:pStyle w:val="Akapitzlist"/>
        <w:spacing w:after="0" w:line="360" w:lineRule="auto"/>
        <w:ind w:left="786"/>
        <w:jc w:val="center"/>
        <w:rPr>
          <w:rFonts w:ascii="Times New Roman" w:eastAsia="SimSun" w:hAnsi="Times New Roman" w:cs="Times New Roman"/>
          <w:b/>
          <w:bCs/>
          <w:sz w:val="24"/>
          <w:szCs w:val="24"/>
        </w:rPr>
      </w:pPr>
    </w:p>
    <w:p w14:paraId="728A31FB" w14:textId="1909C141" w:rsidR="006166B4" w:rsidRPr="006166B4" w:rsidRDefault="00857D36" w:rsidP="006166B4">
      <w:pPr>
        <w:pStyle w:val="Akapitzlist"/>
        <w:spacing w:after="0" w:line="360" w:lineRule="auto"/>
        <w:ind w:left="786"/>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450 000,00</w:t>
      </w:r>
      <w:r w:rsidR="006166B4" w:rsidRPr="006166B4">
        <w:rPr>
          <w:rFonts w:ascii="Times New Roman" w:eastAsia="SimSun" w:hAnsi="Times New Roman" w:cs="Times New Roman"/>
          <w:b/>
          <w:bCs/>
          <w:sz w:val="24"/>
          <w:szCs w:val="24"/>
        </w:rPr>
        <w:t xml:space="preserve"> PLN</w:t>
      </w:r>
    </w:p>
    <w:p w14:paraId="2FE3633B" w14:textId="13167287" w:rsidR="006166B4" w:rsidRPr="006166B4" w:rsidRDefault="006166B4" w:rsidP="006166B4">
      <w:pPr>
        <w:pStyle w:val="Akapitzlist"/>
        <w:spacing w:after="0" w:line="360" w:lineRule="auto"/>
        <w:ind w:left="786"/>
        <w:jc w:val="center"/>
        <w:rPr>
          <w:rFonts w:ascii="Times New Roman" w:eastAsia="SimSun" w:hAnsi="Times New Roman" w:cs="Times New Roman"/>
          <w:sz w:val="24"/>
          <w:szCs w:val="24"/>
        </w:rPr>
      </w:pPr>
      <w:r w:rsidRPr="006166B4">
        <w:rPr>
          <w:rFonts w:ascii="Times New Roman" w:eastAsia="SimSun" w:hAnsi="Times New Roman" w:cs="Times New Roman"/>
          <w:sz w:val="24"/>
          <w:szCs w:val="24"/>
        </w:rPr>
        <w:t xml:space="preserve">wadium słownie: </w:t>
      </w:r>
      <w:r w:rsidR="00857D36">
        <w:rPr>
          <w:rFonts w:ascii="Times New Roman" w:eastAsia="SimSun" w:hAnsi="Times New Roman" w:cs="Times New Roman"/>
          <w:sz w:val="24"/>
          <w:szCs w:val="24"/>
        </w:rPr>
        <w:t>czterysta pięćdziesiąt tysięcy</w:t>
      </w:r>
      <w:r w:rsidRPr="006166B4">
        <w:rPr>
          <w:rFonts w:ascii="Times New Roman" w:eastAsia="SimSun" w:hAnsi="Times New Roman" w:cs="Times New Roman"/>
          <w:sz w:val="24"/>
          <w:szCs w:val="24"/>
        </w:rPr>
        <w:t xml:space="preserve"> i 00/100 PLN</w:t>
      </w:r>
    </w:p>
    <w:p w14:paraId="7960537B" w14:textId="498E73DB" w:rsidR="00FA5C8E" w:rsidRPr="00A64DAB" w:rsidRDefault="00FA5C8E" w:rsidP="0075436B">
      <w:pPr>
        <w:pStyle w:val="Akapitzlist"/>
        <w:numPr>
          <w:ilvl w:val="0"/>
          <w:numId w:val="11"/>
        </w:numPr>
        <w:spacing w:after="0" w:line="360" w:lineRule="auto"/>
        <w:ind w:left="426" w:hanging="426"/>
        <w:jc w:val="both"/>
        <w:rPr>
          <w:rFonts w:ascii="Times New Roman" w:eastAsia="SimSun" w:hAnsi="Times New Roman" w:cs="Times New Roman"/>
          <w:sz w:val="24"/>
          <w:szCs w:val="24"/>
        </w:rPr>
      </w:pPr>
      <w:r w:rsidRPr="00A64DAB">
        <w:rPr>
          <w:rFonts w:ascii="Times New Roman" w:eastAsia="SimSun" w:hAnsi="Times New Roman" w:cs="Times New Roman"/>
          <w:sz w:val="24"/>
          <w:szCs w:val="24"/>
        </w:rPr>
        <w:t>Wadium może być wniesione w jednej lub kilku następujących formach:</w:t>
      </w:r>
    </w:p>
    <w:p w14:paraId="7F6F9343" w14:textId="77777777" w:rsidR="00FA5C8E" w:rsidRPr="00FA5C8E" w:rsidRDefault="00FA5C8E" w:rsidP="00FA5C8E">
      <w:pPr>
        <w:tabs>
          <w:tab w:val="left" w:pos="408"/>
        </w:tabs>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1)</w:t>
      </w:r>
      <w:r w:rsidRPr="00FA5C8E">
        <w:rPr>
          <w:rFonts w:ascii="Times New Roman" w:eastAsia="Times New Roman" w:hAnsi="Times New Roman" w:cs="Times New Roman"/>
          <w:sz w:val="24"/>
          <w:szCs w:val="24"/>
          <w:lang w:eastAsia="pl-PL"/>
        </w:rPr>
        <w:tab/>
        <w:t>pieniądzu;</w:t>
      </w:r>
    </w:p>
    <w:p w14:paraId="76715BA9" w14:textId="77777777" w:rsidR="00FA5C8E" w:rsidRPr="00FA5C8E" w:rsidRDefault="00FA5C8E" w:rsidP="00FA5C8E">
      <w:pPr>
        <w:tabs>
          <w:tab w:val="left" w:pos="408"/>
        </w:tabs>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2)</w:t>
      </w:r>
      <w:r w:rsidRPr="00FA5C8E">
        <w:rPr>
          <w:rFonts w:ascii="Times New Roman" w:eastAsia="Times New Roman" w:hAnsi="Times New Roman" w:cs="Times New Roman"/>
          <w:sz w:val="24"/>
          <w:szCs w:val="24"/>
          <w:lang w:eastAsia="pl-PL"/>
        </w:rPr>
        <w:tab/>
        <w:t>poręczeniach bankowych lub poręczeniach spółdzielczej kasy oszczędnościowo-kredytowej, z tym że poręczenie kasy jest zawsze poręczeniem pieniężnym;</w:t>
      </w:r>
    </w:p>
    <w:p w14:paraId="75D65901" w14:textId="77777777" w:rsidR="00FA5C8E" w:rsidRPr="00FA5C8E" w:rsidRDefault="00FA5C8E" w:rsidP="00FA5C8E">
      <w:pPr>
        <w:tabs>
          <w:tab w:val="left" w:pos="408"/>
        </w:tabs>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3)</w:t>
      </w:r>
      <w:r w:rsidRPr="00FA5C8E">
        <w:rPr>
          <w:rFonts w:ascii="Times New Roman" w:eastAsia="Times New Roman" w:hAnsi="Times New Roman" w:cs="Times New Roman"/>
          <w:sz w:val="24"/>
          <w:szCs w:val="24"/>
          <w:lang w:eastAsia="pl-PL"/>
        </w:rPr>
        <w:tab/>
        <w:t>gwarancjach bankowych;</w:t>
      </w:r>
    </w:p>
    <w:p w14:paraId="3B2169E2" w14:textId="77777777" w:rsidR="00FA5C8E" w:rsidRPr="00FA5C8E" w:rsidRDefault="00FA5C8E" w:rsidP="00FA5C8E">
      <w:pPr>
        <w:tabs>
          <w:tab w:val="left" w:pos="408"/>
        </w:tabs>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4)</w:t>
      </w:r>
      <w:r w:rsidRPr="00FA5C8E">
        <w:rPr>
          <w:rFonts w:ascii="Times New Roman" w:eastAsia="Times New Roman" w:hAnsi="Times New Roman" w:cs="Times New Roman"/>
          <w:sz w:val="24"/>
          <w:szCs w:val="24"/>
          <w:lang w:eastAsia="pl-PL"/>
        </w:rPr>
        <w:tab/>
        <w:t>gwarancjach ubezpieczeniowych;</w:t>
      </w:r>
    </w:p>
    <w:p w14:paraId="0BE7D9F2" w14:textId="0BDBFD0B" w:rsidR="00FA5C8E" w:rsidRPr="00FA5C8E" w:rsidRDefault="00FA5C8E" w:rsidP="00FA5C8E">
      <w:pPr>
        <w:tabs>
          <w:tab w:val="left" w:pos="408"/>
        </w:tabs>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5)</w:t>
      </w:r>
      <w:r w:rsidRPr="00FA5C8E">
        <w:rPr>
          <w:rFonts w:ascii="Times New Roman" w:eastAsia="Times New Roman" w:hAnsi="Times New Roman" w:cs="Times New Roman"/>
          <w:sz w:val="24"/>
          <w:szCs w:val="24"/>
          <w:lang w:eastAsia="pl-PL"/>
        </w:rPr>
        <w:tab/>
        <w:t>poręczeniach udzielanych przez podmioty, o których mowa w art. 6b ust. 5 pkt 2 ustawy z dnia 9 listopada 2000 r. o utworzeniu Polskiej Agencji Rozwoju Przedsiębiorczości (Dz. U. z 201</w:t>
      </w:r>
      <w:r w:rsidR="00EF6526">
        <w:rPr>
          <w:rFonts w:ascii="Times New Roman" w:eastAsia="Times New Roman" w:hAnsi="Times New Roman" w:cs="Times New Roman"/>
          <w:sz w:val="24"/>
          <w:szCs w:val="24"/>
          <w:lang w:eastAsia="pl-PL"/>
        </w:rPr>
        <w:t>9 r. poz. 3</w:t>
      </w:r>
      <w:r w:rsidRPr="00FA5C8E">
        <w:rPr>
          <w:rFonts w:ascii="Times New Roman" w:eastAsia="Times New Roman" w:hAnsi="Times New Roman" w:cs="Times New Roman"/>
          <w:sz w:val="24"/>
          <w:szCs w:val="24"/>
          <w:lang w:eastAsia="pl-PL"/>
        </w:rPr>
        <w:t>10 ze zm.).</w:t>
      </w:r>
    </w:p>
    <w:p w14:paraId="58A0E065" w14:textId="77777777" w:rsidR="00FA5C8E" w:rsidRPr="00FA5C8E" w:rsidRDefault="00FA5C8E" w:rsidP="00FA5C8E">
      <w:pPr>
        <w:autoSpaceDE w:val="0"/>
        <w:autoSpaceDN w:val="0"/>
        <w:adjustRightInd w:val="0"/>
        <w:spacing w:after="0" w:line="240" w:lineRule="auto"/>
        <w:ind w:left="720"/>
        <w:rPr>
          <w:rFonts w:ascii="A" w:eastAsia="Times New Roman" w:hAnsi="A" w:cs="A"/>
          <w:sz w:val="28"/>
          <w:szCs w:val="28"/>
          <w:lang w:eastAsia="pl-PL"/>
        </w:rPr>
      </w:pPr>
    </w:p>
    <w:p w14:paraId="55415486" w14:textId="77777777" w:rsidR="00A64DAB" w:rsidRPr="00A64DAB" w:rsidRDefault="00FA5C8E" w:rsidP="0075436B">
      <w:pPr>
        <w:pStyle w:val="Akapitzlist"/>
        <w:numPr>
          <w:ilvl w:val="0"/>
          <w:numId w:val="11"/>
        </w:numPr>
        <w:spacing w:after="0" w:line="360" w:lineRule="auto"/>
        <w:ind w:left="426"/>
        <w:jc w:val="both"/>
        <w:rPr>
          <w:rFonts w:ascii="Arial" w:eastAsia="SimSun" w:hAnsi="Arial" w:cs="Times New Roman"/>
          <w:b/>
          <w:sz w:val="24"/>
          <w:szCs w:val="20"/>
        </w:rPr>
      </w:pPr>
      <w:r w:rsidRPr="00A64DAB">
        <w:rPr>
          <w:rFonts w:ascii="Times New Roman" w:eastAsia="SimSun" w:hAnsi="Times New Roman" w:cs="Times New Roman"/>
          <w:sz w:val="24"/>
          <w:szCs w:val="24"/>
        </w:rPr>
        <w:t>Nie dopuszcza się składania wadium w innej walucie niż PLN, zapis ten dotyczy również wadium złożonego w innej formie niż w pieniądzu.</w:t>
      </w:r>
      <w:r w:rsidR="00A64DAB" w:rsidRPr="00A64DAB">
        <w:rPr>
          <w:rFonts w:ascii="Times New Roman" w:eastAsia="SimSun" w:hAnsi="Times New Roman" w:cs="Times New Roman"/>
          <w:sz w:val="24"/>
          <w:szCs w:val="24"/>
        </w:rPr>
        <w:t xml:space="preserve"> </w:t>
      </w:r>
    </w:p>
    <w:p w14:paraId="460730FC" w14:textId="77777777" w:rsidR="00A64DAB" w:rsidRPr="00A64DAB" w:rsidRDefault="00FA5C8E" w:rsidP="0075436B">
      <w:pPr>
        <w:pStyle w:val="Akapitzlist"/>
        <w:numPr>
          <w:ilvl w:val="0"/>
          <w:numId w:val="11"/>
        </w:numPr>
        <w:spacing w:after="0" w:line="360" w:lineRule="auto"/>
        <w:ind w:left="426"/>
        <w:jc w:val="both"/>
        <w:rPr>
          <w:rFonts w:ascii="Arial" w:eastAsia="SimSun" w:hAnsi="Arial" w:cs="Times New Roman"/>
          <w:b/>
          <w:i/>
          <w:sz w:val="24"/>
          <w:szCs w:val="20"/>
        </w:rPr>
      </w:pPr>
      <w:r w:rsidRPr="00A64DAB">
        <w:rPr>
          <w:rFonts w:ascii="Times New Roman" w:eastAsia="SimSun" w:hAnsi="Times New Roman" w:cs="Times New Roman"/>
          <w:sz w:val="24"/>
          <w:szCs w:val="24"/>
        </w:rPr>
        <w:t>Wadium wnoszone w formie poręczeń lub gwarancji powinno być złożone w oryginale w postaci dokumentu elektronicznego i musi obejmować cały okres związania ofertą. Oryginał wadium, sporządzony w postaci dokumentu elektronicznego podpisanego kwalifikowanym podpisem elektronicznym przez Gwaranta, nie może zawierać postanowień uzależniających jego dalsze obowiązywanie od zwrotu oryginału dokumentu gwarancyjnego do gwaranta.</w:t>
      </w:r>
      <w:r w:rsidR="00A64DAB" w:rsidRPr="00A64DAB">
        <w:rPr>
          <w:rFonts w:ascii="Times New Roman" w:eastAsia="SimSun" w:hAnsi="Times New Roman" w:cs="Times New Roman"/>
          <w:sz w:val="24"/>
          <w:szCs w:val="24"/>
        </w:rPr>
        <w:t xml:space="preserve"> </w:t>
      </w:r>
    </w:p>
    <w:p w14:paraId="4802FFB1" w14:textId="1CEF17F4" w:rsidR="00FA5C8E" w:rsidRPr="00A64DAB" w:rsidRDefault="00FA5C8E" w:rsidP="0075436B">
      <w:pPr>
        <w:pStyle w:val="Akapitzlist"/>
        <w:numPr>
          <w:ilvl w:val="0"/>
          <w:numId w:val="11"/>
        </w:numPr>
        <w:spacing w:after="0" w:line="360" w:lineRule="auto"/>
        <w:ind w:left="426"/>
        <w:jc w:val="both"/>
        <w:rPr>
          <w:rFonts w:ascii="Arial" w:eastAsia="SimSun" w:hAnsi="Arial" w:cs="Times New Roman"/>
          <w:b/>
          <w:i/>
          <w:sz w:val="24"/>
          <w:szCs w:val="20"/>
        </w:rPr>
      </w:pPr>
      <w:r w:rsidRPr="00A64DAB">
        <w:rPr>
          <w:rFonts w:ascii="Times New Roman" w:eastAsia="SimSun" w:hAnsi="Times New Roman" w:cs="Times New Roman"/>
          <w:sz w:val="24"/>
          <w:szCs w:val="24"/>
        </w:rPr>
        <w:t>W przypadku składania przez Wykonawcę wadium w formie gwarancji, gwarancja musi być gwarancją nieodwołalną, bezwarunkową i płatną na pierwsze pisemne żądanie Zamawiającego, musi być wykonalna na terytorium Rzeczypospolitej Polskiej, sporządzona zgodnie z obowiązującym prawem i winna zawierać następujące elementy:</w:t>
      </w:r>
    </w:p>
    <w:p w14:paraId="361807DC" w14:textId="77777777" w:rsidR="00FA5C8E" w:rsidRPr="00FA5C8E" w:rsidRDefault="00FA5C8E" w:rsidP="0075436B">
      <w:pPr>
        <w:numPr>
          <w:ilvl w:val="0"/>
          <w:numId w:val="12"/>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nazwę dającego zlecenie (Wykonawcy), beneficjenta gwarancji (Zamawiającego), gwaranta (banku lub instytucji ubezpieczeniowej udzielających gwarancji) oraz wskazanie ich siedzib,</w:t>
      </w:r>
    </w:p>
    <w:p w14:paraId="52F2659A" w14:textId="77777777" w:rsidR="00FA5C8E" w:rsidRPr="00FA5C8E" w:rsidRDefault="00FA5C8E" w:rsidP="0075436B">
      <w:pPr>
        <w:numPr>
          <w:ilvl w:val="0"/>
          <w:numId w:val="12"/>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określenie wierzytelności, która ma być zabezpieczona gwarancją,</w:t>
      </w:r>
    </w:p>
    <w:p w14:paraId="3830A741" w14:textId="77777777" w:rsidR="00FA5C8E" w:rsidRPr="00FA5C8E" w:rsidRDefault="00FA5C8E" w:rsidP="0075436B">
      <w:pPr>
        <w:numPr>
          <w:ilvl w:val="0"/>
          <w:numId w:val="12"/>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kwotę gwarancji,</w:t>
      </w:r>
    </w:p>
    <w:p w14:paraId="3D8D2814" w14:textId="77777777" w:rsidR="00FA5C8E" w:rsidRPr="00FA5C8E" w:rsidRDefault="00FA5C8E" w:rsidP="0075436B">
      <w:pPr>
        <w:numPr>
          <w:ilvl w:val="0"/>
          <w:numId w:val="12"/>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lastRenderedPageBreak/>
        <w:t>termin ważności gwarancji,</w:t>
      </w:r>
    </w:p>
    <w:p w14:paraId="6B475B55" w14:textId="77777777" w:rsidR="00FA5C8E" w:rsidRPr="00FA5C8E" w:rsidRDefault="00FA5C8E" w:rsidP="0075436B">
      <w:pPr>
        <w:numPr>
          <w:ilvl w:val="0"/>
          <w:numId w:val="12"/>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zobowiązanie gwaranta do: zapłacenia kwoty gwarancji na pierwsze pisemne żądanie Zamawiającego zawierające oświadczenie, iż Wykonawca:</w:t>
      </w:r>
    </w:p>
    <w:p w14:paraId="2B87C471" w14:textId="77777777" w:rsidR="00FA5C8E" w:rsidRPr="00FA5C8E" w:rsidRDefault="00FA5C8E" w:rsidP="0075436B">
      <w:pPr>
        <w:numPr>
          <w:ilvl w:val="1"/>
          <w:numId w:val="12"/>
        </w:numPr>
        <w:tabs>
          <w:tab w:val="left" w:pos="1134"/>
        </w:tabs>
        <w:suppressAutoHyphens/>
        <w:spacing w:after="0" w:line="360" w:lineRule="auto"/>
        <w:ind w:left="1134" w:hanging="283"/>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odmówił podpisania umowy w sprawie zamówienia publicznego na warunkach określonych w ofercie, lub</w:t>
      </w:r>
    </w:p>
    <w:p w14:paraId="1287E092" w14:textId="77777777" w:rsidR="00FA5C8E" w:rsidRPr="00FA5C8E" w:rsidRDefault="00FA5C8E" w:rsidP="0075436B">
      <w:pPr>
        <w:numPr>
          <w:ilvl w:val="1"/>
          <w:numId w:val="12"/>
        </w:numPr>
        <w:tabs>
          <w:tab w:val="left" w:pos="1134"/>
        </w:tabs>
        <w:suppressAutoHyphens/>
        <w:spacing w:after="0" w:line="360" w:lineRule="auto"/>
        <w:ind w:left="1134" w:hanging="283"/>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 xml:space="preserve">zawarcie umowy w sprawie zamówienia publicznego stało się niemożliwe </w:t>
      </w:r>
      <w:r w:rsidRPr="00FA5C8E">
        <w:rPr>
          <w:rFonts w:ascii="Times New Roman" w:eastAsia="SimSun" w:hAnsi="Times New Roman" w:cs="Times New Roman"/>
          <w:iCs/>
          <w:sz w:val="24"/>
          <w:szCs w:val="24"/>
          <w:lang w:eastAsia="zh-CN"/>
        </w:rPr>
        <w:br/>
        <w:t>z przyczyn leżących po stronie tego Wykonawcy”; lub</w:t>
      </w:r>
    </w:p>
    <w:p w14:paraId="01BEF964" w14:textId="77777777" w:rsidR="00FA5C8E" w:rsidRPr="00FA5C8E" w:rsidRDefault="00FA5C8E" w:rsidP="0075436B">
      <w:pPr>
        <w:numPr>
          <w:ilvl w:val="1"/>
          <w:numId w:val="12"/>
        </w:numPr>
        <w:tabs>
          <w:tab w:val="left" w:pos="1134"/>
        </w:tabs>
        <w:suppressAutoHyphens/>
        <w:spacing w:after="0" w:line="360" w:lineRule="auto"/>
        <w:ind w:left="1134" w:hanging="283"/>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nie wniósł wymaganego zabezpieczenia należytego wykonania umowy, lub</w:t>
      </w:r>
    </w:p>
    <w:p w14:paraId="16721539" w14:textId="77777777" w:rsidR="00FA5C8E" w:rsidRPr="00FA5C8E" w:rsidRDefault="00FA5C8E" w:rsidP="0075436B">
      <w:pPr>
        <w:numPr>
          <w:ilvl w:val="1"/>
          <w:numId w:val="12"/>
        </w:numPr>
        <w:tabs>
          <w:tab w:val="left" w:pos="1134"/>
        </w:tabs>
        <w:suppressAutoHyphens/>
        <w:spacing w:after="0" w:line="360" w:lineRule="auto"/>
        <w:ind w:left="1134" w:hanging="283"/>
        <w:jc w:val="both"/>
        <w:rPr>
          <w:rFonts w:ascii="Arial" w:eastAsia="SimSun" w:hAnsi="Arial" w:cs="Arial"/>
          <w:sz w:val="24"/>
          <w:szCs w:val="24"/>
          <w:lang w:eastAsia="zh-CN"/>
        </w:rPr>
      </w:pPr>
      <w:r w:rsidRPr="00FA5C8E">
        <w:rPr>
          <w:rFonts w:ascii="Times New Roman" w:eastAsia="SimSun" w:hAnsi="Times New Roman" w:cs="Times New Roman"/>
          <w:bCs/>
          <w:sz w:val="24"/>
          <w:szCs w:val="24"/>
          <w:lang w:eastAsia="zh-CN"/>
        </w:rPr>
        <w:t xml:space="preserve">w odpowiedzi na wezwanie, o którym mowa w art. 26 ust. 3 i 3a Ustawy Pzp, </w:t>
      </w:r>
      <w:r w:rsidRPr="00FA5C8E">
        <w:rPr>
          <w:rFonts w:ascii="Times New Roman" w:eastAsia="SimSun" w:hAnsi="Times New Roman" w:cs="Times New Roman"/>
          <w:bCs/>
          <w:sz w:val="24"/>
          <w:szCs w:val="24"/>
          <w:lang w:eastAsia="zh-CN"/>
        </w:rPr>
        <w:br/>
        <w:t xml:space="preserve">z przyczyn leżących po jego stronie nie złożył dokumentów lub oświadczeń, </w:t>
      </w:r>
      <w:r w:rsidRPr="00FA5C8E">
        <w:rPr>
          <w:rFonts w:ascii="Times New Roman" w:eastAsia="SimSun" w:hAnsi="Times New Roman" w:cs="Times New Roman"/>
          <w:bCs/>
          <w:sz w:val="24"/>
          <w:szCs w:val="24"/>
          <w:lang w:eastAsia="zh-CN"/>
        </w:rPr>
        <w:br/>
        <w:t xml:space="preserve">o których mowa w art. 25 ust. 1, pełnomocnictw, listy podmiotów należących do tej samej grupy kapitałowej, o której mowa w art. 24 ust. 2 pkt. 5, lub informacji </w:t>
      </w:r>
      <w:r w:rsidRPr="00FA5C8E">
        <w:rPr>
          <w:rFonts w:ascii="Times New Roman" w:eastAsia="SimSun" w:hAnsi="Times New Roman" w:cs="Times New Roman"/>
          <w:bCs/>
          <w:sz w:val="24"/>
          <w:szCs w:val="24"/>
          <w:lang w:eastAsia="zh-CN"/>
        </w:rPr>
        <w:br/>
        <w:t>o tym, że nie należy do grupy kapitałowej, lub nie wyraził zgody na poprawienie omyłki, o której mowa a art. 87 ust. 2 pkt. 3, co powodowało brak możliwości wybrania oferty złożonej przez wykonawcę jako najkorzystniejszej.</w:t>
      </w:r>
    </w:p>
    <w:p w14:paraId="539F385B" w14:textId="11200395" w:rsidR="00FD7B7F" w:rsidRDefault="00FA5C8E" w:rsidP="0075436B">
      <w:pPr>
        <w:pStyle w:val="Akapitzlist"/>
        <w:numPr>
          <w:ilvl w:val="1"/>
          <w:numId w:val="54"/>
        </w:numPr>
        <w:spacing w:after="0" w:line="360" w:lineRule="auto"/>
        <w:ind w:left="426"/>
        <w:jc w:val="both"/>
        <w:rPr>
          <w:rFonts w:ascii="Times New Roman" w:eastAsia="SimSun" w:hAnsi="Times New Roman" w:cs="Times New Roman"/>
          <w:sz w:val="24"/>
          <w:szCs w:val="24"/>
        </w:rPr>
      </w:pPr>
      <w:r w:rsidRPr="00FD7B7F">
        <w:rPr>
          <w:rFonts w:ascii="Times New Roman" w:eastAsia="SimSun" w:hAnsi="Times New Roman" w:cs="Times New Roman"/>
          <w:sz w:val="24"/>
          <w:szCs w:val="24"/>
        </w:rPr>
        <w:t>Wadium wnoszone w pieniądzu</w:t>
      </w:r>
      <w:r w:rsidR="006166B4">
        <w:rPr>
          <w:rFonts w:ascii="Times New Roman" w:eastAsia="SimSun" w:hAnsi="Times New Roman" w:cs="Times New Roman"/>
          <w:sz w:val="24"/>
          <w:szCs w:val="24"/>
        </w:rPr>
        <w:t xml:space="preserve"> dla każdej z Części zamówienia odrębnie</w:t>
      </w:r>
      <w:r w:rsidRPr="00FD7B7F">
        <w:rPr>
          <w:rFonts w:ascii="Times New Roman" w:eastAsia="SimSun" w:hAnsi="Times New Roman" w:cs="Times New Roman"/>
          <w:sz w:val="24"/>
          <w:szCs w:val="24"/>
        </w:rPr>
        <w:t xml:space="preserve"> należy wpłacić przelewem na następujący rachunek Zamawiającego</w:t>
      </w:r>
      <w:r w:rsidRPr="00FD7B7F">
        <w:rPr>
          <w:rFonts w:ascii="Times New Roman" w:eastAsia="SimSun" w:hAnsi="Times New Roman" w:cs="Times New Roman"/>
          <w:color w:val="000000" w:themeColor="text1"/>
          <w:sz w:val="24"/>
          <w:szCs w:val="24"/>
        </w:rPr>
        <w:t>:</w:t>
      </w:r>
      <w:r w:rsidRPr="00FD7B7F">
        <w:rPr>
          <w:rFonts w:ascii="Times New Roman" w:eastAsia="SimSun" w:hAnsi="Times New Roman" w:cs="Times New Roman"/>
          <w:color w:val="FF0000"/>
          <w:sz w:val="24"/>
          <w:szCs w:val="24"/>
        </w:rPr>
        <w:t xml:space="preserve"> </w:t>
      </w:r>
      <w:r w:rsidRPr="00FD7B7F">
        <w:rPr>
          <w:rFonts w:ascii="Times New Roman" w:eastAsia="SimSun" w:hAnsi="Times New Roman" w:cs="Times New Roman"/>
          <w:i/>
          <w:color w:val="000000"/>
          <w:sz w:val="24"/>
          <w:szCs w:val="24"/>
          <w:u w:val="single"/>
        </w:rPr>
        <w:t xml:space="preserve">nr </w:t>
      </w:r>
      <w:r w:rsidR="004A55BA" w:rsidRPr="00C25C48">
        <w:rPr>
          <w:rFonts w:cs="Times New Roman"/>
          <w:b/>
        </w:rPr>
        <w:t>52 8669 0001 2035 0351 9390 0005</w:t>
      </w:r>
      <w:r w:rsidR="004A55BA" w:rsidRPr="00C25C48">
        <w:rPr>
          <w:rFonts w:cs="Times New Roman"/>
        </w:rPr>
        <w:t>.</w:t>
      </w:r>
      <w:r w:rsidR="00FD7B7F" w:rsidRPr="00FD7B7F">
        <w:rPr>
          <w:rFonts w:ascii="Times New Roman" w:eastAsia="SimSun" w:hAnsi="Times New Roman" w:cs="Times New Roman"/>
          <w:i/>
          <w:color w:val="000000"/>
          <w:sz w:val="24"/>
          <w:szCs w:val="24"/>
          <w:u w:val="single"/>
        </w:rPr>
        <w:t xml:space="preserve"> </w:t>
      </w:r>
      <w:r w:rsidRPr="00FD7B7F">
        <w:rPr>
          <w:rFonts w:ascii="Times New Roman" w:eastAsia="SimSun" w:hAnsi="Times New Roman" w:cs="Times New Roman"/>
          <w:sz w:val="24"/>
          <w:szCs w:val="24"/>
        </w:rPr>
        <w:t xml:space="preserve"> </w:t>
      </w:r>
      <w:r w:rsidR="006166B4">
        <w:rPr>
          <w:rFonts w:ascii="Times New Roman" w:eastAsia="SimSun" w:hAnsi="Times New Roman" w:cs="Times New Roman"/>
          <w:sz w:val="24"/>
          <w:szCs w:val="24"/>
        </w:rPr>
        <w:t xml:space="preserve">z dopiskiem: </w:t>
      </w:r>
      <w:r w:rsidR="004A55BA">
        <w:rPr>
          <w:rFonts w:ascii="Times New Roman" w:eastAsia="SimSun" w:hAnsi="Times New Roman" w:cs="Times New Roman"/>
          <w:sz w:val="24"/>
          <w:szCs w:val="24"/>
        </w:rPr>
        <w:t>„</w:t>
      </w:r>
      <w:r w:rsidR="006166B4">
        <w:rPr>
          <w:rFonts w:ascii="Times New Roman" w:eastAsia="SimSun" w:hAnsi="Times New Roman" w:cs="Times New Roman"/>
          <w:sz w:val="24"/>
          <w:szCs w:val="24"/>
        </w:rPr>
        <w:t xml:space="preserve">Nr zamówienia </w:t>
      </w:r>
      <w:r w:rsidR="004A55BA">
        <w:rPr>
          <w:rFonts w:ascii="Times New Roman" w:eastAsia="SimSun" w:hAnsi="Times New Roman" w:cs="Times New Roman"/>
          <w:sz w:val="24"/>
          <w:szCs w:val="24"/>
        </w:rPr>
        <w:t xml:space="preserve">JRP.271.1.2020 </w:t>
      </w:r>
      <w:r w:rsidR="006166B4">
        <w:rPr>
          <w:rFonts w:ascii="Times New Roman" w:eastAsia="SimSun" w:hAnsi="Times New Roman" w:cs="Times New Roman"/>
          <w:sz w:val="24"/>
          <w:szCs w:val="24"/>
        </w:rPr>
        <w:t xml:space="preserve">, Część </w:t>
      </w:r>
      <w:r w:rsidR="004A55BA">
        <w:rPr>
          <w:rFonts w:ascii="Times New Roman" w:eastAsia="SimSun" w:hAnsi="Times New Roman" w:cs="Times New Roman"/>
          <w:sz w:val="24"/>
          <w:szCs w:val="24"/>
        </w:rPr>
        <w:t>….. ”</w:t>
      </w:r>
    </w:p>
    <w:p w14:paraId="36567CBE" w14:textId="77777777" w:rsidR="00FD7B7F" w:rsidRDefault="00FA5C8E" w:rsidP="0075436B">
      <w:pPr>
        <w:pStyle w:val="Akapitzlist"/>
        <w:numPr>
          <w:ilvl w:val="1"/>
          <w:numId w:val="54"/>
        </w:numPr>
        <w:spacing w:after="0" w:line="360" w:lineRule="auto"/>
        <w:ind w:left="426"/>
        <w:jc w:val="both"/>
        <w:rPr>
          <w:rFonts w:ascii="Times New Roman" w:eastAsia="SimSun" w:hAnsi="Times New Roman" w:cs="Times New Roman"/>
          <w:sz w:val="24"/>
          <w:szCs w:val="24"/>
        </w:rPr>
      </w:pPr>
      <w:r w:rsidRPr="00FD7B7F">
        <w:rPr>
          <w:rFonts w:ascii="Times New Roman" w:eastAsia="SimSun" w:hAnsi="Times New Roman" w:cs="Times New Roman"/>
          <w:sz w:val="24"/>
          <w:szCs w:val="24"/>
        </w:rPr>
        <w:t xml:space="preserve">Wykonawca zobowiązany jest wnieść wadium przed upływem terminu składania ofert. </w:t>
      </w:r>
    </w:p>
    <w:p w14:paraId="296B97BE" w14:textId="77777777" w:rsidR="00FD7B7F" w:rsidRDefault="00FA5C8E" w:rsidP="0075436B">
      <w:pPr>
        <w:pStyle w:val="Akapitzlist"/>
        <w:numPr>
          <w:ilvl w:val="1"/>
          <w:numId w:val="54"/>
        </w:numPr>
        <w:spacing w:after="0" w:line="360" w:lineRule="auto"/>
        <w:ind w:left="426"/>
        <w:jc w:val="both"/>
        <w:rPr>
          <w:rFonts w:ascii="Times New Roman" w:eastAsia="SimSun" w:hAnsi="Times New Roman" w:cs="Times New Roman"/>
          <w:sz w:val="24"/>
          <w:szCs w:val="24"/>
        </w:rPr>
      </w:pPr>
      <w:r w:rsidRPr="00FD7B7F">
        <w:rPr>
          <w:rFonts w:ascii="Times New Roman" w:eastAsia="SimSun" w:hAnsi="Times New Roman" w:cs="Times New Roman"/>
          <w:sz w:val="24"/>
          <w:szCs w:val="24"/>
        </w:rPr>
        <w:t xml:space="preserve">Za skuteczne wniesienie wadium w pieniądzu Zamawiający uzna wadium, które </w:t>
      </w:r>
      <w:r w:rsidRPr="00FD7B7F">
        <w:rPr>
          <w:rFonts w:ascii="Times New Roman" w:eastAsia="SimSun" w:hAnsi="Times New Roman" w:cs="Times New Roman"/>
          <w:sz w:val="24"/>
          <w:szCs w:val="24"/>
        </w:rPr>
        <w:br/>
        <w:t>w oznaczonym terminie składania ofert znajdować się będzie na rachunku Zamawiającego.</w:t>
      </w:r>
    </w:p>
    <w:p w14:paraId="0CD53C90" w14:textId="1FA9118B" w:rsidR="00FA5C8E" w:rsidRDefault="00FA5C8E" w:rsidP="0075436B">
      <w:pPr>
        <w:pStyle w:val="Akapitzlist"/>
        <w:numPr>
          <w:ilvl w:val="1"/>
          <w:numId w:val="54"/>
        </w:numPr>
        <w:spacing w:after="0" w:line="360" w:lineRule="auto"/>
        <w:ind w:left="426"/>
        <w:jc w:val="both"/>
        <w:rPr>
          <w:rFonts w:ascii="Times New Roman" w:eastAsia="SimSun" w:hAnsi="Times New Roman" w:cs="Times New Roman"/>
          <w:sz w:val="24"/>
          <w:szCs w:val="24"/>
        </w:rPr>
      </w:pPr>
      <w:r w:rsidRPr="00FD7B7F">
        <w:rPr>
          <w:rFonts w:ascii="Times New Roman" w:eastAsia="SimSun" w:hAnsi="Times New Roman" w:cs="Times New Roman"/>
          <w:sz w:val="24"/>
          <w:szCs w:val="24"/>
        </w:rPr>
        <w:t xml:space="preserve"> Zamawiający zwróci niezwłocznie wadium według zasad określonych w art. 46 Ustawy Pzp.</w:t>
      </w:r>
    </w:p>
    <w:p w14:paraId="6EAD19D7" w14:textId="77777777" w:rsidR="00FD7B7F" w:rsidRPr="00FD7B7F" w:rsidRDefault="00FD7B7F" w:rsidP="00FD7B7F">
      <w:pPr>
        <w:pStyle w:val="Akapitzlist"/>
        <w:spacing w:after="0" w:line="360" w:lineRule="auto"/>
        <w:ind w:left="426"/>
        <w:jc w:val="both"/>
        <w:rPr>
          <w:rFonts w:ascii="Times New Roman" w:eastAsia="SimSun" w:hAnsi="Times New Roman" w:cs="Times New Roman"/>
          <w:sz w:val="24"/>
          <w:szCs w:val="24"/>
        </w:rPr>
      </w:pPr>
    </w:p>
    <w:p w14:paraId="6B81216C" w14:textId="3CD8D8FB"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XIII</w:t>
      </w:r>
      <w:r w:rsidR="00FA5C8E" w:rsidRPr="00FA5C8E">
        <w:rPr>
          <w:rFonts w:ascii="Times New Roman" w:eastAsia="SimSun" w:hAnsi="Times New Roman" w:cs="Times New Roman"/>
          <w:b/>
          <w:bCs/>
          <w:kern w:val="2"/>
          <w:sz w:val="24"/>
          <w:szCs w:val="24"/>
          <w:lang w:eastAsia="zh-CN"/>
        </w:rPr>
        <w:t>.  Wymagania dotyczące zabezpieczenia należytego wykonania Umowy:</w:t>
      </w:r>
    </w:p>
    <w:p w14:paraId="53EC2684" w14:textId="77777777" w:rsidR="00FA5C8E" w:rsidRPr="00FA5C8E" w:rsidRDefault="00FA5C8E" w:rsidP="0075436B">
      <w:pPr>
        <w:numPr>
          <w:ilvl w:val="0"/>
          <w:numId w:val="13"/>
        </w:numPr>
        <w:suppressAutoHyphens/>
        <w:spacing w:after="0" w:line="360" w:lineRule="auto"/>
        <w:ind w:left="426"/>
        <w:jc w:val="both"/>
        <w:rPr>
          <w:rFonts w:ascii="Arial" w:eastAsia="SimSun" w:hAnsi="Arial" w:cs="Arial"/>
          <w:sz w:val="20"/>
          <w:szCs w:val="20"/>
          <w:lang w:eastAsia="zh-CN"/>
        </w:rPr>
      </w:pPr>
      <w:r w:rsidRPr="00FA5C8E">
        <w:rPr>
          <w:rFonts w:ascii="Times New Roman" w:eastAsia="SimSun" w:hAnsi="Times New Roman" w:cs="Times New Roman"/>
          <w:sz w:val="24"/>
          <w:szCs w:val="24"/>
          <w:lang w:eastAsia="zh-CN"/>
        </w:rPr>
        <w:t xml:space="preserve">Zabezpieczenie służy pokryciu roszczeń z tytułu niewykonania lub nienależytego wykonania umowy. </w:t>
      </w:r>
    </w:p>
    <w:p w14:paraId="258E8094" w14:textId="0B7CDF3E" w:rsidR="00FA5C8E" w:rsidRPr="00FA5C8E" w:rsidRDefault="00FA5C8E" w:rsidP="0075436B">
      <w:pPr>
        <w:numPr>
          <w:ilvl w:val="0"/>
          <w:numId w:val="13"/>
        </w:numPr>
        <w:suppressAutoHyphens/>
        <w:spacing w:after="0" w:line="360" w:lineRule="auto"/>
        <w:ind w:left="426"/>
        <w:jc w:val="both"/>
        <w:rPr>
          <w:rFonts w:ascii="Arial" w:eastAsia="SimSun" w:hAnsi="Arial" w:cs="Arial"/>
          <w:sz w:val="20"/>
          <w:szCs w:val="20"/>
          <w:lang w:eastAsia="zh-CN"/>
        </w:rPr>
      </w:pPr>
      <w:r w:rsidRPr="00FA5C8E">
        <w:rPr>
          <w:rFonts w:ascii="Times New Roman" w:eastAsia="SimSun" w:hAnsi="Times New Roman" w:cs="Times New Roman"/>
          <w:sz w:val="24"/>
          <w:szCs w:val="24"/>
          <w:lang w:eastAsia="zh-CN"/>
        </w:rPr>
        <w:t xml:space="preserve">Zamawiający ustala zabezpieczenie należytego wykonania umowy zawartej w wyniku postępowania o udzielenie niniejszego zamówienia w wysokości </w:t>
      </w:r>
      <w:r w:rsidRPr="00FA5C8E">
        <w:rPr>
          <w:rFonts w:ascii="Times New Roman" w:eastAsia="SimSun" w:hAnsi="Times New Roman" w:cs="Times New Roman"/>
          <w:b/>
          <w:sz w:val="24"/>
          <w:szCs w:val="24"/>
          <w:lang w:eastAsia="zh-CN"/>
        </w:rPr>
        <w:t>10% ceny</w:t>
      </w:r>
      <w:r w:rsidRPr="00FA5C8E">
        <w:rPr>
          <w:rFonts w:ascii="Times New Roman" w:eastAsia="SimSun" w:hAnsi="Times New Roman" w:cs="Times New Roman"/>
          <w:sz w:val="24"/>
          <w:szCs w:val="24"/>
          <w:lang w:eastAsia="zh-CN"/>
        </w:rPr>
        <w:t xml:space="preserve"> (brutto) podanej w Formularzu Oferty</w:t>
      </w:r>
      <w:r w:rsidR="009E16B1">
        <w:rPr>
          <w:rFonts w:ascii="Times New Roman" w:eastAsia="SimSun" w:hAnsi="Times New Roman" w:cs="Times New Roman"/>
          <w:sz w:val="24"/>
          <w:szCs w:val="24"/>
          <w:lang w:eastAsia="zh-CN"/>
        </w:rPr>
        <w:t xml:space="preserve"> dla zamówienia podstawowego</w:t>
      </w:r>
      <w:r w:rsidR="006166B4">
        <w:rPr>
          <w:rFonts w:ascii="Times New Roman" w:eastAsia="SimSun" w:hAnsi="Times New Roman" w:cs="Times New Roman"/>
          <w:sz w:val="24"/>
          <w:szCs w:val="24"/>
          <w:lang w:eastAsia="zh-CN"/>
        </w:rPr>
        <w:t xml:space="preserve"> – </w:t>
      </w:r>
      <w:r w:rsidR="006166B4" w:rsidRPr="006166B4">
        <w:rPr>
          <w:rFonts w:ascii="Times New Roman" w:eastAsia="SimSun" w:hAnsi="Times New Roman" w:cs="Times New Roman"/>
          <w:b/>
          <w:bCs/>
          <w:sz w:val="24"/>
          <w:szCs w:val="24"/>
          <w:lang w:eastAsia="zh-CN"/>
        </w:rPr>
        <w:t>dla każdej z Części zamówienia</w:t>
      </w:r>
      <w:r w:rsidR="00857D36">
        <w:rPr>
          <w:rFonts w:ascii="Times New Roman" w:eastAsia="SimSun" w:hAnsi="Times New Roman" w:cs="Times New Roman"/>
          <w:b/>
          <w:bCs/>
          <w:sz w:val="24"/>
          <w:szCs w:val="24"/>
          <w:lang w:eastAsia="zh-CN"/>
        </w:rPr>
        <w:t xml:space="preserve"> odrębnie</w:t>
      </w:r>
      <w:r w:rsidR="006166B4" w:rsidRPr="006166B4">
        <w:rPr>
          <w:rFonts w:ascii="Times New Roman" w:eastAsia="SimSun" w:hAnsi="Times New Roman" w:cs="Times New Roman"/>
          <w:b/>
          <w:bCs/>
          <w:sz w:val="24"/>
          <w:szCs w:val="24"/>
          <w:lang w:eastAsia="zh-CN"/>
        </w:rPr>
        <w:t xml:space="preserve">. </w:t>
      </w:r>
    </w:p>
    <w:p w14:paraId="66E77372" w14:textId="77777777" w:rsidR="00FA5C8E" w:rsidRPr="00FA5C8E" w:rsidRDefault="00FA5C8E" w:rsidP="0075436B">
      <w:pPr>
        <w:numPr>
          <w:ilvl w:val="0"/>
          <w:numId w:val="13"/>
        </w:numPr>
        <w:suppressAutoHyphens/>
        <w:spacing w:after="0" w:line="360" w:lineRule="auto"/>
        <w:ind w:left="426"/>
        <w:jc w:val="both"/>
        <w:rPr>
          <w:rFonts w:ascii="Arial" w:eastAsia="SimSun" w:hAnsi="Arial" w:cs="Arial"/>
          <w:sz w:val="20"/>
          <w:szCs w:val="20"/>
          <w:lang w:eastAsia="zh-CN"/>
        </w:rPr>
      </w:pPr>
      <w:r w:rsidRPr="00FA5C8E">
        <w:rPr>
          <w:rFonts w:ascii="Times New Roman" w:eastAsia="SimSun" w:hAnsi="Times New Roman" w:cs="Times New Roman"/>
          <w:sz w:val="24"/>
          <w:szCs w:val="24"/>
          <w:lang w:eastAsia="zh-CN"/>
        </w:rPr>
        <w:t>Zabezpieczenie należytego wykonania umowy może być wniesione według wyboru Wykonawcy w jednej lub w kilku następujących formach:</w:t>
      </w:r>
    </w:p>
    <w:p w14:paraId="5844D9C5" w14:textId="77777777" w:rsidR="00FA5C8E" w:rsidRPr="00FA5C8E" w:rsidRDefault="00FA5C8E" w:rsidP="0075436B">
      <w:pPr>
        <w:numPr>
          <w:ilvl w:val="0"/>
          <w:numId w:val="14"/>
        </w:num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pieniądzu;</w:t>
      </w:r>
    </w:p>
    <w:p w14:paraId="64632FFC" w14:textId="77777777" w:rsidR="00FA5C8E" w:rsidRPr="00FA5C8E" w:rsidRDefault="00FA5C8E" w:rsidP="0075436B">
      <w:pPr>
        <w:numPr>
          <w:ilvl w:val="0"/>
          <w:numId w:val="14"/>
        </w:num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poręczeniach bankowych lub poręczeniach spółdzielczej kasy oszczędnościowo-kredytowej, z tym że zobowiązanie kasy jest zawsze zobowiązaniem pieniężnym;</w:t>
      </w:r>
    </w:p>
    <w:p w14:paraId="4C34B315" w14:textId="77777777" w:rsidR="00FA5C8E" w:rsidRPr="00FA5C8E" w:rsidRDefault="00FA5C8E" w:rsidP="0075436B">
      <w:pPr>
        <w:numPr>
          <w:ilvl w:val="0"/>
          <w:numId w:val="14"/>
        </w:num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gwarancjach bankowych;</w:t>
      </w:r>
    </w:p>
    <w:p w14:paraId="1CC712FC" w14:textId="77777777" w:rsidR="00FA5C8E" w:rsidRPr="00FA5C8E" w:rsidRDefault="00FA5C8E" w:rsidP="0075436B">
      <w:pPr>
        <w:numPr>
          <w:ilvl w:val="0"/>
          <w:numId w:val="14"/>
        </w:num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gwarancjach ubezpieczeniowych;</w:t>
      </w:r>
    </w:p>
    <w:p w14:paraId="1C3005AC" w14:textId="6D551A73" w:rsidR="00FA5C8E" w:rsidRPr="00FA5C8E" w:rsidRDefault="00FA5C8E" w:rsidP="0075436B">
      <w:pPr>
        <w:numPr>
          <w:ilvl w:val="0"/>
          <w:numId w:val="14"/>
        </w:num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poręczeniach udzielanych przez podmioty, o których mowa w art. 6b ust. 5 pkt. 2 Ustawy z dnia 9 listopada 2000 r. o utworzeniu Polskiej Agencji Rozwoju Przedsiębiorczości (Dz. U. z 201</w:t>
      </w:r>
      <w:r w:rsidR="00EF6526">
        <w:rPr>
          <w:rFonts w:ascii="Times New Roman" w:eastAsia="SimSun" w:hAnsi="Times New Roman" w:cs="Times New Roman"/>
          <w:sz w:val="24"/>
          <w:szCs w:val="24"/>
          <w:lang w:eastAsia="zh-CN"/>
        </w:rPr>
        <w:t>9</w:t>
      </w:r>
      <w:r w:rsidRPr="00FA5C8E">
        <w:rPr>
          <w:rFonts w:ascii="Times New Roman" w:eastAsia="SimSun" w:hAnsi="Times New Roman" w:cs="Times New Roman"/>
          <w:sz w:val="24"/>
          <w:szCs w:val="24"/>
          <w:lang w:eastAsia="zh-CN"/>
        </w:rPr>
        <w:t xml:space="preserve"> r. poz. </w:t>
      </w:r>
      <w:r w:rsidR="00EF6526">
        <w:rPr>
          <w:rFonts w:ascii="Times New Roman" w:eastAsia="SimSun" w:hAnsi="Times New Roman" w:cs="Times New Roman"/>
          <w:sz w:val="24"/>
          <w:szCs w:val="24"/>
          <w:lang w:eastAsia="zh-CN"/>
        </w:rPr>
        <w:t>3</w:t>
      </w:r>
      <w:r w:rsidRPr="00FA5C8E">
        <w:rPr>
          <w:rFonts w:ascii="Times New Roman" w:eastAsia="SimSun" w:hAnsi="Times New Roman" w:cs="Times New Roman"/>
          <w:sz w:val="24"/>
          <w:szCs w:val="24"/>
          <w:lang w:eastAsia="zh-CN"/>
        </w:rPr>
        <w:t>10 ze zm.).</w:t>
      </w:r>
    </w:p>
    <w:p w14:paraId="79564CD5" w14:textId="5450267B" w:rsidR="00FA5C8E" w:rsidRPr="00FA5C8E"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Zabezpieczenie wnoszone w pieniądzu Wykonawca wpłaci przelewem na następujący rachunek bankowy Zamawiającego: </w:t>
      </w:r>
      <w:r w:rsidRPr="00FA5C8E">
        <w:rPr>
          <w:rFonts w:ascii="Times New Roman" w:eastAsia="SimSun" w:hAnsi="Times New Roman" w:cs="Times New Roman"/>
          <w:sz w:val="24"/>
          <w:szCs w:val="24"/>
          <w:u w:val="single"/>
          <w:lang w:eastAsia="zh-CN"/>
        </w:rPr>
        <w:t>nr</w:t>
      </w:r>
      <w:r w:rsidR="00E71C77">
        <w:rPr>
          <w:rFonts w:ascii="Times New Roman" w:eastAsia="SimSun" w:hAnsi="Times New Roman" w:cs="Times New Roman"/>
          <w:sz w:val="24"/>
          <w:szCs w:val="24"/>
          <w:u w:val="single"/>
          <w:lang w:eastAsia="zh-CN"/>
        </w:rPr>
        <w:t>:</w:t>
      </w:r>
      <w:r w:rsidRPr="00FA5C8E">
        <w:rPr>
          <w:rFonts w:ascii="Times New Roman" w:eastAsia="SimSun" w:hAnsi="Times New Roman" w:cs="Times New Roman"/>
          <w:sz w:val="24"/>
          <w:szCs w:val="24"/>
          <w:u w:val="single"/>
          <w:lang w:eastAsia="zh-CN"/>
        </w:rPr>
        <w:t xml:space="preserve"> </w:t>
      </w:r>
      <w:r w:rsidR="004A55BA" w:rsidRPr="007F20A3">
        <w:rPr>
          <w:rStyle w:val="Mocnowyrniony"/>
          <w:rFonts w:cs="Arial"/>
          <w:color w:val="000000"/>
          <w:szCs w:val="24"/>
        </w:rPr>
        <w:t>52 8669 0001 2035 0351 9390 0005</w:t>
      </w:r>
      <w:r w:rsidR="004A55BA" w:rsidRPr="00C441D5">
        <w:rPr>
          <w:rFonts w:cs="Arial"/>
          <w:b/>
          <w:bCs/>
          <w:color w:val="000000"/>
        </w:rPr>
        <w:t xml:space="preserve"> </w:t>
      </w:r>
      <w:r w:rsidR="006166B4">
        <w:rPr>
          <w:rFonts w:ascii="Times New Roman" w:eastAsia="SimSun" w:hAnsi="Times New Roman" w:cs="Times New Roman"/>
          <w:sz w:val="24"/>
          <w:szCs w:val="24"/>
          <w:u w:val="single"/>
          <w:lang w:eastAsia="zh-CN"/>
        </w:rPr>
        <w:t xml:space="preserve"> – dla każdej z Części zamówienia, z dopiskiem: </w:t>
      </w:r>
      <w:r w:rsidR="004A55BA">
        <w:rPr>
          <w:rFonts w:ascii="Times New Roman" w:eastAsia="SimSun" w:hAnsi="Times New Roman" w:cs="Times New Roman"/>
          <w:sz w:val="24"/>
          <w:szCs w:val="24"/>
          <w:u w:val="single"/>
          <w:lang w:eastAsia="zh-CN"/>
        </w:rPr>
        <w:t>„</w:t>
      </w:r>
      <w:r w:rsidR="006166B4">
        <w:rPr>
          <w:rFonts w:ascii="Times New Roman" w:eastAsia="SimSun" w:hAnsi="Times New Roman" w:cs="Times New Roman"/>
          <w:sz w:val="24"/>
          <w:szCs w:val="24"/>
          <w:u w:val="single"/>
          <w:lang w:eastAsia="zh-CN"/>
        </w:rPr>
        <w:t xml:space="preserve">Nr zamówienia </w:t>
      </w:r>
      <w:r w:rsidR="004A55BA">
        <w:rPr>
          <w:rFonts w:ascii="Times New Roman" w:eastAsia="SimSun" w:hAnsi="Times New Roman" w:cs="Times New Roman"/>
          <w:sz w:val="24"/>
          <w:szCs w:val="24"/>
          <w:u w:val="single"/>
          <w:lang w:eastAsia="zh-CN"/>
        </w:rPr>
        <w:t xml:space="preserve">JRP.271.1.2020 </w:t>
      </w:r>
      <w:r w:rsidR="006166B4">
        <w:rPr>
          <w:rFonts w:ascii="Times New Roman" w:eastAsia="SimSun" w:hAnsi="Times New Roman" w:cs="Times New Roman"/>
          <w:sz w:val="24"/>
          <w:szCs w:val="24"/>
          <w:u w:val="single"/>
          <w:lang w:eastAsia="zh-CN"/>
        </w:rPr>
        <w:t xml:space="preserve">Część </w:t>
      </w:r>
      <w:r w:rsidR="004A55BA">
        <w:rPr>
          <w:rFonts w:ascii="Times New Roman" w:eastAsia="SimSun" w:hAnsi="Times New Roman" w:cs="Times New Roman"/>
          <w:sz w:val="24"/>
          <w:szCs w:val="24"/>
          <w:u w:val="single"/>
          <w:lang w:eastAsia="zh-CN"/>
        </w:rPr>
        <w:t>….”</w:t>
      </w:r>
    </w:p>
    <w:p w14:paraId="7ECE6DCD" w14:textId="77777777" w:rsidR="00FA5C8E" w:rsidRPr="00FA5C8E"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Jeżeli zabezpieczenie Wykonawca wniesie w pieniądzu, Zamawiający będzie przechowywał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wskazany rachunek bankowy Wykonawcy. </w:t>
      </w:r>
    </w:p>
    <w:p w14:paraId="50575D5D" w14:textId="77777777" w:rsidR="00FA5C8E" w:rsidRPr="00FA5C8E"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Zabezpieczenie należytego wykonania Umowy winno zostać wniesione w PLN.</w:t>
      </w:r>
    </w:p>
    <w:p w14:paraId="42A5976B" w14:textId="77777777" w:rsidR="00FA5C8E" w:rsidRPr="00FA5C8E"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 przypadku wniesienia zabezpieczenia w pieniądzu Wykonawca może wyrazić zgodę na zaliczenie kwoty wadium na poczet zabezpieczenia należytego wykonania Umowy.</w:t>
      </w:r>
    </w:p>
    <w:p w14:paraId="65AECD85" w14:textId="77777777" w:rsidR="00FA5C8E" w:rsidRPr="00FA5C8E"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Zabezpieczenie należytego wykonania umowy należy wnieść przed podpisaniem Umowy.</w:t>
      </w:r>
    </w:p>
    <w:p w14:paraId="7E0F457F" w14:textId="77777777" w:rsidR="00FA5C8E" w:rsidRPr="00FA5C8E"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Zabezpieczenie należytego wykonania Umowy składane w formie gwarancji powinno spełniać następujące wymagania: zabezpieczenie winno być bezwarunkowe, nieodwołalne i płatne na pierwsze pisemne żądanie Zamawiającego. </w:t>
      </w:r>
    </w:p>
    <w:p w14:paraId="2AEA25B4" w14:textId="77777777" w:rsidR="00FA5C8E" w:rsidRPr="00FA5C8E"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Jeżeli Wykonawca, którego oferta została wybrana, nie wniesie zabezpieczenia należytego wykonania Umowy, Zamawiający może wybrać najkorzystniejszą ofertę spośród pozostałych ofert stosownie do treści art. 94 ust. 3 Ustawy Pzp.</w:t>
      </w:r>
    </w:p>
    <w:p w14:paraId="219E108A" w14:textId="77777777" w:rsidR="00AA7C39"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AA7C39">
        <w:rPr>
          <w:rFonts w:ascii="Times New Roman" w:eastAsia="SimSun" w:hAnsi="Times New Roman" w:cs="Times New Roman"/>
          <w:sz w:val="24"/>
          <w:szCs w:val="24"/>
          <w:lang w:eastAsia="zh-CN"/>
        </w:rPr>
        <w:t xml:space="preserve">Do zmiany formy zabezpieczenia należytego wykonania Umowy w trakcie jego realizacji stosuje się art. 149 Ustawy Pzp. </w:t>
      </w:r>
    </w:p>
    <w:p w14:paraId="0AA2ED25" w14:textId="47ED404B" w:rsidR="00FA5C8E" w:rsidRPr="00AA7C39" w:rsidRDefault="00FA5C8E" w:rsidP="0075436B">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AA7C39">
        <w:rPr>
          <w:rFonts w:ascii="Times New Roman" w:eastAsia="SimSun" w:hAnsi="Times New Roman" w:cs="Times New Roman"/>
          <w:sz w:val="24"/>
          <w:szCs w:val="24"/>
          <w:lang w:eastAsia="zh-CN"/>
        </w:rPr>
        <w:t xml:space="preserve">Zamawiający zwróci zabezpieczenie wykonania umowy w terminie 30 dni od </w:t>
      </w:r>
      <w:r w:rsidRPr="00AA7C39">
        <w:rPr>
          <w:rFonts w:ascii="Times New Roman" w:eastAsia="SimSun" w:hAnsi="Times New Roman" w:cs="Times New Roman"/>
          <w:bCs/>
          <w:sz w:val="24"/>
          <w:szCs w:val="24"/>
          <w:lang w:eastAsia="zh-CN"/>
        </w:rPr>
        <w:t xml:space="preserve">dnia </w:t>
      </w:r>
      <w:r w:rsidRPr="00AA7C39">
        <w:rPr>
          <w:rFonts w:ascii="Times New Roman" w:eastAsia="SimSun" w:hAnsi="Times New Roman" w:cs="Times New Roman"/>
          <w:sz w:val="24"/>
          <w:szCs w:val="24"/>
          <w:lang w:eastAsia="zh-CN"/>
        </w:rPr>
        <w:t>wykonania zamówienia i uznania przez Zamawiającego za należycie wykonane, tj. od dnia wydania Świadectwa Wykonania.</w:t>
      </w:r>
      <w:r w:rsidR="00B621B2" w:rsidRPr="00AA7C39">
        <w:rPr>
          <w:rFonts w:ascii="Times New Roman" w:eastAsia="SimSun" w:hAnsi="Times New Roman" w:cs="Times New Roman"/>
          <w:sz w:val="24"/>
          <w:szCs w:val="24"/>
          <w:lang w:eastAsia="zh-CN"/>
        </w:rPr>
        <w:t xml:space="preserve"> Kwota zabezpieczenia z tytułu rękojmi za wady </w:t>
      </w:r>
      <w:r w:rsidR="00B621B2" w:rsidRPr="00AA7C39">
        <w:rPr>
          <w:rFonts w:ascii="Times New Roman" w:eastAsia="SimSun" w:hAnsi="Times New Roman" w:cs="Times New Roman"/>
          <w:sz w:val="24"/>
          <w:szCs w:val="24"/>
          <w:lang w:eastAsia="zh-CN"/>
        </w:rPr>
        <w:lastRenderedPageBreak/>
        <w:t>nie może przekraczać 30% wysokości zabezpieczenia i zostanie zwrócona nie później niż w 15 dniu po upływie okresu rękojmi za wady.</w:t>
      </w:r>
    </w:p>
    <w:p w14:paraId="277063E8"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p>
    <w:p w14:paraId="1DB58F5A" w14:textId="7FEBE92B"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XIV</w:t>
      </w:r>
      <w:r w:rsidR="00FA5C8E" w:rsidRPr="00FA5C8E">
        <w:rPr>
          <w:rFonts w:ascii="Times New Roman" w:eastAsia="SimSun" w:hAnsi="Times New Roman" w:cs="Times New Roman"/>
          <w:b/>
          <w:bCs/>
          <w:kern w:val="2"/>
          <w:sz w:val="24"/>
          <w:szCs w:val="24"/>
          <w:lang w:eastAsia="zh-CN"/>
        </w:rPr>
        <w:t>. Waluta, w jakiej będą prowadzone rozliczenia związane z realizacją niniejszego zamówienia publicznego</w:t>
      </w:r>
    </w:p>
    <w:p w14:paraId="594941E4" w14:textId="77777777" w:rsidR="00FA5C8E" w:rsidRPr="00FA5C8E" w:rsidRDefault="00FA5C8E" w:rsidP="00FA5C8E">
      <w:p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1. </w:t>
      </w:r>
      <w:r w:rsidRPr="00FA5C8E">
        <w:rPr>
          <w:rFonts w:ascii="Times New Roman" w:eastAsia="SimSun" w:hAnsi="Times New Roman" w:cs="Times New Roman"/>
          <w:sz w:val="24"/>
          <w:szCs w:val="24"/>
          <w:lang w:eastAsia="zh-CN"/>
        </w:rPr>
        <w:tab/>
        <w:t xml:space="preserve">Wszelkie płatności związane z realizacją zamówienia publicznego dokonywane będą w </w:t>
      </w:r>
      <w:r w:rsidRPr="00FA5C8E">
        <w:rPr>
          <w:rFonts w:ascii="Times New Roman" w:eastAsia="SimSun" w:hAnsi="Times New Roman" w:cs="Times New Roman"/>
          <w:b/>
          <w:sz w:val="24"/>
          <w:szCs w:val="24"/>
          <w:lang w:eastAsia="zh-CN"/>
        </w:rPr>
        <w:t>PLN</w:t>
      </w:r>
      <w:r w:rsidRPr="00FA5C8E">
        <w:rPr>
          <w:rFonts w:ascii="Times New Roman" w:eastAsia="SimSun" w:hAnsi="Times New Roman" w:cs="Times New Roman"/>
          <w:sz w:val="24"/>
          <w:szCs w:val="24"/>
          <w:lang w:eastAsia="zh-CN"/>
        </w:rPr>
        <w:t>.</w:t>
      </w:r>
    </w:p>
    <w:p w14:paraId="6A71ABA1" w14:textId="77777777" w:rsidR="00FA5C8E" w:rsidRDefault="00FA5C8E" w:rsidP="00FA5C8E">
      <w:pPr>
        <w:tabs>
          <w:tab w:val="left" w:pos="426"/>
        </w:tabs>
        <w:suppressAutoHyphens/>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2. </w:t>
      </w:r>
      <w:r w:rsidRPr="00FA5C8E">
        <w:rPr>
          <w:rFonts w:ascii="Times New Roman" w:eastAsia="SimSun" w:hAnsi="Times New Roman" w:cs="Times New Roman"/>
          <w:sz w:val="24"/>
          <w:szCs w:val="24"/>
          <w:lang w:eastAsia="zh-CN"/>
        </w:rPr>
        <w:tab/>
        <w:t>Cena (brutto) oferty winna być podana w PLN i winna obejmować cały zakres zamówienia.</w:t>
      </w:r>
    </w:p>
    <w:p w14:paraId="4FBB8C22" w14:textId="77777777" w:rsidR="00A31778" w:rsidRPr="00FA5C8E" w:rsidRDefault="00A31778" w:rsidP="00FA5C8E">
      <w:pPr>
        <w:tabs>
          <w:tab w:val="left" w:pos="426"/>
        </w:tabs>
        <w:suppressAutoHyphens/>
        <w:spacing w:after="0" w:line="360" w:lineRule="auto"/>
        <w:ind w:left="426" w:hanging="426"/>
        <w:jc w:val="both"/>
        <w:rPr>
          <w:rFonts w:ascii="Arial" w:eastAsia="SimSun" w:hAnsi="Arial" w:cs="Arial"/>
          <w:sz w:val="24"/>
          <w:szCs w:val="24"/>
          <w:lang w:eastAsia="zh-CN"/>
        </w:rPr>
      </w:pPr>
    </w:p>
    <w:p w14:paraId="25D23D98" w14:textId="43E8A981"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XV</w:t>
      </w:r>
      <w:r w:rsidR="00FA5C8E" w:rsidRPr="00FA5C8E">
        <w:rPr>
          <w:rFonts w:ascii="Times New Roman" w:eastAsia="SimSun" w:hAnsi="Times New Roman" w:cs="Times New Roman"/>
          <w:b/>
          <w:bCs/>
          <w:kern w:val="2"/>
          <w:sz w:val="24"/>
          <w:szCs w:val="24"/>
          <w:lang w:eastAsia="zh-CN"/>
        </w:rPr>
        <w:t>. Opis sposobu przygotowania oferty</w:t>
      </w:r>
    </w:p>
    <w:p w14:paraId="0D91BE99" w14:textId="77777777" w:rsidR="00FA5C8E" w:rsidRPr="00FA5C8E" w:rsidRDefault="00FA5C8E" w:rsidP="00FA5C8E">
      <w:p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1. </w:t>
      </w:r>
      <w:r w:rsidRPr="00643F04">
        <w:rPr>
          <w:rFonts w:ascii="Times New Roman" w:eastAsia="SimSun" w:hAnsi="Times New Roman" w:cs="Times New Roman"/>
          <w:b/>
          <w:sz w:val="24"/>
          <w:szCs w:val="24"/>
          <w:lang w:eastAsia="zh-CN"/>
        </w:rPr>
        <w:tab/>
        <w:t>Informacje ogólne:</w:t>
      </w:r>
    </w:p>
    <w:p w14:paraId="2B49A6E9" w14:textId="3B1B4555" w:rsidR="00FA5C8E" w:rsidRPr="00FA5C8E" w:rsidRDefault="00FA5C8E" w:rsidP="0075436B">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 postępowaniu o udzielenie zamówienia komunikacja między Zamawiającym a Wykonawcami odbywa się przy użyciu miniPortalu</w:t>
      </w:r>
      <w:r w:rsidR="00AA7C39">
        <w:rPr>
          <w:rFonts w:ascii="Times New Roman" w:eastAsia="SimSun" w:hAnsi="Times New Roman" w:cs="Times New Roman"/>
          <w:sz w:val="24"/>
          <w:szCs w:val="24"/>
          <w:lang w:eastAsia="zh-CN"/>
        </w:rPr>
        <w:t xml:space="preserve"> </w:t>
      </w:r>
      <w:hyperlink r:id="rId17" w:history="1">
        <w:r w:rsidRPr="00FA5C8E">
          <w:rPr>
            <w:rFonts w:ascii="Times New Roman" w:eastAsia="SimSun" w:hAnsi="Times New Roman" w:cs="Times New Roman"/>
            <w:color w:val="0000FF"/>
            <w:sz w:val="24"/>
            <w:szCs w:val="24"/>
            <w:u w:val="single"/>
            <w:lang w:eastAsia="zh-CN"/>
          </w:rPr>
          <w:t>https://miniportal.uzp.gov.pl/</w:t>
        </w:r>
      </w:hyperlink>
      <w:r w:rsidRPr="00FA5C8E">
        <w:rPr>
          <w:rFonts w:ascii="Times New Roman" w:eastAsia="SimSun" w:hAnsi="Times New Roman" w:cs="Times New Roman"/>
          <w:color w:val="FF0000"/>
          <w:sz w:val="24"/>
          <w:szCs w:val="24"/>
          <w:lang w:eastAsia="zh-CN"/>
        </w:rPr>
        <w:t xml:space="preserve"> </w:t>
      </w:r>
      <w:r w:rsidRPr="00E71C77">
        <w:rPr>
          <w:rFonts w:ascii="Times New Roman" w:eastAsia="SimSun" w:hAnsi="Times New Roman" w:cs="Times New Roman"/>
          <w:sz w:val="24"/>
          <w:szCs w:val="24"/>
          <w:lang w:eastAsia="zh-CN"/>
        </w:rPr>
        <w:t>,</w:t>
      </w:r>
      <w:r w:rsidRPr="00FA5C8E">
        <w:rPr>
          <w:rFonts w:ascii="Times New Roman" w:eastAsia="SimSun" w:hAnsi="Times New Roman" w:cs="Times New Roman"/>
          <w:color w:val="FF0000"/>
          <w:sz w:val="24"/>
          <w:szCs w:val="24"/>
          <w:lang w:eastAsia="zh-CN"/>
        </w:rPr>
        <w:t xml:space="preserve"> </w:t>
      </w:r>
      <w:r w:rsidRPr="00FA5C8E">
        <w:rPr>
          <w:rFonts w:ascii="Times New Roman" w:eastAsia="SimSun" w:hAnsi="Times New Roman" w:cs="Times New Roman"/>
          <w:sz w:val="24"/>
          <w:szCs w:val="24"/>
          <w:lang w:eastAsia="zh-CN"/>
        </w:rPr>
        <w:t xml:space="preserve">ePUAPu </w:t>
      </w:r>
      <w:hyperlink r:id="rId18" w:history="1">
        <w:r w:rsidRPr="00FA5C8E">
          <w:rPr>
            <w:rFonts w:ascii="Times New Roman" w:eastAsia="SimSun" w:hAnsi="Times New Roman" w:cs="Times New Roman"/>
            <w:color w:val="0000FF"/>
            <w:sz w:val="24"/>
            <w:szCs w:val="24"/>
            <w:u w:val="single"/>
            <w:lang w:eastAsia="zh-CN"/>
          </w:rPr>
          <w:t>https://epuap.gov.pl/wps/portal</w:t>
        </w:r>
      </w:hyperlink>
      <w:r w:rsidR="00E71C77">
        <w:rPr>
          <w:rFonts w:ascii="Times New Roman" w:eastAsia="SimSun" w:hAnsi="Times New Roman" w:cs="Times New Roman"/>
          <w:color w:val="0000FF"/>
          <w:sz w:val="24"/>
          <w:szCs w:val="24"/>
          <w:u w:val="single"/>
          <w:lang w:eastAsia="zh-CN"/>
        </w:rPr>
        <w:t xml:space="preserve"> </w:t>
      </w:r>
      <w:r w:rsidRPr="00FA5C8E">
        <w:rPr>
          <w:rFonts w:ascii="Times New Roman" w:eastAsia="SimSun" w:hAnsi="Times New Roman" w:cs="Times New Roman"/>
          <w:sz w:val="24"/>
          <w:szCs w:val="24"/>
          <w:lang w:eastAsia="zh-CN"/>
        </w:rPr>
        <w:t>oraz poczty elektronicznej;</w:t>
      </w:r>
    </w:p>
    <w:p w14:paraId="30B91A37" w14:textId="77777777" w:rsidR="004A55BA" w:rsidRPr="00AD02E4" w:rsidRDefault="00FA5C8E">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color w:val="FF0000"/>
          <w:sz w:val="24"/>
          <w:szCs w:val="24"/>
          <w:lang w:eastAsia="zh-CN"/>
        </w:rPr>
      </w:pPr>
      <w:r w:rsidRPr="00FA5C8E">
        <w:rPr>
          <w:rFonts w:ascii="Times New Roman" w:eastAsia="SimSun" w:hAnsi="Times New Roman" w:cs="Times New Roman"/>
          <w:sz w:val="24"/>
          <w:szCs w:val="24"/>
          <w:lang w:eastAsia="zh-CN"/>
        </w:rPr>
        <w:t>Zamawiający wyznacza następujące osoby do kontaktu z Wykonawcami:</w:t>
      </w:r>
    </w:p>
    <w:p w14:paraId="611AC23B" w14:textId="77777777" w:rsidR="004A55BA" w:rsidRPr="00C25C48" w:rsidRDefault="004A55BA" w:rsidP="00AD02E4">
      <w:pPr>
        <w:pStyle w:val="Akapitzlist"/>
        <w:numPr>
          <w:ilvl w:val="2"/>
          <w:numId w:val="100"/>
        </w:numPr>
        <w:suppressAutoHyphens w:val="0"/>
        <w:spacing w:after="0" w:line="360" w:lineRule="auto"/>
        <w:jc w:val="both"/>
        <w:rPr>
          <w:rFonts w:cs="Times New Roman"/>
        </w:rPr>
      </w:pPr>
      <w:r w:rsidRPr="00C25C48">
        <w:rPr>
          <w:rFonts w:cs="Times New Roman"/>
        </w:rPr>
        <w:t xml:space="preserve">Przemysław Linda, e-mail: </w:t>
      </w:r>
      <w:hyperlink r:id="rId19" w:history="1">
        <w:r w:rsidRPr="00C25C48">
          <w:rPr>
            <w:rStyle w:val="Hipercze"/>
            <w:rFonts w:cs="Times New Roman"/>
          </w:rPr>
          <w:t>plinda@scinawa.pl</w:t>
        </w:r>
      </w:hyperlink>
      <w:r w:rsidRPr="00C25C48">
        <w:rPr>
          <w:rFonts w:cs="Times New Roman"/>
        </w:rPr>
        <w:t xml:space="preserve"> </w:t>
      </w:r>
    </w:p>
    <w:p w14:paraId="5A9A2B0C" w14:textId="7EF439B8" w:rsidR="004A55BA" w:rsidRPr="009B7BD4" w:rsidRDefault="004A55BA" w:rsidP="00AD02E4">
      <w:pPr>
        <w:pStyle w:val="Akapitzlist"/>
        <w:numPr>
          <w:ilvl w:val="2"/>
          <w:numId w:val="100"/>
        </w:numPr>
        <w:suppressAutoHyphens w:val="0"/>
        <w:spacing w:after="0" w:line="360" w:lineRule="auto"/>
        <w:jc w:val="both"/>
        <w:rPr>
          <w:rStyle w:val="Hipercze"/>
          <w:rFonts w:cs="Times New Roman"/>
        </w:rPr>
      </w:pPr>
      <w:r>
        <w:rPr>
          <w:rFonts w:cs="Times New Roman"/>
        </w:rPr>
        <w:t>Renata Jakubowska Pawlak</w:t>
      </w:r>
      <w:r w:rsidRPr="0038745F">
        <w:rPr>
          <w:rFonts w:cs="Times New Roman"/>
        </w:rPr>
        <w:t xml:space="preserve">, e-mail: </w:t>
      </w:r>
      <w:hyperlink r:id="rId20" w:history="1">
        <w:r w:rsidRPr="00034AEB">
          <w:rPr>
            <w:rStyle w:val="Hipercze"/>
            <w:rFonts w:cs="Times New Roman"/>
          </w:rPr>
          <w:t>rjakubowska@scinawa.pl</w:t>
        </w:r>
      </w:hyperlink>
    </w:p>
    <w:p w14:paraId="67724E7D" w14:textId="77777777" w:rsidR="004A55BA" w:rsidRPr="00C25C48" w:rsidRDefault="004A55BA" w:rsidP="00AD02E4">
      <w:pPr>
        <w:pStyle w:val="Akapitzlist"/>
        <w:numPr>
          <w:ilvl w:val="2"/>
          <w:numId w:val="100"/>
        </w:numPr>
        <w:suppressAutoHyphens w:val="0"/>
        <w:spacing w:after="0" w:line="360" w:lineRule="auto"/>
        <w:jc w:val="both"/>
        <w:rPr>
          <w:rFonts w:cs="Times New Roman"/>
        </w:rPr>
      </w:pPr>
      <w:r>
        <w:rPr>
          <w:rFonts w:cs="Times New Roman"/>
        </w:rPr>
        <w:t xml:space="preserve">Anna Głowacz, e -mail: </w:t>
      </w:r>
      <w:hyperlink r:id="rId21" w:history="1">
        <w:r w:rsidRPr="009E4EF0">
          <w:rPr>
            <w:rStyle w:val="Hipercze"/>
            <w:rFonts w:cs="Times New Roman"/>
          </w:rPr>
          <w:t>aglowacz@scinawa.pl</w:t>
        </w:r>
      </w:hyperlink>
      <w:r>
        <w:rPr>
          <w:rFonts w:cs="Times New Roman"/>
        </w:rPr>
        <w:t xml:space="preserve"> </w:t>
      </w:r>
      <w:r w:rsidRPr="0038745F">
        <w:rPr>
          <w:rFonts w:cs="Times New Roman"/>
        </w:rPr>
        <w:t xml:space="preserve"> </w:t>
      </w:r>
    </w:p>
    <w:p w14:paraId="273ED689" w14:textId="77777777" w:rsidR="004A55BA" w:rsidRDefault="004A55BA" w:rsidP="00AD02E4">
      <w:pPr>
        <w:tabs>
          <w:tab w:val="left" w:pos="851"/>
        </w:tabs>
        <w:suppressAutoHyphens/>
        <w:spacing w:after="0" w:line="360" w:lineRule="auto"/>
        <w:ind w:left="851"/>
        <w:contextualSpacing/>
        <w:jc w:val="both"/>
        <w:rPr>
          <w:rFonts w:ascii="Times New Roman" w:eastAsia="SimSun" w:hAnsi="Times New Roman" w:cs="Times New Roman"/>
          <w:sz w:val="24"/>
          <w:szCs w:val="24"/>
          <w:lang w:eastAsia="zh-CN"/>
        </w:rPr>
      </w:pPr>
    </w:p>
    <w:p w14:paraId="17E5967E" w14:textId="77777777" w:rsidR="00FA5C8E" w:rsidRPr="00FA5C8E" w:rsidRDefault="00FA5C8E">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5DCB0C34" w14:textId="77777777" w:rsidR="00FA5C8E" w:rsidRPr="00FA5C8E" w:rsidRDefault="00FA5C8E" w:rsidP="0075436B">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miniPortalu oraz Regulaminie ePUAP.</w:t>
      </w:r>
    </w:p>
    <w:p w14:paraId="51A01C14" w14:textId="77777777" w:rsidR="00FA5C8E" w:rsidRPr="00FA5C8E" w:rsidRDefault="00FA5C8E" w:rsidP="0075436B">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Maksymalny rozmiar plików przesyłanych za pośrednictwem dedykowanych formularzy do: złożenia, zmiany, wycofania oferty lub wniosku oraz do komunikacji wynosi 150 MB.</w:t>
      </w:r>
    </w:p>
    <w:p w14:paraId="06620868" w14:textId="77777777" w:rsidR="00FA5C8E" w:rsidRPr="00FA5C8E" w:rsidRDefault="00FA5C8E" w:rsidP="0075436B">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Zalecenia Zamawiającego odnośnie kwalifikowanego podpisu elektronicznego:</w:t>
      </w:r>
    </w:p>
    <w:p w14:paraId="79E928C9" w14:textId="77777777" w:rsidR="00FA5C8E" w:rsidRPr="00FA5C8E" w:rsidRDefault="00FA5C8E" w:rsidP="00FA5C8E">
      <w:pPr>
        <w:tabs>
          <w:tab w:val="left" w:pos="851"/>
        </w:tabs>
        <w:suppressAutoHyphens/>
        <w:spacing w:after="0" w:line="360" w:lineRule="auto"/>
        <w:ind w:left="851"/>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dla dokumentów w formacie .pdf zaleca się podpis formatem PAdES,</w:t>
      </w:r>
    </w:p>
    <w:p w14:paraId="00CEB144" w14:textId="77777777" w:rsidR="00FA5C8E" w:rsidRPr="00FA5C8E" w:rsidRDefault="00FA5C8E" w:rsidP="00FA5C8E">
      <w:pPr>
        <w:tabs>
          <w:tab w:val="left" w:pos="851"/>
        </w:tabs>
        <w:suppressAutoHyphens/>
        <w:spacing w:after="0" w:line="360" w:lineRule="auto"/>
        <w:ind w:left="851"/>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dokumenty w formacie innym niż .pdf zaleca się podpisywać formatem XAdES.</w:t>
      </w:r>
    </w:p>
    <w:p w14:paraId="14733621" w14:textId="77777777" w:rsidR="00FA5C8E" w:rsidRPr="00FA5C8E" w:rsidRDefault="00FA5C8E" w:rsidP="0075436B">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Za datę przekazania oferty, wniosków, zawiadomień, dokumentów elektronicznych, oświadczeń lub elektronicznych kopii dokumentów lub oświadczeń oraz innych informacji przyjmuje się datę ich przekazania na ePUAP.</w:t>
      </w:r>
    </w:p>
    <w:p w14:paraId="22F03ADA" w14:textId="77777777" w:rsidR="00FA5C8E" w:rsidRPr="00FA5C8E" w:rsidRDefault="00FA5C8E" w:rsidP="0075436B">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Identyfikator postępowania i klucz publiczny dla danego postępowania o udzielenie zamówienia dostępne są na liście wszystkich postępowań na miniPortalu oraz stanowi załącznik do niniejszej SIWZ.</w:t>
      </w:r>
    </w:p>
    <w:p w14:paraId="750E7846" w14:textId="77777777" w:rsidR="00FA5C8E" w:rsidRPr="00FA5C8E" w:rsidRDefault="00FA5C8E" w:rsidP="00FA5C8E">
      <w:pPr>
        <w:tabs>
          <w:tab w:val="left" w:pos="851"/>
        </w:tabs>
        <w:suppressAutoHyphens/>
        <w:spacing w:after="0" w:line="360" w:lineRule="auto"/>
        <w:ind w:left="851"/>
        <w:contextualSpacing/>
        <w:jc w:val="both"/>
        <w:rPr>
          <w:rFonts w:ascii="Times New Roman" w:eastAsia="SimSun" w:hAnsi="Times New Roman" w:cs="Times New Roman"/>
          <w:sz w:val="24"/>
          <w:szCs w:val="24"/>
          <w:lang w:eastAsia="zh-CN"/>
        </w:rPr>
      </w:pPr>
    </w:p>
    <w:p w14:paraId="47290B08" w14:textId="77777777" w:rsidR="00FA5C8E" w:rsidRPr="00FA5C8E" w:rsidRDefault="00FA5C8E" w:rsidP="00FA5C8E">
      <w:p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2. </w:t>
      </w:r>
      <w:r w:rsidRPr="00FA5C8E">
        <w:rPr>
          <w:rFonts w:ascii="Times New Roman" w:eastAsia="SimSun" w:hAnsi="Times New Roman" w:cs="Times New Roman"/>
          <w:sz w:val="24"/>
          <w:szCs w:val="24"/>
          <w:lang w:eastAsia="zh-CN"/>
        </w:rPr>
        <w:tab/>
      </w:r>
      <w:r w:rsidRPr="009618EA">
        <w:rPr>
          <w:rFonts w:ascii="Times New Roman" w:eastAsia="SimSun" w:hAnsi="Times New Roman" w:cs="Times New Roman"/>
          <w:b/>
          <w:sz w:val="24"/>
          <w:szCs w:val="24"/>
          <w:lang w:eastAsia="zh-CN"/>
        </w:rPr>
        <w:t>Forma oferty.</w:t>
      </w:r>
    </w:p>
    <w:p w14:paraId="0C98FBDD" w14:textId="057AADC9" w:rsidR="00FA5C8E" w:rsidRPr="00FA5C8E" w:rsidRDefault="00FA5C8E" w:rsidP="0075436B">
      <w:pPr>
        <w:numPr>
          <w:ilvl w:val="0"/>
          <w:numId w:val="16"/>
        </w:numPr>
        <w:tabs>
          <w:tab w:val="left" w:pos="851"/>
          <w:tab w:val="num" w:pos="993"/>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Oferta powinna być sporządzona w języku polskim, z zachowaniem postaci elektronicznej w formacie danych .pdf, .doc, .docx, .rtf, .xps, .odt i podpisana kwalifikowanym podpisem elektronicznym. Sposób złożenia oferty, w tym zaszyfrowania oferty opisany został w  regulaminie korzystania z miniPortal. Ofertę należy złożyć w oryginale. Zamawiający dopuszcza możliwoś</w:t>
      </w:r>
      <w:r w:rsidR="0071359E">
        <w:rPr>
          <w:rFonts w:ascii="Times New Roman" w:eastAsia="SimSun" w:hAnsi="Times New Roman" w:cs="Times New Roman"/>
          <w:sz w:val="24"/>
          <w:szCs w:val="24"/>
          <w:lang w:eastAsia="zh-CN"/>
        </w:rPr>
        <w:t>ć</w:t>
      </w:r>
      <w:r w:rsidRPr="00FA5C8E">
        <w:rPr>
          <w:rFonts w:ascii="Times New Roman" w:eastAsia="SimSun" w:hAnsi="Times New Roman" w:cs="Times New Roman"/>
          <w:sz w:val="24"/>
          <w:szCs w:val="24"/>
          <w:lang w:eastAsia="zh-CN"/>
        </w:rPr>
        <w:t xml:space="preserve"> złożenia skanu oferty opatrzonej kwalifikowanym podpisem elektronicznym;</w:t>
      </w:r>
    </w:p>
    <w:p w14:paraId="64030B79" w14:textId="77777777" w:rsidR="00FA5C8E" w:rsidRPr="00FA5C8E" w:rsidRDefault="00FA5C8E" w:rsidP="0075436B">
      <w:pPr>
        <w:numPr>
          <w:ilvl w:val="0"/>
          <w:numId w:val="16"/>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Dokumenty lub oświadczenia złożone w formie elektronicznej kopii muszą być poświadczone za zgodność z oryginałem przy użyciu kwalifikowanego podpisu elektronicznego w formacie danych .pdf, .doc, .docx, .rtf,.xps, .odt.</w:t>
      </w:r>
    </w:p>
    <w:p w14:paraId="63DC1804" w14:textId="0EBFD326" w:rsidR="00FA5C8E" w:rsidRPr="00FA5C8E" w:rsidRDefault="00FA5C8E" w:rsidP="0075436B">
      <w:pPr>
        <w:numPr>
          <w:ilvl w:val="0"/>
          <w:numId w:val="16"/>
        </w:numPr>
        <w:tabs>
          <w:tab w:val="num"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 przypadku, gdy Wykonawcę reprezentuje osoba upoważniona, wraz z ofertą należy złożyć pełnomocnictwo określające jego zakres. Pełnomocnictwo musi być podpisane przez osobę upoważnioną do reprezentacji Wykonawcy. Pełnomocnictwo powinno być sporządzone w postaci elektronicznej i opatrzone kwalifikowanym podpisem elektronicznym lub w formie elektronicznej kopii poświadczonej za zgodność z oryginałem przy użyciu kwalifikowanego podpisu elektronicznego przez osobę upoważnioną do reprezentacji Wykonawcy;</w:t>
      </w:r>
    </w:p>
    <w:p w14:paraId="0D924359" w14:textId="77777777" w:rsidR="00FA5C8E" w:rsidRPr="00FA5C8E" w:rsidRDefault="00FA5C8E" w:rsidP="0075436B">
      <w:pPr>
        <w:numPr>
          <w:ilvl w:val="0"/>
          <w:numId w:val="16"/>
        </w:numPr>
        <w:tabs>
          <w:tab w:val="num"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W przypadku Wykonawców wspólnie występujących w postępowaniu, wraz z ofertą należy złożyć stosowne upoważnienie dla Lidera, wystawione przez każdego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Wykonawców występujących w takiej organizacji. Zasady potwierdzenia wiarygodności takich upoważnień, obowiązują tak jak dla Wykonawcy. Ofertę podpisać mogą kwalifikowanym podpisem elektronicznym osoby upoważnione do reprezentowania wszystkich wykonawców wspólnie ubiegających się o udzielenie zamówienia, lub pełnomocnik konsorcjum w imieniu wszystkich wykonawców wspólnie ubiegających się o udzielenie zamówienia;</w:t>
      </w:r>
    </w:p>
    <w:p w14:paraId="3F2E6468" w14:textId="77777777" w:rsidR="00FA5C8E" w:rsidRPr="00FA5C8E" w:rsidRDefault="00FA5C8E" w:rsidP="0075436B">
      <w:pPr>
        <w:numPr>
          <w:ilvl w:val="0"/>
          <w:numId w:val="16"/>
        </w:numPr>
        <w:tabs>
          <w:tab w:val="num" w:pos="851"/>
        </w:tabs>
        <w:suppressAutoHyphens/>
        <w:spacing w:after="0" w:line="360" w:lineRule="auto"/>
        <w:ind w:left="851"/>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Załączone do oferty dokumenty sporządzone w języku obcym muszą być złożone wraz z ich tłumaczeniem na język polski;</w:t>
      </w:r>
    </w:p>
    <w:p w14:paraId="71CEB0A9" w14:textId="77777777" w:rsidR="00FA5C8E" w:rsidRPr="00FA5C8E" w:rsidRDefault="00FA5C8E" w:rsidP="0075436B">
      <w:pPr>
        <w:numPr>
          <w:ilvl w:val="0"/>
          <w:numId w:val="16"/>
        </w:numPr>
        <w:tabs>
          <w:tab w:val="num" w:pos="993"/>
        </w:tabs>
        <w:suppressAutoHyphens/>
        <w:spacing w:after="0" w:line="360" w:lineRule="auto"/>
        <w:ind w:left="993" w:hanging="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informuje, że zgodnie z art. 8 ust. 3 ustawy Pzp, nie ujawnia się informacji stanowiących </w:t>
      </w:r>
      <w:r w:rsidRPr="00FA5C8E">
        <w:rPr>
          <w:rFonts w:ascii="Times New Roman" w:eastAsia="SimSun" w:hAnsi="Times New Roman" w:cs="Times New Roman"/>
          <w:bCs/>
          <w:sz w:val="24"/>
          <w:szCs w:val="24"/>
          <w:lang w:eastAsia="zh-CN"/>
        </w:rPr>
        <w:t>tajemnicę przedsiębiorstwa</w:t>
      </w:r>
      <w:r w:rsidRPr="00FA5C8E">
        <w:rPr>
          <w:rFonts w:ascii="Times New Roman" w:eastAsia="SimSun" w:hAnsi="Times New Roman" w:cs="Times New Roman"/>
          <w:sz w:val="24"/>
          <w:szCs w:val="24"/>
          <w:lang w:eastAsia="zh-CN"/>
        </w:rPr>
        <w:t xml:space="preserve"> w rozumieniu przepisów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 xml:space="preserve">o zwalczaniu nieuczciwej konkurencji, jeżeli Wykonawca, nie później niż w terminie składania ofert, w sposób nie budzący wątpliwości zastrzegł, że nie mogą być one udostępniane oraz </w:t>
      </w:r>
      <w:r w:rsidRPr="00FA5C8E">
        <w:rPr>
          <w:rFonts w:ascii="Times New Roman" w:eastAsia="SimSun" w:hAnsi="Times New Roman" w:cs="Times New Roman"/>
          <w:b/>
          <w:sz w:val="24"/>
          <w:szCs w:val="24"/>
          <w:lang w:eastAsia="zh-CN"/>
        </w:rPr>
        <w:t xml:space="preserve">wykazał, iż zastrzeżone informacje stanowią tajemnicę przedsiębiorstwa </w:t>
      </w:r>
      <w:r w:rsidRPr="00FA5C8E">
        <w:rPr>
          <w:rFonts w:ascii="Times New Roman" w:eastAsia="SimSun" w:hAnsi="Times New Roman" w:cs="Times New Roman"/>
          <w:sz w:val="24"/>
          <w:szCs w:val="24"/>
          <w:lang w:eastAsia="zh-CN"/>
        </w:rPr>
        <w:t xml:space="preserve">(tzn. wykazał spełnienie wszystkich przesłanek wyszczególnionych w art. 11 ustawy o zwalczaniu nieuczciwej konkurencji). </w:t>
      </w:r>
    </w:p>
    <w:p w14:paraId="215C3D28" w14:textId="77777777" w:rsidR="00FA5C8E" w:rsidRPr="00FA5C8E" w:rsidRDefault="00FA5C8E" w:rsidP="00FA5C8E">
      <w:pPr>
        <w:tabs>
          <w:tab w:val="num" w:pos="1134"/>
        </w:tabs>
        <w:suppressAutoHyphens/>
        <w:autoSpaceDE w:val="0"/>
        <w:spacing w:after="0" w:line="360" w:lineRule="auto"/>
        <w:ind w:left="993"/>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nie może zastrzec informacji, dotyczących: nazwy (firmy) oraz adresu wykonawcy, a także informacji dotyczących ceny, terminu wykonania zamówienia, okresu gwarancji i warunków płatności zawartych w ofercie.</w:t>
      </w:r>
    </w:p>
    <w:p w14:paraId="6AA2E173" w14:textId="30FFBB39" w:rsidR="00FA5C8E" w:rsidRPr="00FA5C8E" w:rsidRDefault="00FA5C8E" w:rsidP="00FA5C8E">
      <w:pPr>
        <w:tabs>
          <w:tab w:val="num" w:pos="1134"/>
        </w:tabs>
        <w:suppressAutoHyphens/>
        <w:autoSpaceDE w:val="0"/>
        <w:spacing w:after="0" w:line="360" w:lineRule="auto"/>
        <w:ind w:left="993"/>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Wszelkie informacje stanowiące tajemnicę przedsiębiorstwa w rozumieniu ustawy z dnia 16 kwietnia 1993 r. o zwalczaniu nieuczciwej konkurencji (</w:t>
      </w:r>
      <w:r w:rsidR="009E2C22">
        <w:rPr>
          <w:rFonts w:ascii="Times New Roman" w:eastAsia="SimSun" w:hAnsi="Times New Roman" w:cs="Times New Roman"/>
          <w:sz w:val="24"/>
          <w:szCs w:val="24"/>
          <w:lang w:eastAsia="zh-CN"/>
        </w:rPr>
        <w:t xml:space="preserve">j.t. </w:t>
      </w:r>
      <w:r w:rsidRPr="00FA5C8E">
        <w:rPr>
          <w:rFonts w:ascii="Times New Roman" w:eastAsia="SimSun" w:hAnsi="Times New Roman" w:cs="Times New Roman"/>
          <w:sz w:val="24"/>
          <w:szCs w:val="24"/>
          <w:lang w:eastAsia="zh-CN"/>
        </w:rPr>
        <w:t>Dz. U. z 201</w:t>
      </w:r>
      <w:r w:rsidR="00EF6526">
        <w:rPr>
          <w:rFonts w:ascii="Times New Roman" w:eastAsia="SimSun" w:hAnsi="Times New Roman" w:cs="Times New Roman"/>
          <w:sz w:val="24"/>
          <w:szCs w:val="24"/>
          <w:lang w:eastAsia="zh-CN"/>
        </w:rPr>
        <w:t>9</w:t>
      </w:r>
      <w:r w:rsidRPr="00FA5C8E">
        <w:rPr>
          <w:rFonts w:ascii="Times New Roman" w:eastAsia="SimSun" w:hAnsi="Times New Roman" w:cs="Times New Roman"/>
          <w:sz w:val="24"/>
          <w:szCs w:val="24"/>
          <w:lang w:eastAsia="zh-CN"/>
        </w:rPr>
        <w:t xml:space="preserve"> r. poz. </w:t>
      </w:r>
      <w:r w:rsidR="00EF6526">
        <w:rPr>
          <w:rFonts w:ascii="Times New Roman" w:eastAsia="SimSun" w:hAnsi="Times New Roman" w:cs="Times New Roman"/>
          <w:sz w:val="24"/>
          <w:szCs w:val="24"/>
          <w:lang w:eastAsia="zh-CN"/>
        </w:rPr>
        <w:t>1010</w:t>
      </w:r>
      <w:r w:rsidR="009E2C22">
        <w:rPr>
          <w:rFonts w:ascii="Times New Roman" w:eastAsia="SimSun" w:hAnsi="Times New Roman" w:cs="Times New Roman"/>
          <w:sz w:val="24"/>
          <w:szCs w:val="24"/>
          <w:lang w:eastAsia="zh-CN"/>
        </w:rPr>
        <w:t xml:space="preserve"> ze zm.</w:t>
      </w:r>
      <w:r w:rsidRPr="00FA5C8E">
        <w:rPr>
          <w:rFonts w:ascii="Times New Roman" w:eastAsia="SimSun" w:hAnsi="Times New Roman" w:cs="Times New Roman"/>
          <w:sz w:val="24"/>
          <w:szCs w:val="24"/>
          <w:lang w:eastAsia="zh-CN"/>
        </w:rPr>
        <w:t>), które wykonawca pragnie zastrzec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5AFE248" w14:textId="77777777" w:rsidR="00FA5C8E" w:rsidRPr="00FA5C8E" w:rsidRDefault="00FA5C8E" w:rsidP="0075436B">
      <w:pPr>
        <w:numPr>
          <w:ilvl w:val="0"/>
          <w:numId w:val="16"/>
        </w:numPr>
        <w:tabs>
          <w:tab w:val="left" w:pos="993"/>
        </w:tabs>
        <w:suppressAutoHyphens/>
        <w:spacing w:after="0" w:line="360" w:lineRule="auto"/>
        <w:ind w:left="993" w:hanging="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We wszystkich przypadkach, gdzie jest mowa o pieczątkach, Zamawiający dopuszcza złożenie czytelnego zapisu o treści pieczątki, zawierającego co najmniej oznaczenie nazwy (firmy) i siedziby oraz numer NIP;</w:t>
      </w:r>
    </w:p>
    <w:p w14:paraId="47888E0B" w14:textId="77777777" w:rsidR="00FA5C8E" w:rsidRPr="00FA5C8E" w:rsidRDefault="00FA5C8E" w:rsidP="0075436B">
      <w:pPr>
        <w:numPr>
          <w:ilvl w:val="0"/>
          <w:numId w:val="16"/>
        </w:numPr>
        <w:tabs>
          <w:tab w:val="left" w:pos="993"/>
          <w:tab w:val="num" w:pos="1276"/>
        </w:tabs>
        <w:suppressAutoHyphens/>
        <w:spacing w:after="0" w:line="360" w:lineRule="auto"/>
        <w:ind w:left="993" w:hanging="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ponosi wszelkie koszty związane z przygotowaniem i złożeniem oferty z zastrzeżeniem treści art. 93 ust. 4 Ustawy Pzp.</w:t>
      </w:r>
    </w:p>
    <w:p w14:paraId="5CBE0413" w14:textId="7F75C78A" w:rsidR="00FA5C8E" w:rsidRPr="00FA5C8E" w:rsidRDefault="00FA5C8E" w:rsidP="00FA5C8E">
      <w:pPr>
        <w:tabs>
          <w:tab w:val="left" w:pos="426"/>
          <w:tab w:val="left" w:pos="6298"/>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3. </w:t>
      </w:r>
      <w:r w:rsidRPr="00FA5C8E">
        <w:rPr>
          <w:rFonts w:ascii="Times New Roman" w:eastAsia="SimSun" w:hAnsi="Times New Roman" w:cs="Times New Roman"/>
          <w:sz w:val="24"/>
          <w:szCs w:val="24"/>
          <w:lang w:eastAsia="zh-CN"/>
        </w:rPr>
        <w:tab/>
      </w:r>
      <w:r w:rsidRPr="00643F04">
        <w:rPr>
          <w:rFonts w:ascii="Times New Roman" w:eastAsia="SimSun" w:hAnsi="Times New Roman" w:cs="Times New Roman"/>
          <w:b/>
          <w:sz w:val="24"/>
          <w:szCs w:val="24"/>
          <w:lang w:eastAsia="zh-CN"/>
        </w:rPr>
        <w:t>Zawartość oferty</w:t>
      </w:r>
      <w:r w:rsidR="006166B4">
        <w:rPr>
          <w:rFonts w:ascii="Times New Roman" w:eastAsia="SimSun" w:hAnsi="Times New Roman" w:cs="Times New Roman"/>
          <w:b/>
          <w:sz w:val="24"/>
          <w:szCs w:val="24"/>
          <w:lang w:eastAsia="zh-CN"/>
        </w:rPr>
        <w:t xml:space="preserve"> dla każdej z Części zamówienia odrębnie:</w:t>
      </w:r>
      <w:r w:rsidRPr="00FA5C8E">
        <w:rPr>
          <w:rFonts w:ascii="Times New Roman" w:eastAsia="SimSun" w:hAnsi="Times New Roman" w:cs="Times New Roman"/>
          <w:sz w:val="24"/>
          <w:szCs w:val="24"/>
          <w:lang w:eastAsia="zh-CN"/>
        </w:rPr>
        <w:tab/>
      </w:r>
    </w:p>
    <w:p w14:paraId="00AF4312" w14:textId="77777777" w:rsidR="00FA5C8E" w:rsidRPr="00FA5C8E" w:rsidRDefault="00FA5C8E" w:rsidP="00FA5C8E">
      <w:pPr>
        <w:tabs>
          <w:tab w:val="left" w:pos="360"/>
        </w:tabs>
        <w:suppressAutoHyphens/>
        <w:spacing w:after="0" w:line="360" w:lineRule="auto"/>
        <w:ind w:left="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K</w:t>
      </w:r>
      <w:r w:rsidRPr="00FA5C8E">
        <w:rPr>
          <w:rFonts w:ascii="Times New Roman" w:eastAsia="SimSun" w:hAnsi="Times New Roman" w:cs="Times New Roman"/>
          <w:sz w:val="24"/>
          <w:szCs w:val="24"/>
          <w:u w:val="single"/>
          <w:lang w:eastAsia="zh-CN"/>
        </w:rPr>
        <w:t>ompletna oferta winna zawierać:</w:t>
      </w:r>
    </w:p>
    <w:p w14:paraId="5EACA7CF" w14:textId="44A29BC8" w:rsidR="00FA5C8E" w:rsidRPr="00FA5C8E" w:rsidRDefault="00FA5C8E" w:rsidP="0075436B">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formularz Oferty, sporządzony według treści wzoru</w:t>
      </w:r>
      <w:r w:rsidRPr="00FA5C8E">
        <w:rPr>
          <w:rFonts w:ascii="Times New Roman" w:eastAsia="SimSun" w:hAnsi="Times New Roman" w:cs="Times New Roman"/>
          <w:b/>
          <w:sz w:val="24"/>
          <w:szCs w:val="24"/>
          <w:lang w:eastAsia="zh-CN"/>
        </w:rPr>
        <w:t xml:space="preserve"> Załącznika nr 1 </w:t>
      </w:r>
      <w:r w:rsidRPr="00FA5C8E">
        <w:rPr>
          <w:rFonts w:ascii="Times New Roman" w:eastAsia="SimSun" w:hAnsi="Times New Roman" w:cs="Times New Roman"/>
          <w:sz w:val="24"/>
          <w:szCs w:val="24"/>
          <w:lang w:eastAsia="zh-CN"/>
        </w:rPr>
        <w:t xml:space="preserve">do niniejszej IDW, </w:t>
      </w:r>
    </w:p>
    <w:p w14:paraId="20AE98BA" w14:textId="2D3F101D" w:rsidR="00FA5C8E" w:rsidRDefault="00FA5C8E" w:rsidP="0075436B">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załącznik do oferty 1A (FIDIC), </w:t>
      </w:r>
    </w:p>
    <w:p w14:paraId="745D23F8" w14:textId="7A4FCEDB" w:rsidR="00301E61" w:rsidRPr="00FA5C8E" w:rsidRDefault="00301E61" w:rsidP="0075436B">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Wyceniony </w:t>
      </w:r>
      <w:r w:rsidR="006166B4">
        <w:rPr>
          <w:rFonts w:ascii="Times New Roman" w:eastAsia="SimSun" w:hAnsi="Times New Roman" w:cs="Times New Roman"/>
          <w:sz w:val="24"/>
          <w:szCs w:val="24"/>
          <w:lang w:eastAsia="zh-CN"/>
        </w:rPr>
        <w:t>Wykaz cen,</w:t>
      </w:r>
    </w:p>
    <w:p w14:paraId="6525E56B" w14:textId="1D186C0B" w:rsidR="00FA5C8E" w:rsidRPr="00FA5C8E" w:rsidRDefault="00FA5C8E" w:rsidP="0075436B">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Jednolity Europejski Dokument Zamówienia;</w:t>
      </w:r>
    </w:p>
    <w:p w14:paraId="618D0E22" w14:textId="77777777" w:rsidR="00544A67" w:rsidRPr="00544A67" w:rsidRDefault="00FA5C8E" w:rsidP="0075436B">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1A7B6A">
        <w:rPr>
          <w:rFonts w:ascii="Times New Roman" w:eastAsia="SimSun" w:hAnsi="Times New Roman" w:cs="Times New Roman"/>
          <w:sz w:val="24"/>
          <w:szCs w:val="24"/>
          <w:lang w:eastAsia="zh-CN"/>
        </w:rPr>
        <w:t>Oryginał gwarancji lub poręczenia, jeśli wadium wnoszone jest w innej formie niż pieniądz, z uwzględnieniem postanowień Ro</w:t>
      </w:r>
      <w:r w:rsidRPr="00544A67">
        <w:rPr>
          <w:rFonts w:ascii="Times New Roman" w:eastAsia="SimSun" w:hAnsi="Times New Roman" w:cs="Times New Roman"/>
          <w:sz w:val="24"/>
          <w:szCs w:val="24"/>
          <w:lang w:eastAsia="zh-CN"/>
        </w:rPr>
        <w:t>zdziału XII IDW.</w:t>
      </w:r>
    </w:p>
    <w:p w14:paraId="170071BA" w14:textId="77777777" w:rsidR="00544A67" w:rsidRPr="00544A67" w:rsidRDefault="00544A67" w:rsidP="0075436B">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26A0F">
        <w:rPr>
          <w:rFonts w:ascii="Times New Roman" w:hAnsi="Times New Roman" w:cs="Times New Roman"/>
          <w:color w:val="000000" w:themeColor="text1"/>
          <w:sz w:val="24"/>
          <w:szCs w:val="24"/>
        </w:rPr>
        <w:lastRenderedPageBreak/>
        <w:t>Pełnomocnictwo (jeżeli dotyczy);</w:t>
      </w:r>
    </w:p>
    <w:p w14:paraId="4A63E9D5" w14:textId="2B3DF9FE" w:rsidR="00544A67" w:rsidRPr="00544A67" w:rsidRDefault="00544A67" w:rsidP="0075436B">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26A0F">
        <w:rPr>
          <w:rFonts w:ascii="Times New Roman" w:hAnsi="Times New Roman" w:cs="Times New Roman"/>
          <w:color w:val="000000" w:themeColor="text1"/>
          <w:sz w:val="24"/>
          <w:szCs w:val="24"/>
        </w:rPr>
        <w:t>Zobowiązanie podmiotów trzecich do oddania do dyspozycji niezbędnych zasobów</w:t>
      </w:r>
      <w:r w:rsidRPr="00F26A0F">
        <w:rPr>
          <w:rFonts w:ascii="Times New Roman" w:hAnsi="Times New Roman" w:cs="Times New Roman"/>
          <w:b/>
          <w:color w:val="000000" w:themeColor="text1"/>
          <w:sz w:val="24"/>
          <w:szCs w:val="24"/>
        </w:rPr>
        <w:t xml:space="preserve"> – Załącznik nr </w:t>
      </w:r>
      <w:r w:rsidR="00E3252A">
        <w:rPr>
          <w:rFonts w:ascii="Times New Roman" w:hAnsi="Times New Roman" w:cs="Times New Roman"/>
          <w:b/>
          <w:color w:val="000000" w:themeColor="text1"/>
          <w:sz w:val="24"/>
          <w:szCs w:val="24"/>
        </w:rPr>
        <w:t>5</w:t>
      </w:r>
      <w:r w:rsidRPr="00F26A0F">
        <w:rPr>
          <w:rFonts w:ascii="Times New Roman" w:hAnsi="Times New Roman" w:cs="Times New Roman"/>
          <w:color w:val="000000" w:themeColor="text1"/>
          <w:sz w:val="24"/>
          <w:szCs w:val="24"/>
        </w:rPr>
        <w:t xml:space="preserve"> (jeżeli dotyczy)</w:t>
      </w:r>
    </w:p>
    <w:p w14:paraId="4A5DDA48" w14:textId="77777777" w:rsidR="00FA5C8E" w:rsidRPr="00FA5C8E" w:rsidRDefault="00FA5C8E" w:rsidP="00FA5C8E">
      <w:p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4. </w:t>
      </w:r>
      <w:r w:rsidRPr="00FA5C8E">
        <w:rPr>
          <w:rFonts w:ascii="Times New Roman" w:eastAsia="SimSun" w:hAnsi="Times New Roman" w:cs="Times New Roman"/>
          <w:sz w:val="24"/>
          <w:szCs w:val="24"/>
          <w:lang w:eastAsia="zh-CN"/>
        </w:rPr>
        <w:tab/>
      </w:r>
      <w:r w:rsidRPr="00AA7C39">
        <w:rPr>
          <w:rFonts w:ascii="Times New Roman" w:eastAsia="SimSun" w:hAnsi="Times New Roman" w:cs="Times New Roman"/>
          <w:b/>
          <w:sz w:val="24"/>
          <w:szCs w:val="24"/>
          <w:lang w:eastAsia="zh-CN"/>
        </w:rPr>
        <w:t>Skuteczność zmian lub wycofanie złożonej oferty.</w:t>
      </w:r>
    </w:p>
    <w:p w14:paraId="47BCE015" w14:textId="77777777" w:rsidR="002A5D8D" w:rsidRDefault="00FA5C8E" w:rsidP="0075436B">
      <w:pPr>
        <w:pStyle w:val="Akapitzlist"/>
        <w:numPr>
          <w:ilvl w:val="4"/>
          <w:numId w:val="62"/>
        </w:numPr>
        <w:spacing w:after="0" w:line="360" w:lineRule="auto"/>
        <w:ind w:left="709"/>
        <w:jc w:val="both"/>
        <w:rPr>
          <w:rFonts w:ascii="Times New Roman" w:eastAsia="SimSun" w:hAnsi="Times New Roman" w:cs="Times New Roman"/>
          <w:sz w:val="24"/>
          <w:szCs w:val="24"/>
        </w:rPr>
      </w:pPr>
      <w:r w:rsidRPr="00AA7C39">
        <w:rPr>
          <w:rFonts w:ascii="Times New Roman" w:eastAsia="SimSun" w:hAnsi="Times New Roman" w:cs="Times New Roman"/>
          <w:sz w:val="24"/>
          <w:szCs w:val="24"/>
        </w:rPr>
        <w:t xml:space="preserve">Wykonawca może przed upływem terminu do składania ofert zmienić lub wycofać ofertę za pośrednictwem </w:t>
      </w:r>
      <w:r w:rsidR="00E21A5C" w:rsidRPr="00AA7C39">
        <w:rPr>
          <w:rFonts w:ascii="Times New Roman" w:eastAsia="SimSun" w:hAnsi="Times New Roman" w:cs="Times New Roman"/>
          <w:sz w:val="24"/>
          <w:szCs w:val="24"/>
        </w:rPr>
        <w:t xml:space="preserve">dedykowanego </w:t>
      </w:r>
      <w:r w:rsidRPr="00AA7C39">
        <w:rPr>
          <w:rFonts w:ascii="Times New Roman" w:eastAsia="SimSun" w:hAnsi="Times New Roman" w:cs="Times New Roman"/>
          <w:sz w:val="24"/>
          <w:szCs w:val="24"/>
        </w:rPr>
        <w:t>Formularza do złożenia, zmiany, wycofania oferty dostępnego na ePUAP i udostępnionych również na miniPortalu. Sposób zmiany i wycofania oferty został opisany w Instrukcji użytkownika dostępnej na miniPortalu.</w:t>
      </w:r>
      <w:r w:rsidR="002A5D8D">
        <w:rPr>
          <w:rFonts w:ascii="Times New Roman" w:eastAsia="SimSun" w:hAnsi="Times New Roman" w:cs="Times New Roman"/>
          <w:sz w:val="24"/>
          <w:szCs w:val="24"/>
        </w:rPr>
        <w:t xml:space="preserve"> </w:t>
      </w:r>
    </w:p>
    <w:p w14:paraId="4B803F13" w14:textId="3770EDDE" w:rsidR="00FA5C8E" w:rsidRPr="00AA7C39" w:rsidRDefault="00FA5C8E" w:rsidP="0075436B">
      <w:pPr>
        <w:pStyle w:val="Akapitzlist"/>
        <w:numPr>
          <w:ilvl w:val="4"/>
          <w:numId w:val="62"/>
        </w:numPr>
        <w:spacing w:after="0" w:line="360" w:lineRule="auto"/>
        <w:ind w:left="709"/>
        <w:jc w:val="both"/>
        <w:rPr>
          <w:rFonts w:ascii="Times New Roman" w:eastAsia="SimSun" w:hAnsi="Times New Roman" w:cs="Times New Roman"/>
          <w:sz w:val="24"/>
          <w:szCs w:val="24"/>
        </w:rPr>
      </w:pPr>
      <w:r w:rsidRPr="00AA7C39">
        <w:rPr>
          <w:rFonts w:ascii="Times New Roman" w:eastAsia="SimSun" w:hAnsi="Times New Roman" w:cs="Times New Roman"/>
          <w:sz w:val="24"/>
          <w:szCs w:val="24"/>
        </w:rPr>
        <w:t>Wykonawca po upływie terminu do składania ofert nie może skutecznie dokonać zmiany ani wycofać złożonej oferty.</w:t>
      </w:r>
    </w:p>
    <w:p w14:paraId="3C522220" w14:textId="77777777" w:rsidR="00FA5C8E" w:rsidRPr="00FA5C8E" w:rsidRDefault="00FA5C8E" w:rsidP="00FA5C8E">
      <w:pPr>
        <w:tabs>
          <w:tab w:val="left" w:pos="426"/>
        </w:tabs>
        <w:suppressAutoHyphens/>
        <w:spacing w:after="0" w:line="360" w:lineRule="auto"/>
        <w:ind w:left="426" w:hanging="426"/>
        <w:jc w:val="both"/>
        <w:rPr>
          <w:rFonts w:ascii="Times New Roman" w:eastAsia="SimSun" w:hAnsi="Times New Roman" w:cs="Times New Roman"/>
          <w:sz w:val="24"/>
          <w:szCs w:val="24"/>
          <w:lang w:eastAsia="zh-CN"/>
        </w:rPr>
      </w:pPr>
    </w:p>
    <w:p w14:paraId="35F400F7" w14:textId="21ABA23F"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XVI</w:t>
      </w:r>
      <w:r w:rsidR="00FA5C8E" w:rsidRPr="00FA5C8E">
        <w:rPr>
          <w:rFonts w:ascii="Times New Roman" w:eastAsia="SimSun" w:hAnsi="Times New Roman" w:cs="Times New Roman"/>
          <w:b/>
          <w:bCs/>
          <w:kern w:val="2"/>
          <w:sz w:val="24"/>
          <w:szCs w:val="24"/>
          <w:lang w:eastAsia="zh-CN"/>
        </w:rPr>
        <w:t>. Wyjaśnianie treści SIWZ oraz zmiany treści SIWZ i ogłoszenia o zamówieniu</w:t>
      </w:r>
    </w:p>
    <w:p w14:paraId="6CD5C750"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Wyjaśnianie oraz zmiany treści SIWZ mogą być dokonywane w trybie i na zasadach określonych w art. 38 Ustawy Pzp.</w:t>
      </w:r>
    </w:p>
    <w:p w14:paraId="604C421E"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p>
    <w:p w14:paraId="6891750D" w14:textId="43F05862"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XVII</w:t>
      </w:r>
      <w:r w:rsidR="00FA5C8E" w:rsidRPr="00FA5C8E">
        <w:rPr>
          <w:rFonts w:ascii="Times New Roman" w:eastAsia="SimSun" w:hAnsi="Times New Roman" w:cs="Times New Roman"/>
          <w:b/>
          <w:bCs/>
          <w:kern w:val="2"/>
          <w:sz w:val="24"/>
          <w:szCs w:val="24"/>
          <w:lang w:eastAsia="zh-CN"/>
        </w:rPr>
        <w:t>. Złożenie oferty</w:t>
      </w:r>
    </w:p>
    <w:p w14:paraId="30FD86EA" w14:textId="77777777" w:rsidR="002A5D8D" w:rsidRDefault="00FA5C8E" w:rsidP="0075436B">
      <w:pPr>
        <w:pStyle w:val="Akapitzlist"/>
        <w:numPr>
          <w:ilvl w:val="1"/>
          <w:numId w:val="53"/>
        </w:numPr>
        <w:spacing w:after="0" w:line="360" w:lineRule="auto"/>
        <w:ind w:left="360"/>
        <w:jc w:val="both"/>
        <w:rPr>
          <w:rFonts w:ascii="Times New Roman" w:eastAsia="SimSun" w:hAnsi="Times New Roman" w:cs="Times New Roman"/>
          <w:sz w:val="24"/>
          <w:szCs w:val="24"/>
        </w:rPr>
      </w:pPr>
      <w:r w:rsidRPr="002A5D8D">
        <w:rPr>
          <w:rFonts w:ascii="Times New Roman" w:eastAsia="SimSun" w:hAnsi="Times New Roman" w:cs="Times New Roman"/>
          <w:sz w:val="24"/>
          <w:szCs w:val="24"/>
        </w:rPr>
        <w:t xml:space="preserve">Wykonawca składa ofertę o dopuszczenie do udziału w postępowaniu za pośrednictwem Formularza do złożenia, zmiany, wycofania oferty dostępnego na ePUAP i udostępnionego również na miniPortalu. Klucz publiczny niezbędny do zaszyfrowania oferty przez Wykonawcę jest dostępny dla wykonawców na miniPortalu. W formularzu oferty Wykonawca zobowiązany jest podać adres skrzynki ePUAP, na którym prowadzona będzie korespondencja związana z postępowaniem. </w:t>
      </w:r>
    </w:p>
    <w:p w14:paraId="70007E31" w14:textId="092D7E67" w:rsidR="00FA5C8E" w:rsidRPr="002A5D8D" w:rsidRDefault="00FA5C8E" w:rsidP="0075436B">
      <w:pPr>
        <w:pStyle w:val="Akapitzlist"/>
        <w:numPr>
          <w:ilvl w:val="1"/>
          <w:numId w:val="53"/>
        </w:numPr>
        <w:spacing w:after="0" w:line="360" w:lineRule="auto"/>
        <w:ind w:left="360"/>
        <w:jc w:val="both"/>
        <w:rPr>
          <w:rFonts w:ascii="Times New Roman" w:eastAsia="SimSun" w:hAnsi="Times New Roman" w:cs="Times New Roman"/>
          <w:sz w:val="24"/>
          <w:szCs w:val="24"/>
        </w:rPr>
      </w:pPr>
      <w:r w:rsidRPr="002A5D8D">
        <w:rPr>
          <w:rFonts w:ascii="Times New Roman" w:eastAsia="SimSun" w:hAnsi="Times New Roman" w:cs="Times New Roman"/>
          <w:sz w:val="24"/>
          <w:szCs w:val="24"/>
        </w:rPr>
        <w:t xml:space="preserve">Ofertę należy złożyć w nieprzekraczalnym terminie: </w:t>
      </w:r>
    </w:p>
    <w:tbl>
      <w:tblPr>
        <w:tblW w:w="0" w:type="auto"/>
        <w:tblInd w:w="886" w:type="dxa"/>
        <w:tblLayout w:type="fixed"/>
        <w:tblCellMar>
          <w:left w:w="70" w:type="dxa"/>
          <w:right w:w="70" w:type="dxa"/>
        </w:tblCellMar>
        <w:tblLook w:val="04A0" w:firstRow="1" w:lastRow="0" w:firstColumn="1" w:lastColumn="0" w:noHBand="0" w:noVBand="1"/>
      </w:tblPr>
      <w:tblGrid>
        <w:gridCol w:w="2020"/>
        <w:gridCol w:w="2020"/>
        <w:gridCol w:w="2020"/>
        <w:gridCol w:w="2095"/>
      </w:tblGrid>
      <w:tr w:rsidR="00FA5C8E" w:rsidRPr="00FA5C8E" w14:paraId="606354E5" w14:textId="77777777" w:rsidTr="00FA5C8E">
        <w:trPr>
          <w:trHeight w:val="969"/>
        </w:trPr>
        <w:tc>
          <w:tcPr>
            <w:tcW w:w="2020" w:type="dxa"/>
            <w:tcBorders>
              <w:top w:val="single" w:sz="6" w:space="0" w:color="000000"/>
              <w:left w:val="single" w:sz="6" w:space="0" w:color="000000"/>
              <w:bottom w:val="single" w:sz="6" w:space="0" w:color="000000"/>
              <w:right w:val="nil"/>
            </w:tcBorders>
          </w:tcPr>
          <w:p w14:paraId="5DF5FE28" w14:textId="77777777" w:rsidR="00FA5C8E" w:rsidRPr="00FA5C8E" w:rsidRDefault="00FA5C8E" w:rsidP="00FA5C8E">
            <w:pPr>
              <w:tabs>
                <w:tab w:val="left" w:pos="360"/>
              </w:tabs>
              <w:suppressAutoHyphens/>
              <w:snapToGrid w:val="0"/>
              <w:spacing w:after="0" w:line="360" w:lineRule="auto"/>
              <w:jc w:val="center"/>
              <w:rPr>
                <w:rFonts w:ascii="Times New Roman" w:eastAsia="SimSun" w:hAnsi="Times New Roman" w:cs="Times New Roman"/>
                <w:sz w:val="24"/>
                <w:szCs w:val="24"/>
                <w:lang w:eastAsia="zh-CN"/>
              </w:rPr>
            </w:pPr>
          </w:p>
          <w:p w14:paraId="41243526" w14:textId="77777777" w:rsidR="00FA5C8E" w:rsidRPr="00FA5C8E" w:rsidRDefault="00FA5C8E" w:rsidP="00FA5C8E">
            <w:pPr>
              <w:tabs>
                <w:tab w:val="left" w:pos="360"/>
              </w:tabs>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do dnia </w:t>
            </w:r>
          </w:p>
        </w:tc>
        <w:tc>
          <w:tcPr>
            <w:tcW w:w="2020" w:type="dxa"/>
            <w:tcBorders>
              <w:top w:val="single" w:sz="6" w:space="0" w:color="000000"/>
              <w:left w:val="single" w:sz="6" w:space="0" w:color="000000"/>
              <w:bottom w:val="single" w:sz="6" w:space="0" w:color="000000"/>
              <w:right w:val="nil"/>
            </w:tcBorders>
            <w:hideMark/>
          </w:tcPr>
          <w:p w14:paraId="6207DF3D" w14:textId="77777777" w:rsidR="002A0D6A" w:rsidRPr="00AD02E4" w:rsidRDefault="002A0D6A" w:rsidP="002A5D8D">
            <w:pPr>
              <w:tabs>
                <w:tab w:val="left" w:pos="360"/>
              </w:tabs>
              <w:suppressAutoHyphens/>
              <w:spacing w:after="0" w:line="360" w:lineRule="auto"/>
              <w:jc w:val="center"/>
              <w:rPr>
                <w:rFonts w:ascii="Times New Roman" w:eastAsia="SimSun" w:hAnsi="Times New Roman" w:cs="Times New Roman"/>
                <w:sz w:val="24"/>
                <w:szCs w:val="24"/>
                <w:lang w:eastAsia="zh-CN"/>
              </w:rPr>
            </w:pPr>
          </w:p>
          <w:p w14:paraId="1D1B473A" w14:textId="584B0B44" w:rsidR="00FA5C8E" w:rsidRPr="00AD02E4" w:rsidRDefault="004A55BA" w:rsidP="002A5D8D">
            <w:pPr>
              <w:tabs>
                <w:tab w:val="left" w:pos="360"/>
              </w:tabs>
              <w:suppressAutoHyphens/>
              <w:spacing w:after="0" w:line="360" w:lineRule="auto"/>
              <w:jc w:val="center"/>
              <w:rPr>
                <w:rFonts w:ascii="Times New Roman" w:eastAsia="SimSun" w:hAnsi="Times New Roman" w:cs="Times New Roman"/>
                <w:sz w:val="24"/>
                <w:szCs w:val="24"/>
                <w:lang w:eastAsia="zh-CN"/>
              </w:rPr>
            </w:pPr>
            <w:r w:rsidRPr="00AD02E4">
              <w:rPr>
                <w:rFonts w:ascii="Times New Roman" w:eastAsia="SimSun" w:hAnsi="Times New Roman" w:cs="Times New Roman"/>
                <w:b/>
                <w:sz w:val="24"/>
                <w:szCs w:val="24"/>
                <w:lang w:eastAsia="zh-CN"/>
              </w:rPr>
              <w:t>4 maja</w:t>
            </w:r>
            <w:r w:rsidRPr="00AD02E4">
              <w:rPr>
                <w:rFonts w:ascii="Times New Roman" w:eastAsia="SimSun" w:hAnsi="Times New Roman" w:cs="Times New Roman"/>
                <w:sz w:val="24"/>
                <w:szCs w:val="24"/>
                <w:lang w:eastAsia="zh-CN"/>
              </w:rPr>
              <w:t xml:space="preserve"> </w:t>
            </w:r>
            <w:r w:rsidR="00FA5C8E" w:rsidRPr="00AD02E4">
              <w:rPr>
                <w:rFonts w:ascii="Times New Roman" w:eastAsia="SimSun" w:hAnsi="Times New Roman" w:cs="Times New Roman"/>
                <w:b/>
                <w:sz w:val="24"/>
                <w:szCs w:val="24"/>
                <w:lang w:eastAsia="zh-CN"/>
              </w:rPr>
              <w:t>20</w:t>
            </w:r>
            <w:r w:rsidR="002A5D8D" w:rsidRPr="00AD02E4">
              <w:rPr>
                <w:rFonts w:ascii="Times New Roman" w:eastAsia="SimSun" w:hAnsi="Times New Roman" w:cs="Times New Roman"/>
                <w:b/>
                <w:sz w:val="24"/>
                <w:szCs w:val="24"/>
                <w:lang w:eastAsia="zh-CN"/>
              </w:rPr>
              <w:t xml:space="preserve">20 </w:t>
            </w:r>
            <w:r w:rsidR="00FA5C8E" w:rsidRPr="00AD02E4">
              <w:rPr>
                <w:rFonts w:ascii="Times New Roman" w:eastAsia="SimSun" w:hAnsi="Times New Roman" w:cs="Times New Roman"/>
                <w:b/>
                <w:sz w:val="24"/>
                <w:szCs w:val="24"/>
                <w:lang w:eastAsia="zh-CN"/>
              </w:rPr>
              <w:t>r.</w:t>
            </w:r>
          </w:p>
        </w:tc>
        <w:tc>
          <w:tcPr>
            <w:tcW w:w="2020" w:type="dxa"/>
            <w:tcBorders>
              <w:top w:val="single" w:sz="6" w:space="0" w:color="000000"/>
              <w:left w:val="single" w:sz="6" w:space="0" w:color="000000"/>
              <w:bottom w:val="single" w:sz="6" w:space="0" w:color="000000"/>
              <w:right w:val="nil"/>
            </w:tcBorders>
          </w:tcPr>
          <w:p w14:paraId="3A884919" w14:textId="77777777" w:rsidR="00FA5C8E" w:rsidRPr="00AD02E4" w:rsidRDefault="00FA5C8E" w:rsidP="00FA5C8E">
            <w:pPr>
              <w:tabs>
                <w:tab w:val="left" w:pos="360"/>
              </w:tabs>
              <w:suppressAutoHyphens/>
              <w:snapToGrid w:val="0"/>
              <w:spacing w:after="0" w:line="360" w:lineRule="auto"/>
              <w:jc w:val="center"/>
              <w:rPr>
                <w:rFonts w:ascii="Times New Roman" w:eastAsia="SimSun" w:hAnsi="Times New Roman" w:cs="Times New Roman"/>
                <w:b/>
                <w:sz w:val="24"/>
                <w:szCs w:val="24"/>
                <w:lang w:eastAsia="zh-CN"/>
              </w:rPr>
            </w:pPr>
          </w:p>
          <w:p w14:paraId="1969136F" w14:textId="77777777" w:rsidR="00FA5C8E" w:rsidRPr="00AD02E4" w:rsidRDefault="00FA5C8E" w:rsidP="00FA5C8E">
            <w:pPr>
              <w:tabs>
                <w:tab w:val="left" w:pos="360"/>
              </w:tabs>
              <w:suppressAutoHyphens/>
              <w:spacing w:after="0" w:line="360" w:lineRule="auto"/>
              <w:jc w:val="center"/>
              <w:rPr>
                <w:rFonts w:ascii="Times New Roman" w:eastAsia="SimSun" w:hAnsi="Times New Roman" w:cs="Times New Roman"/>
                <w:sz w:val="24"/>
                <w:szCs w:val="24"/>
                <w:lang w:eastAsia="zh-CN"/>
              </w:rPr>
            </w:pPr>
            <w:r w:rsidRPr="00AD02E4">
              <w:rPr>
                <w:rFonts w:ascii="Times New Roman" w:eastAsia="SimSun" w:hAnsi="Times New Roman" w:cs="Times New Roman"/>
                <w:sz w:val="24"/>
                <w:szCs w:val="24"/>
                <w:lang w:eastAsia="zh-CN"/>
              </w:rPr>
              <w:t xml:space="preserve">do godz. </w:t>
            </w:r>
          </w:p>
        </w:tc>
        <w:tc>
          <w:tcPr>
            <w:tcW w:w="2095" w:type="dxa"/>
            <w:tcBorders>
              <w:top w:val="single" w:sz="6" w:space="0" w:color="000000"/>
              <w:left w:val="single" w:sz="6" w:space="0" w:color="000000"/>
              <w:bottom w:val="single" w:sz="6" w:space="0" w:color="000000"/>
              <w:right w:val="single" w:sz="6" w:space="0" w:color="000000"/>
            </w:tcBorders>
          </w:tcPr>
          <w:p w14:paraId="6F1B4A82" w14:textId="77777777" w:rsidR="00FA5C8E" w:rsidRPr="00FA5C8E" w:rsidRDefault="00FA5C8E" w:rsidP="00FA5C8E">
            <w:pPr>
              <w:tabs>
                <w:tab w:val="left" w:pos="360"/>
              </w:tabs>
              <w:suppressAutoHyphens/>
              <w:snapToGrid w:val="0"/>
              <w:spacing w:after="0" w:line="360" w:lineRule="auto"/>
              <w:jc w:val="center"/>
              <w:rPr>
                <w:rFonts w:ascii="Times New Roman" w:eastAsia="SimSun" w:hAnsi="Times New Roman" w:cs="Times New Roman"/>
                <w:b/>
                <w:sz w:val="24"/>
                <w:szCs w:val="24"/>
                <w:lang w:eastAsia="zh-CN"/>
              </w:rPr>
            </w:pPr>
          </w:p>
          <w:p w14:paraId="05065E7B" w14:textId="51FC2078" w:rsidR="00FA5C8E" w:rsidRPr="00FA5C8E" w:rsidRDefault="004A55BA" w:rsidP="002A5D8D">
            <w:pPr>
              <w:tabs>
                <w:tab w:val="left" w:pos="360"/>
              </w:tabs>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13:00</w:t>
            </w:r>
          </w:p>
        </w:tc>
      </w:tr>
    </w:tbl>
    <w:p w14:paraId="5DBCC894" w14:textId="77777777" w:rsidR="00FA5C8E" w:rsidRPr="00FA5C8E" w:rsidRDefault="00FA5C8E" w:rsidP="00FA5C8E">
      <w:pPr>
        <w:suppressAutoHyphens/>
        <w:spacing w:after="0" w:line="360" w:lineRule="auto"/>
        <w:ind w:left="426"/>
        <w:jc w:val="center"/>
        <w:rPr>
          <w:rFonts w:ascii="Times New Roman" w:eastAsia="SimSun" w:hAnsi="Times New Roman" w:cs="Times New Roman"/>
          <w:sz w:val="24"/>
          <w:szCs w:val="24"/>
          <w:lang w:eastAsia="zh-CN"/>
        </w:rPr>
      </w:pPr>
    </w:p>
    <w:p w14:paraId="2E67CB7B" w14:textId="7A7AE538"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XVIII</w:t>
      </w:r>
      <w:r w:rsidR="00FA5C8E" w:rsidRPr="00FA5C8E">
        <w:rPr>
          <w:rFonts w:ascii="Times New Roman" w:eastAsia="SimSun" w:hAnsi="Times New Roman" w:cs="Times New Roman"/>
          <w:b/>
          <w:bCs/>
          <w:kern w:val="2"/>
          <w:sz w:val="24"/>
          <w:szCs w:val="24"/>
          <w:lang w:eastAsia="zh-CN"/>
        </w:rPr>
        <w:t>. Miejsce i termin otwarcia ofert</w:t>
      </w:r>
    </w:p>
    <w:p w14:paraId="5EF5EEDF" w14:textId="6E93D733" w:rsidR="00FA5C8E" w:rsidRPr="002A5D8D" w:rsidRDefault="00FA5C8E" w:rsidP="0075436B">
      <w:pPr>
        <w:pStyle w:val="Akapitzlist"/>
        <w:numPr>
          <w:ilvl w:val="0"/>
          <w:numId w:val="63"/>
        </w:numPr>
        <w:tabs>
          <w:tab w:val="left" w:pos="708"/>
          <w:tab w:val="center" w:pos="4536"/>
          <w:tab w:val="right" w:pos="9072"/>
        </w:tabs>
        <w:spacing w:after="0" w:line="360" w:lineRule="auto"/>
        <w:jc w:val="both"/>
        <w:rPr>
          <w:rFonts w:ascii="Times New Roman" w:eastAsia="SimSun" w:hAnsi="Times New Roman" w:cs="Times New Roman"/>
          <w:sz w:val="24"/>
          <w:szCs w:val="24"/>
        </w:rPr>
      </w:pPr>
      <w:r w:rsidRPr="002A5D8D">
        <w:rPr>
          <w:rFonts w:ascii="Times New Roman" w:eastAsia="SimSun" w:hAnsi="Times New Roman" w:cs="Times New Roman"/>
          <w:sz w:val="24"/>
          <w:szCs w:val="24"/>
        </w:rPr>
        <w:t xml:space="preserve">Otwarcie ofert nastąpi w siedzibie Zamawiającego – </w:t>
      </w:r>
      <w:r w:rsidR="002A0D6A">
        <w:rPr>
          <w:rFonts w:ascii="Times New Roman" w:eastAsia="SimSun" w:hAnsi="Times New Roman" w:cs="Times New Roman"/>
          <w:sz w:val="24"/>
          <w:szCs w:val="24"/>
        </w:rPr>
        <w:t>w Urzędzie Miasta i Gminy Ścinawa, Rynek 17, 59-330 Ścinawa</w:t>
      </w:r>
      <w:r w:rsidRPr="002A5D8D">
        <w:rPr>
          <w:rFonts w:ascii="Times New Roman" w:eastAsia="SimSun" w:hAnsi="Times New Roman" w:cs="Times New Roman"/>
          <w:sz w:val="24"/>
          <w:szCs w:val="24"/>
        </w:rPr>
        <w:t>, w terminie:</w:t>
      </w:r>
    </w:p>
    <w:tbl>
      <w:tblPr>
        <w:tblW w:w="0" w:type="auto"/>
        <w:tblInd w:w="886" w:type="dxa"/>
        <w:tblLayout w:type="fixed"/>
        <w:tblCellMar>
          <w:left w:w="70" w:type="dxa"/>
          <w:right w:w="70" w:type="dxa"/>
        </w:tblCellMar>
        <w:tblLook w:val="04A0" w:firstRow="1" w:lastRow="0" w:firstColumn="1" w:lastColumn="0" w:noHBand="0" w:noVBand="1"/>
      </w:tblPr>
      <w:tblGrid>
        <w:gridCol w:w="2020"/>
        <w:gridCol w:w="2020"/>
        <w:gridCol w:w="2020"/>
        <w:gridCol w:w="2095"/>
      </w:tblGrid>
      <w:tr w:rsidR="00FA5C8E" w:rsidRPr="00FA5C8E" w14:paraId="0C4F57D8" w14:textId="77777777" w:rsidTr="00FA5C8E">
        <w:tc>
          <w:tcPr>
            <w:tcW w:w="2020" w:type="dxa"/>
            <w:tcBorders>
              <w:top w:val="single" w:sz="6" w:space="0" w:color="000000"/>
              <w:left w:val="single" w:sz="6" w:space="0" w:color="000000"/>
              <w:bottom w:val="single" w:sz="6" w:space="0" w:color="000000"/>
              <w:right w:val="nil"/>
            </w:tcBorders>
            <w:hideMark/>
          </w:tcPr>
          <w:p w14:paraId="1BD9BBE7" w14:textId="77777777" w:rsidR="00FA5C8E" w:rsidRPr="00FA5C8E" w:rsidRDefault="00FA5C8E" w:rsidP="00FA5C8E">
            <w:pPr>
              <w:tabs>
                <w:tab w:val="left" w:pos="360"/>
              </w:tabs>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 dniu</w:t>
            </w:r>
          </w:p>
        </w:tc>
        <w:tc>
          <w:tcPr>
            <w:tcW w:w="2020" w:type="dxa"/>
            <w:tcBorders>
              <w:top w:val="single" w:sz="6" w:space="0" w:color="000000"/>
              <w:left w:val="single" w:sz="6" w:space="0" w:color="000000"/>
              <w:bottom w:val="single" w:sz="6" w:space="0" w:color="000000"/>
              <w:right w:val="nil"/>
            </w:tcBorders>
            <w:hideMark/>
          </w:tcPr>
          <w:p w14:paraId="0B0A4D0F" w14:textId="50768398" w:rsidR="00FA5C8E" w:rsidRPr="00E3252A" w:rsidRDefault="004A55BA" w:rsidP="00FA5C8E">
            <w:pPr>
              <w:tabs>
                <w:tab w:val="left" w:pos="360"/>
              </w:tabs>
              <w:suppressAutoHyphens/>
              <w:spacing w:after="0" w:line="360" w:lineRule="auto"/>
              <w:jc w:val="center"/>
              <w:rPr>
                <w:rFonts w:ascii="Times New Roman" w:eastAsia="SimSun" w:hAnsi="Times New Roman" w:cs="Times New Roman"/>
                <w:sz w:val="24"/>
                <w:szCs w:val="24"/>
                <w:highlight w:val="yellow"/>
                <w:lang w:eastAsia="zh-CN"/>
              </w:rPr>
            </w:pPr>
            <w:r w:rsidRPr="00AD02E4">
              <w:rPr>
                <w:rFonts w:ascii="Times New Roman" w:eastAsia="SimSun" w:hAnsi="Times New Roman" w:cs="Times New Roman"/>
                <w:b/>
                <w:sz w:val="24"/>
                <w:szCs w:val="24"/>
                <w:lang w:eastAsia="zh-CN"/>
              </w:rPr>
              <w:t xml:space="preserve">4 maja </w:t>
            </w:r>
            <w:r w:rsidR="002A5D8D" w:rsidRPr="00AD02E4">
              <w:rPr>
                <w:rFonts w:ascii="Times New Roman" w:eastAsia="SimSun" w:hAnsi="Times New Roman" w:cs="Times New Roman"/>
                <w:b/>
                <w:sz w:val="24"/>
                <w:szCs w:val="24"/>
                <w:lang w:eastAsia="zh-CN"/>
              </w:rPr>
              <w:t xml:space="preserve">2020 </w:t>
            </w:r>
            <w:r w:rsidR="00FA5C8E" w:rsidRPr="00AD02E4">
              <w:rPr>
                <w:rFonts w:ascii="Times New Roman" w:eastAsia="SimSun" w:hAnsi="Times New Roman" w:cs="Times New Roman"/>
                <w:b/>
                <w:sz w:val="24"/>
                <w:szCs w:val="24"/>
                <w:lang w:eastAsia="zh-CN"/>
              </w:rPr>
              <w:t>r.</w:t>
            </w:r>
          </w:p>
        </w:tc>
        <w:tc>
          <w:tcPr>
            <w:tcW w:w="2020" w:type="dxa"/>
            <w:tcBorders>
              <w:top w:val="single" w:sz="6" w:space="0" w:color="000000"/>
              <w:left w:val="single" w:sz="6" w:space="0" w:color="000000"/>
              <w:bottom w:val="single" w:sz="6" w:space="0" w:color="000000"/>
              <w:right w:val="nil"/>
            </w:tcBorders>
            <w:hideMark/>
          </w:tcPr>
          <w:p w14:paraId="253AFE82" w14:textId="77777777" w:rsidR="00FA5C8E" w:rsidRPr="00FA5C8E" w:rsidRDefault="00FA5C8E" w:rsidP="00FA5C8E">
            <w:pPr>
              <w:tabs>
                <w:tab w:val="left" w:pos="360"/>
              </w:tabs>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o godz. </w:t>
            </w:r>
          </w:p>
        </w:tc>
        <w:tc>
          <w:tcPr>
            <w:tcW w:w="2095" w:type="dxa"/>
            <w:tcBorders>
              <w:top w:val="single" w:sz="6" w:space="0" w:color="000000"/>
              <w:left w:val="single" w:sz="6" w:space="0" w:color="000000"/>
              <w:bottom w:val="single" w:sz="6" w:space="0" w:color="000000"/>
              <w:right w:val="single" w:sz="6" w:space="0" w:color="000000"/>
            </w:tcBorders>
            <w:hideMark/>
          </w:tcPr>
          <w:p w14:paraId="634294B2" w14:textId="6DA33C8D" w:rsidR="00FA5C8E" w:rsidRPr="00FA5C8E" w:rsidRDefault="004A55BA" w:rsidP="00FA5C8E">
            <w:pPr>
              <w:tabs>
                <w:tab w:val="left" w:pos="360"/>
              </w:tabs>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14:00</w:t>
            </w:r>
          </w:p>
        </w:tc>
      </w:tr>
    </w:tbl>
    <w:p w14:paraId="5AE9B184" w14:textId="77777777" w:rsidR="00FA5C8E" w:rsidRPr="00FA5C8E" w:rsidRDefault="00FA5C8E" w:rsidP="00FA5C8E">
      <w:pPr>
        <w:tabs>
          <w:tab w:val="left" w:pos="708"/>
          <w:tab w:val="center" w:pos="4536"/>
          <w:tab w:val="right" w:pos="9072"/>
        </w:tabs>
        <w:suppressAutoHyphens/>
        <w:spacing w:after="0" w:line="360" w:lineRule="auto"/>
        <w:rPr>
          <w:rFonts w:ascii="Times New Roman" w:eastAsia="SimSun" w:hAnsi="Times New Roman" w:cs="Times New Roman"/>
          <w:color w:val="FF0000"/>
          <w:sz w:val="24"/>
          <w:szCs w:val="24"/>
          <w:lang w:eastAsia="zh-CN"/>
        </w:rPr>
      </w:pPr>
    </w:p>
    <w:p w14:paraId="4AEB224B" w14:textId="77777777" w:rsidR="002A5D8D" w:rsidRDefault="00FA5C8E" w:rsidP="0075436B">
      <w:pPr>
        <w:pStyle w:val="Akapitzlist"/>
        <w:numPr>
          <w:ilvl w:val="0"/>
          <w:numId w:val="63"/>
        </w:numPr>
        <w:tabs>
          <w:tab w:val="left" w:pos="708"/>
          <w:tab w:val="center" w:pos="4536"/>
          <w:tab w:val="right" w:pos="9072"/>
        </w:tabs>
        <w:spacing w:after="0" w:line="360" w:lineRule="auto"/>
        <w:jc w:val="both"/>
        <w:rPr>
          <w:rFonts w:ascii="Times New Roman" w:eastAsia="SimSun" w:hAnsi="Times New Roman" w:cs="Times New Roman"/>
          <w:sz w:val="24"/>
          <w:szCs w:val="24"/>
        </w:rPr>
      </w:pPr>
      <w:r w:rsidRPr="002A5D8D">
        <w:rPr>
          <w:rFonts w:ascii="Times New Roman" w:eastAsia="SimSun" w:hAnsi="Times New Roman" w:cs="Times New Roman"/>
          <w:sz w:val="24"/>
          <w:szCs w:val="24"/>
        </w:rPr>
        <w:lastRenderedPageBreak/>
        <w:t>Otwarcie ofert następuje poprzez użycie aplikacji do szyfrowania ofert dostępnej na miniPortalu i dokonywane jest poprzez odszyfrowanie i otwarcie ofert za pomocą klucza prywatnego.</w:t>
      </w:r>
      <w:r w:rsidR="002A5D8D" w:rsidRPr="002A5D8D">
        <w:rPr>
          <w:rFonts w:ascii="Times New Roman" w:eastAsia="SimSun" w:hAnsi="Times New Roman" w:cs="Times New Roman"/>
          <w:sz w:val="24"/>
          <w:szCs w:val="24"/>
        </w:rPr>
        <w:t xml:space="preserve"> </w:t>
      </w:r>
    </w:p>
    <w:p w14:paraId="45513C36" w14:textId="398F7821" w:rsidR="00FA5C8E" w:rsidRPr="002A5D8D" w:rsidRDefault="00FA5C8E" w:rsidP="0075436B">
      <w:pPr>
        <w:pStyle w:val="Akapitzlist"/>
        <w:numPr>
          <w:ilvl w:val="0"/>
          <w:numId w:val="63"/>
        </w:numPr>
        <w:tabs>
          <w:tab w:val="left" w:pos="708"/>
          <w:tab w:val="center" w:pos="4536"/>
          <w:tab w:val="right" w:pos="9072"/>
        </w:tabs>
        <w:spacing w:after="0" w:line="360" w:lineRule="auto"/>
        <w:jc w:val="both"/>
        <w:rPr>
          <w:rFonts w:ascii="Times New Roman" w:eastAsia="SimSun" w:hAnsi="Times New Roman" w:cs="Times New Roman"/>
          <w:sz w:val="24"/>
          <w:szCs w:val="24"/>
        </w:rPr>
      </w:pPr>
      <w:r w:rsidRPr="002A5D8D">
        <w:rPr>
          <w:rFonts w:ascii="Times New Roman" w:eastAsia="SimSun" w:hAnsi="Times New Roman" w:cs="Times New Roman"/>
          <w:sz w:val="24"/>
          <w:szCs w:val="24"/>
        </w:rPr>
        <w:t>Otwarcie ofert jest jawne, Wykonawcy mogą uczestniczyć w sesji otwarcia ofert.</w:t>
      </w:r>
    </w:p>
    <w:p w14:paraId="587FC8B2" w14:textId="77777777" w:rsidR="00FA5C8E" w:rsidRPr="00FA5C8E" w:rsidRDefault="00FA5C8E" w:rsidP="00FA5C8E">
      <w:pPr>
        <w:tabs>
          <w:tab w:val="left" w:pos="708"/>
          <w:tab w:val="center" w:pos="4536"/>
          <w:tab w:val="right" w:pos="9072"/>
        </w:tabs>
        <w:suppressAutoHyphens/>
        <w:spacing w:after="0" w:line="360" w:lineRule="auto"/>
        <w:jc w:val="both"/>
        <w:rPr>
          <w:rFonts w:ascii="Times New Roman" w:eastAsia="SimSun" w:hAnsi="Times New Roman" w:cs="Times New Roman"/>
          <w:color w:val="FF0000"/>
          <w:sz w:val="24"/>
          <w:szCs w:val="24"/>
          <w:lang w:eastAsia="zh-CN"/>
        </w:rPr>
      </w:pPr>
    </w:p>
    <w:p w14:paraId="39432FC7" w14:textId="608FDF1F"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XIX</w:t>
      </w:r>
      <w:r w:rsidR="00FA5C8E" w:rsidRPr="00FA5C8E">
        <w:rPr>
          <w:rFonts w:ascii="Times New Roman" w:eastAsia="SimSun" w:hAnsi="Times New Roman" w:cs="Times New Roman"/>
          <w:b/>
          <w:bCs/>
          <w:kern w:val="2"/>
          <w:sz w:val="24"/>
          <w:szCs w:val="24"/>
          <w:lang w:eastAsia="zh-CN"/>
        </w:rPr>
        <w:t>. Tryb otwarcia ofert</w:t>
      </w:r>
    </w:p>
    <w:p w14:paraId="618CBA56" w14:textId="00FCD7AF" w:rsidR="00FA5C8E" w:rsidRPr="00FA5C8E" w:rsidRDefault="00FA5C8E" w:rsidP="0075436B">
      <w:pPr>
        <w:numPr>
          <w:ilvl w:val="0"/>
          <w:numId w:val="1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Bezpośrednio przed otwarciem ofert Zamawiający podaje kwotę, jaką zamierza przeznaczyć na sfinansowanie zamówienia</w:t>
      </w:r>
      <w:r w:rsidR="009E16B1">
        <w:rPr>
          <w:rFonts w:ascii="Times New Roman" w:eastAsia="SimSun" w:hAnsi="Times New Roman" w:cs="Times New Roman"/>
          <w:sz w:val="24"/>
          <w:szCs w:val="24"/>
          <w:lang w:eastAsia="zh-CN"/>
        </w:rPr>
        <w:t xml:space="preserve"> podstawowego</w:t>
      </w:r>
      <w:r w:rsidRPr="00FA5C8E">
        <w:rPr>
          <w:rFonts w:ascii="Times New Roman" w:eastAsia="SimSun" w:hAnsi="Times New Roman" w:cs="Times New Roman"/>
          <w:sz w:val="24"/>
          <w:szCs w:val="24"/>
          <w:lang w:eastAsia="zh-CN"/>
        </w:rPr>
        <w:t>.</w:t>
      </w:r>
    </w:p>
    <w:p w14:paraId="6ED5554C" w14:textId="77777777" w:rsidR="00FA5C8E" w:rsidRPr="00FA5C8E" w:rsidRDefault="00FA5C8E" w:rsidP="0075436B">
      <w:pPr>
        <w:numPr>
          <w:ilvl w:val="0"/>
          <w:numId w:val="18"/>
        </w:numPr>
        <w:tabs>
          <w:tab w:val="left" w:pos="426"/>
        </w:tabs>
        <w:suppressAutoHyphens/>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Podczas otwarcia ofert podaje się nazwy (firmy) oraz adresy wykonawców, a także informacje dotyczące ceny, terminu wykonania zamówienia, okresu gwarancji i warunków płatności zawartych w ofertach.</w:t>
      </w:r>
    </w:p>
    <w:p w14:paraId="09363F92" w14:textId="77777777" w:rsidR="00FA5C8E" w:rsidRPr="00FA5C8E" w:rsidRDefault="00FA5C8E" w:rsidP="0075436B">
      <w:pPr>
        <w:numPr>
          <w:ilvl w:val="0"/>
          <w:numId w:val="18"/>
        </w:numPr>
        <w:tabs>
          <w:tab w:val="left" w:pos="426"/>
        </w:tabs>
        <w:suppressAutoHyphens/>
        <w:spacing w:after="0" w:line="360" w:lineRule="auto"/>
        <w:ind w:left="426" w:hanging="426"/>
        <w:rPr>
          <w:rFonts w:ascii="Times New Roman" w:eastAsia="SimSun" w:hAnsi="Times New Roman" w:cs="Times New Roman"/>
          <w:sz w:val="24"/>
          <w:szCs w:val="24"/>
          <w:lang w:eastAsia="zh-CN"/>
        </w:rPr>
      </w:pPr>
      <w:bookmarkStart w:id="17" w:name="mip33167538"/>
      <w:bookmarkEnd w:id="17"/>
      <w:r w:rsidRPr="00FA5C8E">
        <w:rPr>
          <w:rFonts w:ascii="Times New Roman" w:eastAsia="SimSun" w:hAnsi="Times New Roman" w:cs="Times New Roman"/>
          <w:sz w:val="24"/>
          <w:szCs w:val="24"/>
          <w:lang w:eastAsia="zh-CN"/>
        </w:rPr>
        <w:t xml:space="preserve">Niezwłocznie po otwarciu ofert zamawiający zamieszcza na stronie internetowej informacje dotyczące: </w:t>
      </w:r>
    </w:p>
    <w:p w14:paraId="01317A5E" w14:textId="263B2805" w:rsidR="00FA5C8E" w:rsidRPr="00FA5C8E" w:rsidRDefault="00FA5C8E" w:rsidP="00FA5C8E">
      <w:pPr>
        <w:tabs>
          <w:tab w:val="left" w:pos="426"/>
        </w:tabs>
        <w:suppressAutoHyphens/>
        <w:spacing w:after="0" w:line="360" w:lineRule="auto"/>
        <w:ind w:left="426"/>
        <w:rPr>
          <w:rFonts w:ascii="Times New Roman" w:eastAsia="SimSun" w:hAnsi="Times New Roman" w:cs="Times New Roman"/>
          <w:sz w:val="24"/>
          <w:szCs w:val="24"/>
          <w:lang w:eastAsia="zh-CN"/>
        </w:rPr>
      </w:pPr>
      <w:bookmarkStart w:id="18" w:name="mip35518255"/>
      <w:bookmarkEnd w:id="18"/>
      <w:r w:rsidRPr="00FA5C8E">
        <w:rPr>
          <w:rFonts w:ascii="Times New Roman" w:eastAsia="SimSun" w:hAnsi="Times New Roman" w:cs="Times New Roman"/>
          <w:sz w:val="24"/>
          <w:szCs w:val="24"/>
          <w:lang w:eastAsia="zh-CN"/>
        </w:rPr>
        <w:t>1) kwoty, jaką zamierza przeznaczyć na sfinansowanie zamówienia</w:t>
      </w:r>
      <w:r w:rsidR="009E16B1">
        <w:rPr>
          <w:rFonts w:ascii="Times New Roman" w:eastAsia="SimSun" w:hAnsi="Times New Roman" w:cs="Times New Roman"/>
          <w:sz w:val="24"/>
          <w:szCs w:val="24"/>
          <w:lang w:eastAsia="zh-CN"/>
        </w:rPr>
        <w:t xml:space="preserve"> podstawowego</w:t>
      </w:r>
      <w:r w:rsidRPr="00FA5C8E">
        <w:rPr>
          <w:rFonts w:ascii="Times New Roman" w:eastAsia="SimSun" w:hAnsi="Times New Roman" w:cs="Times New Roman"/>
          <w:sz w:val="24"/>
          <w:szCs w:val="24"/>
          <w:lang w:eastAsia="zh-CN"/>
        </w:rPr>
        <w:t xml:space="preserve">; </w:t>
      </w:r>
    </w:p>
    <w:p w14:paraId="62300FB5" w14:textId="77777777" w:rsidR="00FA5C8E" w:rsidRPr="00FA5C8E" w:rsidRDefault="00FA5C8E" w:rsidP="00FA5C8E">
      <w:pPr>
        <w:tabs>
          <w:tab w:val="left" w:pos="426"/>
        </w:tabs>
        <w:suppressAutoHyphens/>
        <w:spacing w:after="0" w:line="360" w:lineRule="auto"/>
        <w:ind w:left="426"/>
        <w:rPr>
          <w:rFonts w:ascii="Times New Roman" w:eastAsia="SimSun" w:hAnsi="Times New Roman" w:cs="Times New Roman"/>
          <w:sz w:val="24"/>
          <w:szCs w:val="24"/>
          <w:lang w:eastAsia="zh-CN"/>
        </w:rPr>
      </w:pPr>
      <w:bookmarkStart w:id="19" w:name="mip35518256"/>
      <w:bookmarkEnd w:id="19"/>
      <w:r w:rsidRPr="00FA5C8E">
        <w:rPr>
          <w:rFonts w:ascii="Times New Roman" w:eastAsia="SimSun" w:hAnsi="Times New Roman" w:cs="Times New Roman"/>
          <w:sz w:val="24"/>
          <w:szCs w:val="24"/>
          <w:lang w:eastAsia="zh-CN"/>
        </w:rPr>
        <w:t xml:space="preserve">2) firm oraz adresów wykonawców, którzy złożyli oferty w terminie; </w:t>
      </w:r>
    </w:p>
    <w:p w14:paraId="68D78F5C" w14:textId="77777777" w:rsidR="00FA5C8E" w:rsidRPr="00FA5C8E" w:rsidRDefault="00FA5C8E" w:rsidP="00FA5C8E">
      <w:pPr>
        <w:tabs>
          <w:tab w:val="left" w:pos="426"/>
        </w:tabs>
        <w:suppressAutoHyphens/>
        <w:spacing w:after="0" w:line="360" w:lineRule="auto"/>
        <w:ind w:left="426"/>
        <w:rPr>
          <w:rFonts w:ascii="Times New Roman" w:eastAsia="SimSun" w:hAnsi="Times New Roman" w:cs="Times New Roman"/>
          <w:sz w:val="24"/>
          <w:szCs w:val="24"/>
          <w:lang w:eastAsia="zh-CN"/>
        </w:rPr>
      </w:pPr>
      <w:bookmarkStart w:id="20" w:name="mip35518257"/>
      <w:bookmarkEnd w:id="20"/>
      <w:r w:rsidRPr="00FA5C8E">
        <w:rPr>
          <w:rFonts w:ascii="Times New Roman" w:eastAsia="SimSun" w:hAnsi="Times New Roman" w:cs="Times New Roman"/>
          <w:sz w:val="24"/>
          <w:szCs w:val="24"/>
          <w:lang w:eastAsia="zh-CN"/>
        </w:rPr>
        <w:t xml:space="preserve">3) ceny, terminu wykonania zamówienia, okresu gwarancji i warunków płatności zawartych w ofertach. </w:t>
      </w:r>
    </w:p>
    <w:p w14:paraId="30A3A459"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p>
    <w:p w14:paraId="10E4C1B4" w14:textId="73AB07EF"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w:t>
      </w:r>
      <w:r w:rsidR="00FA5C8E" w:rsidRPr="00FA5C8E">
        <w:rPr>
          <w:rFonts w:ascii="Times New Roman" w:eastAsia="SimSun" w:hAnsi="Times New Roman" w:cs="Times New Roman"/>
          <w:b/>
          <w:bCs/>
          <w:kern w:val="2"/>
          <w:sz w:val="24"/>
          <w:szCs w:val="24"/>
          <w:lang w:eastAsia="zh-CN"/>
        </w:rPr>
        <w:t>. Zwrot oferty</w:t>
      </w:r>
    </w:p>
    <w:p w14:paraId="32E7C1ED"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niezwłocznie zwraca ofertę, która została złożona po terminie.</w:t>
      </w:r>
    </w:p>
    <w:p w14:paraId="00076908"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p>
    <w:p w14:paraId="375519C5" w14:textId="05975482"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XXI</w:t>
      </w:r>
      <w:r w:rsidR="00FA5C8E" w:rsidRPr="00FA5C8E">
        <w:rPr>
          <w:rFonts w:ascii="Times New Roman" w:eastAsia="SimSun" w:hAnsi="Times New Roman" w:cs="Times New Roman"/>
          <w:b/>
          <w:bCs/>
          <w:kern w:val="2"/>
          <w:sz w:val="24"/>
          <w:szCs w:val="24"/>
          <w:lang w:eastAsia="zh-CN"/>
        </w:rPr>
        <w:t>. Termin związania ofertą</w:t>
      </w:r>
    </w:p>
    <w:p w14:paraId="56CA6771" w14:textId="77777777" w:rsidR="00FA5C8E" w:rsidRPr="00FA5C8E" w:rsidRDefault="00FA5C8E" w:rsidP="0075436B">
      <w:pPr>
        <w:numPr>
          <w:ilvl w:val="0"/>
          <w:numId w:val="1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Wykonawca pozostaje związany złożoną ofertą przez </w:t>
      </w:r>
      <w:r w:rsidRPr="00FA5C8E">
        <w:rPr>
          <w:rFonts w:ascii="Times New Roman" w:eastAsia="SimSun" w:hAnsi="Times New Roman" w:cs="Times New Roman"/>
          <w:b/>
          <w:sz w:val="24"/>
          <w:szCs w:val="24"/>
          <w:lang w:eastAsia="zh-CN"/>
        </w:rPr>
        <w:t xml:space="preserve">60 </w:t>
      </w:r>
      <w:r w:rsidRPr="00FA5C8E">
        <w:rPr>
          <w:rFonts w:ascii="Times New Roman" w:eastAsia="SimSun" w:hAnsi="Times New Roman" w:cs="Times New Roman"/>
          <w:sz w:val="24"/>
          <w:szCs w:val="24"/>
          <w:lang w:eastAsia="zh-CN"/>
        </w:rPr>
        <w:t>dni. Bieg terminu związania ofertą rozpoczyna się wraz z upływem terminu składania ofert.</w:t>
      </w:r>
    </w:p>
    <w:p w14:paraId="2DEF4F77" w14:textId="77777777" w:rsidR="00FA5C8E" w:rsidRPr="00FA5C8E" w:rsidRDefault="00FA5C8E" w:rsidP="0075436B">
      <w:pPr>
        <w:numPr>
          <w:ilvl w:val="0"/>
          <w:numId w:val="1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50C853E8" w14:textId="77777777" w:rsidR="00FA5C8E" w:rsidRPr="00FA5C8E" w:rsidRDefault="00FA5C8E" w:rsidP="0075436B">
      <w:pPr>
        <w:numPr>
          <w:ilvl w:val="0"/>
          <w:numId w:val="1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Odmowa wyrażenia zgody, o której mowa w ust. 2, nie powoduje utraty wadium. </w:t>
      </w:r>
    </w:p>
    <w:p w14:paraId="3047D6A8" w14:textId="77777777" w:rsidR="00FA5C8E" w:rsidRPr="00FA5C8E" w:rsidRDefault="00FA5C8E" w:rsidP="0075436B">
      <w:pPr>
        <w:numPr>
          <w:ilvl w:val="0"/>
          <w:numId w:val="1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dokonywane jest po wyborze oferty najkorzystniejszej, </w:t>
      </w:r>
      <w:r w:rsidRPr="00FA5C8E">
        <w:rPr>
          <w:rFonts w:ascii="Times New Roman" w:eastAsia="SimSun" w:hAnsi="Times New Roman" w:cs="Times New Roman"/>
          <w:sz w:val="24"/>
          <w:szCs w:val="24"/>
          <w:lang w:eastAsia="zh-CN"/>
        </w:rPr>
        <w:lastRenderedPageBreak/>
        <w:t>obowiązek wniesienia nowego wadium lub jego przedłużenia dotyczy jedynie Wykonawcy, którego oferta została wybrana jako najkorzystniejsza.</w:t>
      </w:r>
    </w:p>
    <w:p w14:paraId="4F02A9AC" w14:textId="77777777" w:rsidR="00FA5C8E" w:rsidRPr="00FA5C8E" w:rsidRDefault="00FA5C8E" w:rsidP="00FA5C8E">
      <w:pPr>
        <w:suppressAutoHyphens/>
        <w:spacing w:after="0" w:line="360" w:lineRule="auto"/>
        <w:ind w:left="360"/>
        <w:jc w:val="both"/>
        <w:rPr>
          <w:rFonts w:ascii="Times New Roman" w:eastAsia="SimSun" w:hAnsi="Times New Roman" w:cs="Times New Roman"/>
          <w:sz w:val="24"/>
          <w:szCs w:val="24"/>
          <w:lang w:eastAsia="zh-CN"/>
        </w:rPr>
      </w:pPr>
    </w:p>
    <w:p w14:paraId="3433FFA1" w14:textId="062B0D70"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XXII</w:t>
      </w:r>
      <w:r w:rsidR="00FA5C8E" w:rsidRPr="00FA5C8E">
        <w:rPr>
          <w:rFonts w:ascii="Times New Roman" w:eastAsia="SimSun" w:hAnsi="Times New Roman" w:cs="Times New Roman"/>
          <w:b/>
          <w:bCs/>
          <w:kern w:val="2"/>
          <w:sz w:val="24"/>
          <w:szCs w:val="24"/>
          <w:lang w:eastAsia="zh-CN"/>
        </w:rPr>
        <w:t>. Opis sposobu obliczenia ceny</w:t>
      </w:r>
    </w:p>
    <w:p w14:paraId="0F14700B" w14:textId="77777777" w:rsidR="00643F04" w:rsidRPr="00FA5C8E" w:rsidRDefault="00643F04" w:rsidP="0075436B">
      <w:pPr>
        <w:numPr>
          <w:ilvl w:val="3"/>
          <w:numId w:val="20"/>
        </w:numPr>
        <w:suppressAutoHyphens/>
        <w:spacing w:after="0" w:line="360" w:lineRule="auto"/>
        <w:ind w:left="426" w:hanging="426"/>
        <w:jc w:val="both"/>
        <w:rPr>
          <w:rFonts w:ascii="Times New Roman" w:eastAsia="SimSun" w:hAnsi="Times New Roman" w:cs="Times New Roman"/>
          <w:sz w:val="24"/>
          <w:szCs w:val="24"/>
          <w:lang w:eastAsia="pl-PL"/>
        </w:rPr>
      </w:pPr>
      <w:r w:rsidRPr="00FA5C8E">
        <w:rPr>
          <w:rFonts w:ascii="Times New Roman" w:eastAsia="SimSun" w:hAnsi="Times New Roman" w:cs="Times New Roman"/>
          <w:sz w:val="24"/>
          <w:szCs w:val="24"/>
          <w:lang w:eastAsia="pl-PL"/>
        </w:rPr>
        <w:t xml:space="preserve">Podana w ofercie cena musi być wyrażona w jednostkach pieniężnych (złoty polski). </w:t>
      </w:r>
    </w:p>
    <w:p w14:paraId="1E1B0DE5" w14:textId="71849811" w:rsidR="00643F04" w:rsidRPr="00FA5C8E" w:rsidRDefault="00643F04" w:rsidP="0075436B">
      <w:pPr>
        <w:numPr>
          <w:ilvl w:val="3"/>
          <w:numId w:val="20"/>
        </w:numPr>
        <w:suppressAutoHyphens/>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pl-PL"/>
        </w:rPr>
        <w:t xml:space="preserve">Cena oferty musi uwzględniać wynagrodzenie Wykonawcy łącznie z podatkiem VAT za wykonanie przedmiotu zamówienia, określonego zgodnie z </w:t>
      </w:r>
      <w:r w:rsidRPr="00FA5C8E">
        <w:rPr>
          <w:rFonts w:ascii="Times New Roman" w:eastAsia="SimSun" w:hAnsi="Times New Roman" w:cs="Times New Roman"/>
          <w:sz w:val="24"/>
          <w:szCs w:val="24"/>
          <w:lang w:eastAsia="zh-CN"/>
        </w:rPr>
        <w:t>ustawą z dnia 11 marca 2004r. o podatku od towarów i usług (tekst jednolity: Dz. U. z 201</w:t>
      </w:r>
      <w:r w:rsidR="00276427">
        <w:rPr>
          <w:rFonts w:ascii="Times New Roman" w:eastAsia="SimSun" w:hAnsi="Times New Roman" w:cs="Times New Roman"/>
          <w:sz w:val="24"/>
          <w:szCs w:val="24"/>
          <w:lang w:eastAsia="zh-CN"/>
        </w:rPr>
        <w:t>8</w:t>
      </w:r>
      <w:r w:rsidRPr="00FA5C8E">
        <w:rPr>
          <w:rFonts w:ascii="Times New Roman" w:eastAsia="SimSun" w:hAnsi="Times New Roman" w:cs="Times New Roman"/>
          <w:sz w:val="24"/>
          <w:szCs w:val="24"/>
          <w:lang w:eastAsia="zh-CN"/>
        </w:rPr>
        <w:t xml:space="preserve">r. poz. </w:t>
      </w:r>
      <w:r w:rsidR="00276427">
        <w:rPr>
          <w:rFonts w:ascii="Times New Roman" w:eastAsia="SimSun" w:hAnsi="Times New Roman" w:cs="Times New Roman"/>
          <w:sz w:val="24"/>
          <w:szCs w:val="24"/>
          <w:lang w:eastAsia="zh-CN"/>
        </w:rPr>
        <w:t>2174</w:t>
      </w:r>
      <w:r w:rsidRPr="00FA5C8E">
        <w:rPr>
          <w:rFonts w:ascii="Times New Roman" w:eastAsia="SimSun" w:hAnsi="Times New Roman" w:cs="Times New Roman"/>
          <w:sz w:val="24"/>
          <w:szCs w:val="24"/>
          <w:lang w:eastAsia="zh-CN"/>
        </w:rPr>
        <w:t xml:space="preserve"> z późn. zm.). </w:t>
      </w:r>
    </w:p>
    <w:p w14:paraId="0EF0D101" w14:textId="77777777" w:rsidR="00643F04" w:rsidRPr="00FA5C8E" w:rsidRDefault="00643F04" w:rsidP="00643F04">
      <w:pPr>
        <w:suppressAutoHyphens/>
        <w:spacing w:after="0" w:line="360" w:lineRule="auto"/>
        <w:ind w:left="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Prawidłowe ustalenie podatku VAT należy do obowiązku Wykonawcy.</w:t>
      </w:r>
    </w:p>
    <w:p w14:paraId="478EB96D" w14:textId="77777777" w:rsidR="00643F04" w:rsidRPr="00FA5C8E" w:rsidRDefault="00643F04" w:rsidP="00643F04">
      <w:pPr>
        <w:suppressAutoHyphens/>
        <w:spacing w:after="0" w:line="360" w:lineRule="auto"/>
        <w:ind w:left="360" w:firstLine="66"/>
        <w:jc w:val="both"/>
        <w:rPr>
          <w:rFonts w:ascii="Times New Roman" w:eastAsia="SimSun" w:hAnsi="Times New Roman" w:cs="Times New Roman"/>
          <w:sz w:val="24"/>
          <w:szCs w:val="24"/>
          <w:lang w:eastAsia="pl-PL"/>
        </w:rPr>
      </w:pPr>
      <w:r w:rsidRPr="00FA5C8E">
        <w:rPr>
          <w:rFonts w:ascii="Times New Roman" w:eastAsia="SimSun" w:hAnsi="Times New Roman" w:cs="Times New Roman"/>
          <w:sz w:val="24"/>
          <w:szCs w:val="24"/>
          <w:lang w:eastAsia="pl-PL"/>
        </w:rPr>
        <w:t xml:space="preserve">Cena powinna być wyliczona w następujący sposób: </w:t>
      </w:r>
    </w:p>
    <w:p w14:paraId="496C6EED" w14:textId="77777777" w:rsidR="00643F04" w:rsidRPr="00FA5C8E" w:rsidRDefault="00643F04" w:rsidP="00643F04">
      <w:pPr>
        <w:tabs>
          <w:tab w:val="left" w:pos="426"/>
        </w:tabs>
        <w:suppressAutoHyphens/>
        <w:spacing w:after="0" w:line="360" w:lineRule="auto"/>
        <w:ind w:left="360" w:hanging="218"/>
        <w:jc w:val="both"/>
        <w:rPr>
          <w:rFonts w:ascii="Times New Roman" w:eastAsia="SimSun" w:hAnsi="Times New Roman" w:cs="Times New Roman"/>
          <w:sz w:val="24"/>
          <w:szCs w:val="24"/>
          <w:lang w:eastAsia="pl-PL"/>
        </w:rPr>
      </w:pPr>
      <w:r w:rsidRPr="00FA5C8E">
        <w:rPr>
          <w:rFonts w:ascii="Times New Roman" w:eastAsia="SimSun" w:hAnsi="Times New Roman" w:cs="Times New Roman"/>
          <w:sz w:val="24"/>
          <w:szCs w:val="24"/>
          <w:lang w:eastAsia="pl-PL"/>
        </w:rPr>
        <w:tab/>
      </w:r>
      <w:r w:rsidRPr="00FA5C8E">
        <w:rPr>
          <w:rFonts w:ascii="Times New Roman" w:eastAsia="SimSun" w:hAnsi="Times New Roman" w:cs="Times New Roman"/>
          <w:sz w:val="24"/>
          <w:szCs w:val="24"/>
          <w:lang w:eastAsia="pl-PL"/>
        </w:rPr>
        <w:tab/>
        <w:t xml:space="preserve">cena (brutto) = wartość (netto) + stawka należnego podatku VAT. </w:t>
      </w:r>
    </w:p>
    <w:p w14:paraId="5FE85C41" w14:textId="1D083F75" w:rsidR="00643F04" w:rsidRPr="00765C7C" w:rsidRDefault="00643F04" w:rsidP="00643F04">
      <w:pPr>
        <w:suppressAutoHyphens/>
        <w:spacing w:after="0" w:line="360" w:lineRule="auto"/>
        <w:ind w:left="426" w:hanging="426"/>
        <w:jc w:val="both"/>
        <w:rPr>
          <w:rFonts w:ascii="Times New Roman" w:eastAsia="SimSun" w:hAnsi="Times New Roman" w:cs="Times New Roman"/>
          <w:color w:val="000000" w:themeColor="text1"/>
          <w:sz w:val="24"/>
          <w:szCs w:val="24"/>
          <w:lang w:eastAsia="zh-CN"/>
        </w:rPr>
      </w:pPr>
      <w:r w:rsidRPr="00FA5C8E">
        <w:rPr>
          <w:rFonts w:ascii="Times New Roman" w:eastAsia="SimSun" w:hAnsi="Times New Roman" w:cs="Times New Roman"/>
          <w:color w:val="000000"/>
          <w:sz w:val="24"/>
          <w:szCs w:val="24"/>
          <w:lang w:eastAsia="zh-CN"/>
        </w:rPr>
        <w:t xml:space="preserve">3.   </w:t>
      </w:r>
      <w:r w:rsidR="00301E61" w:rsidRPr="00E71C77">
        <w:rPr>
          <w:rFonts w:ascii="Times New Roman" w:eastAsia="SimSun" w:hAnsi="Times New Roman" w:cs="Times New Roman"/>
          <w:sz w:val="24"/>
          <w:szCs w:val="24"/>
          <w:lang w:eastAsia="zh-CN"/>
        </w:rPr>
        <w:t xml:space="preserve">Wyceniony </w:t>
      </w:r>
      <w:r w:rsidR="006166B4">
        <w:rPr>
          <w:rFonts w:ascii="Times New Roman" w:eastAsia="SimSun" w:hAnsi="Times New Roman" w:cs="Times New Roman"/>
          <w:sz w:val="24"/>
          <w:szCs w:val="24"/>
          <w:lang w:eastAsia="zh-CN"/>
        </w:rPr>
        <w:t>Wykaz cen</w:t>
      </w:r>
      <w:r w:rsidR="00301E61" w:rsidRPr="00E71C77">
        <w:rPr>
          <w:rFonts w:ascii="Times New Roman" w:eastAsia="SimSun" w:hAnsi="Times New Roman" w:cs="Times New Roman"/>
          <w:sz w:val="24"/>
          <w:szCs w:val="24"/>
          <w:lang w:eastAsia="zh-CN"/>
        </w:rPr>
        <w:t xml:space="preserve"> </w:t>
      </w:r>
      <w:r w:rsidR="00301E61" w:rsidRPr="00301E61">
        <w:rPr>
          <w:rFonts w:ascii="Times New Roman" w:eastAsia="SimSun" w:hAnsi="Times New Roman" w:cs="Times New Roman"/>
          <w:color w:val="000000"/>
          <w:sz w:val="24"/>
          <w:szCs w:val="24"/>
          <w:lang w:eastAsia="zh-CN"/>
        </w:rPr>
        <w:t xml:space="preserve">powinien zostać sporządzony w oparciu o wszystkie pozycje zawarte w </w:t>
      </w:r>
      <w:r w:rsidR="006166B4">
        <w:rPr>
          <w:rFonts w:ascii="Times New Roman" w:eastAsia="SimSun" w:hAnsi="Times New Roman" w:cs="Times New Roman"/>
          <w:color w:val="000000"/>
          <w:sz w:val="24"/>
          <w:szCs w:val="24"/>
          <w:lang w:eastAsia="zh-CN"/>
        </w:rPr>
        <w:t>Wykazie cen</w:t>
      </w:r>
      <w:r w:rsidR="00301E61" w:rsidRPr="00301E61">
        <w:rPr>
          <w:rFonts w:ascii="Times New Roman" w:eastAsia="SimSun" w:hAnsi="Times New Roman" w:cs="Times New Roman"/>
          <w:color w:val="000000"/>
          <w:sz w:val="24"/>
          <w:szCs w:val="24"/>
          <w:lang w:eastAsia="zh-CN"/>
        </w:rPr>
        <w:t xml:space="preserve"> i dołączony do oferty</w:t>
      </w:r>
      <w:r w:rsidR="006166B4">
        <w:rPr>
          <w:rFonts w:ascii="Times New Roman" w:eastAsia="SimSun" w:hAnsi="Times New Roman" w:cs="Times New Roman"/>
          <w:color w:val="000000"/>
          <w:sz w:val="24"/>
          <w:szCs w:val="24"/>
          <w:lang w:eastAsia="zh-CN"/>
        </w:rPr>
        <w:t xml:space="preserve"> – </w:t>
      </w:r>
      <w:r w:rsidR="006166B4" w:rsidRPr="006166B4">
        <w:rPr>
          <w:rFonts w:ascii="Times New Roman" w:eastAsia="SimSun" w:hAnsi="Times New Roman" w:cs="Times New Roman"/>
          <w:b/>
          <w:bCs/>
          <w:color w:val="000000"/>
          <w:sz w:val="24"/>
          <w:szCs w:val="24"/>
          <w:lang w:eastAsia="zh-CN"/>
        </w:rPr>
        <w:t>dla każdej z Części zamówienia odrębnie</w:t>
      </w:r>
      <w:r w:rsidR="00301E61" w:rsidRPr="00301E61">
        <w:rPr>
          <w:rFonts w:ascii="Times New Roman" w:eastAsia="SimSun" w:hAnsi="Times New Roman" w:cs="Times New Roman"/>
          <w:color w:val="000000"/>
          <w:sz w:val="24"/>
          <w:szCs w:val="24"/>
          <w:lang w:eastAsia="zh-CN"/>
        </w:rPr>
        <w:t>.</w:t>
      </w:r>
      <w:r w:rsidR="002A5D8D">
        <w:rPr>
          <w:rFonts w:ascii="Times New Roman" w:eastAsia="SimSun" w:hAnsi="Times New Roman" w:cs="Times New Roman"/>
          <w:sz w:val="24"/>
          <w:szCs w:val="24"/>
          <w:lang w:eastAsia="zh-CN"/>
        </w:rPr>
        <w:t xml:space="preserve"> </w:t>
      </w:r>
      <w:r w:rsidRPr="00765C7C">
        <w:rPr>
          <w:rFonts w:ascii="Times New Roman" w:eastAsia="SimSun" w:hAnsi="Times New Roman" w:cs="Times New Roman"/>
          <w:color w:val="000000" w:themeColor="text1"/>
          <w:sz w:val="24"/>
          <w:szCs w:val="24"/>
          <w:lang w:eastAsia="zh-CN"/>
        </w:rPr>
        <w:t xml:space="preserve">Wykonawca musi uwzględnić w cenie </w:t>
      </w:r>
      <w:r w:rsidR="006166B4">
        <w:rPr>
          <w:rFonts w:ascii="Times New Roman" w:eastAsia="SimSun" w:hAnsi="Times New Roman" w:cs="Times New Roman"/>
          <w:color w:val="000000" w:themeColor="text1"/>
          <w:sz w:val="24"/>
          <w:szCs w:val="24"/>
          <w:lang w:eastAsia="zh-CN"/>
        </w:rPr>
        <w:t>ryczałtowej</w:t>
      </w:r>
      <w:r w:rsidRPr="00765C7C">
        <w:rPr>
          <w:rFonts w:ascii="Times New Roman" w:eastAsia="SimSun" w:hAnsi="Times New Roman" w:cs="Times New Roman"/>
          <w:color w:val="000000" w:themeColor="text1"/>
          <w:sz w:val="24"/>
          <w:szCs w:val="24"/>
          <w:lang w:eastAsia="zh-CN"/>
        </w:rPr>
        <w:t xml:space="preserve"> wszelkie koszty niezbędne dla prawidłowego i pełnego wykonania</w:t>
      </w:r>
      <w:r w:rsidR="006166B4">
        <w:rPr>
          <w:rFonts w:ascii="Times New Roman" w:eastAsia="SimSun" w:hAnsi="Times New Roman" w:cs="Times New Roman"/>
          <w:color w:val="000000" w:themeColor="text1"/>
          <w:sz w:val="24"/>
          <w:szCs w:val="24"/>
          <w:lang w:eastAsia="zh-CN"/>
        </w:rPr>
        <w:t xml:space="preserve"> </w:t>
      </w:r>
      <w:r w:rsidRPr="00765C7C">
        <w:rPr>
          <w:rFonts w:ascii="Times New Roman" w:eastAsia="SimSun" w:hAnsi="Times New Roman" w:cs="Times New Roman"/>
          <w:color w:val="000000" w:themeColor="text1"/>
          <w:sz w:val="24"/>
          <w:szCs w:val="24"/>
          <w:lang w:eastAsia="zh-CN"/>
        </w:rPr>
        <w:t xml:space="preserve">i ukończenia zamówienia w tym wszystkie wydatki poboczne, wszelkie koszty </w:t>
      </w:r>
      <w:r w:rsidR="007F061D" w:rsidRPr="00765C7C">
        <w:rPr>
          <w:rFonts w:ascii="Times New Roman" w:eastAsia="SimSun" w:hAnsi="Times New Roman" w:cs="Times New Roman"/>
          <w:color w:val="000000" w:themeColor="text1"/>
          <w:sz w:val="24"/>
          <w:szCs w:val="24"/>
          <w:lang w:eastAsia="zh-CN"/>
        </w:rPr>
        <w:t>stałe</w:t>
      </w:r>
      <w:r w:rsidRPr="00765C7C">
        <w:rPr>
          <w:rFonts w:ascii="Times New Roman" w:eastAsia="SimSun" w:hAnsi="Times New Roman" w:cs="Times New Roman"/>
          <w:color w:val="000000" w:themeColor="text1"/>
          <w:sz w:val="24"/>
          <w:szCs w:val="24"/>
          <w:lang w:eastAsia="zh-CN"/>
        </w:rPr>
        <w:t>, zysk, koszty ogólne i podobnego rodzaju obciążenia, opłaty i podatki wynikające z obowiązujących przepisów</w:t>
      </w:r>
      <w:r w:rsidR="00FF2D95" w:rsidRPr="00765C7C">
        <w:rPr>
          <w:rFonts w:ascii="Times New Roman" w:eastAsia="SimSun" w:hAnsi="Times New Roman" w:cs="Times New Roman"/>
          <w:color w:val="000000" w:themeColor="text1"/>
          <w:sz w:val="24"/>
          <w:szCs w:val="24"/>
          <w:lang w:eastAsia="zh-CN"/>
        </w:rPr>
        <w:t>.</w:t>
      </w:r>
    </w:p>
    <w:p w14:paraId="70280180" w14:textId="5D4E04B4" w:rsidR="00643F04" w:rsidRPr="00FA5C8E" w:rsidRDefault="00643F04" w:rsidP="00643F04">
      <w:pPr>
        <w:suppressAutoHyphens/>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4. </w:t>
      </w:r>
      <w:r w:rsidR="00301E61">
        <w:rPr>
          <w:rFonts w:ascii="Times New Roman" w:eastAsia="SimSun" w:hAnsi="Times New Roman" w:cs="Times New Roman"/>
          <w:sz w:val="24"/>
          <w:szCs w:val="24"/>
          <w:lang w:eastAsia="zh-CN"/>
        </w:rPr>
        <w:t xml:space="preserve"> </w:t>
      </w:r>
      <w:r w:rsidR="00301E61" w:rsidRPr="00301E61">
        <w:rPr>
          <w:rFonts w:ascii="Times New Roman" w:eastAsia="SimSun" w:hAnsi="Times New Roman" w:cs="Times New Roman"/>
          <w:sz w:val="24"/>
          <w:szCs w:val="24"/>
          <w:lang w:eastAsia="zh-CN"/>
        </w:rPr>
        <w:t xml:space="preserve">Ceną oferty, jest kwota ustalona na podstawie wyceny wszystkich pozycji w </w:t>
      </w:r>
      <w:r w:rsidR="006166B4">
        <w:rPr>
          <w:rFonts w:ascii="Times New Roman" w:eastAsia="SimSun" w:hAnsi="Times New Roman" w:cs="Times New Roman"/>
          <w:sz w:val="24"/>
          <w:szCs w:val="24"/>
          <w:lang w:eastAsia="zh-CN"/>
        </w:rPr>
        <w:t>Wykazie cen</w:t>
      </w:r>
      <w:r w:rsidR="00301E61" w:rsidRPr="00301E61">
        <w:rPr>
          <w:rFonts w:ascii="Times New Roman" w:eastAsia="SimSun" w:hAnsi="Times New Roman" w:cs="Times New Roman"/>
          <w:sz w:val="24"/>
          <w:szCs w:val="24"/>
          <w:lang w:eastAsia="zh-CN"/>
        </w:rPr>
        <w:t xml:space="preserve">, wymieniona w Formularzu Ofertowym z uwzględnieniem ewentualnych zmian wynikających z korekty omyłek rachunkowych w obliczeniu ceny (pozycji podanych w wycenionym </w:t>
      </w:r>
      <w:r w:rsidR="006166B4">
        <w:rPr>
          <w:rFonts w:ascii="Times New Roman" w:eastAsia="SimSun" w:hAnsi="Times New Roman" w:cs="Times New Roman"/>
          <w:sz w:val="24"/>
          <w:szCs w:val="24"/>
          <w:lang w:eastAsia="zh-CN"/>
        </w:rPr>
        <w:t>Wykazie cen</w:t>
      </w:r>
      <w:r w:rsidR="00301E61" w:rsidRPr="00301E61">
        <w:rPr>
          <w:rFonts w:ascii="Times New Roman" w:eastAsia="SimSun" w:hAnsi="Times New Roman" w:cs="Times New Roman"/>
          <w:sz w:val="24"/>
          <w:szCs w:val="24"/>
          <w:lang w:eastAsia="zh-CN"/>
        </w:rPr>
        <w:t>).</w:t>
      </w:r>
    </w:p>
    <w:p w14:paraId="143125CC" w14:textId="644C7BFD" w:rsidR="00643F04" w:rsidRPr="00765C7C" w:rsidRDefault="00643F04" w:rsidP="00765C7C">
      <w:pPr>
        <w:suppressAutoHyphens/>
        <w:spacing w:after="0" w:line="360" w:lineRule="auto"/>
        <w:ind w:left="284" w:hanging="2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pl-PL"/>
        </w:rPr>
        <w:t>5</w:t>
      </w:r>
      <w:r w:rsidRPr="00FA5C8E">
        <w:rPr>
          <w:rFonts w:ascii="Times New Roman" w:eastAsia="SimSun" w:hAnsi="Times New Roman" w:cs="Times New Roman"/>
          <w:sz w:val="24"/>
          <w:szCs w:val="24"/>
          <w:lang w:eastAsia="pl-PL"/>
        </w:rPr>
        <w:t xml:space="preserve">.  </w:t>
      </w:r>
      <w:r w:rsidRPr="00FA5C8E">
        <w:rPr>
          <w:rFonts w:ascii="Times New Roman" w:eastAsia="SimSun" w:hAnsi="Times New Roman" w:cs="Times New Roman"/>
          <w:sz w:val="24"/>
          <w:szCs w:val="24"/>
          <w:lang w:eastAsia="zh-CN"/>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u zamawiającego obowiązku podatkowego, wskazując nazwę (rodzaj) towaru lub usługi, których dostawa lub świadczenie będzie prowadzić do jego powstania, oraz wskazując</w:t>
      </w:r>
      <w:r w:rsidR="00765C7C">
        <w:rPr>
          <w:rFonts w:ascii="Times New Roman" w:eastAsia="SimSun" w:hAnsi="Times New Roman" w:cs="Times New Roman"/>
          <w:sz w:val="24"/>
          <w:szCs w:val="24"/>
          <w:lang w:eastAsia="zh-CN"/>
        </w:rPr>
        <w:t xml:space="preserve"> ich wartość bez kwoty podatku.</w:t>
      </w:r>
    </w:p>
    <w:p w14:paraId="5370A316" w14:textId="47504B37" w:rsidR="00FA5C8E" w:rsidRPr="009618EA" w:rsidRDefault="00301E61" w:rsidP="00643F04">
      <w:pPr>
        <w:suppressAutoHyphens/>
        <w:spacing w:after="0" w:line="360" w:lineRule="auto"/>
        <w:ind w:left="284" w:hanging="426"/>
        <w:jc w:val="both"/>
        <w:rPr>
          <w:rFonts w:ascii="Times New Roman" w:eastAsia="SimSun" w:hAnsi="Times New Roman" w:cs="Times New Roman"/>
          <w:color w:val="FF0000"/>
          <w:sz w:val="24"/>
          <w:szCs w:val="24"/>
          <w:lang w:eastAsia="zh-CN"/>
        </w:rPr>
      </w:pPr>
      <w:r>
        <w:rPr>
          <w:rFonts w:ascii="Times New Roman" w:eastAsia="SimSun" w:hAnsi="Times New Roman" w:cs="Times New Roman"/>
          <w:color w:val="000000"/>
          <w:sz w:val="24"/>
          <w:szCs w:val="24"/>
          <w:lang w:eastAsia="zh-CN"/>
        </w:rPr>
        <w:t>6</w:t>
      </w:r>
      <w:r w:rsidR="00643F04" w:rsidRPr="00FA5C8E">
        <w:rPr>
          <w:rFonts w:ascii="Times New Roman" w:eastAsia="SimSun" w:hAnsi="Times New Roman" w:cs="Times New Roman"/>
          <w:color w:val="000000"/>
          <w:sz w:val="24"/>
          <w:szCs w:val="24"/>
          <w:lang w:eastAsia="zh-CN"/>
        </w:rPr>
        <w:t xml:space="preserve">. </w:t>
      </w:r>
      <w:r w:rsidR="00643F04" w:rsidRPr="00FA5C8E">
        <w:rPr>
          <w:rFonts w:ascii="Times New Roman" w:eastAsia="SimSun" w:hAnsi="Times New Roman" w:cs="Times New Roman"/>
          <w:color w:val="000000"/>
          <w:sz w:val="24"/>
          <w:szCs w:val="24"/>
          <w:lang w:eastAsia="pl-PL"/>
        </w:rPr>
        <w:t>Sposób zapłaty i rozliczenia za realizację zamówienia, określone zostały w części II niniejszej  SIWZ - wzór umowy (warunki kontraktu).</w:t>
      </w:r>
    </w:p>
    <w:p w14:paraId="232D70EA"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Cs/>
          <w:kern w:val="2"/>
          <w:sz w:val="24"/>
          <w:szCs w:val="24"/>
          <w:lang w:eastAsia="zh-CN"/>
        </w:rPr>
      </w:pPr>
    </w:p>
    <w:p w14:paraId="21518665" w14:textId="7A7A02C0"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XXIII</w:t>
      </w:r>
      <w:r w:rsidR="00FA5C8E" w:rsidRPr="00FA5C8E">
        <w:rPr>
          <w:rFonts w:ascii="Times New Roman" w:eastAsia="SimSun" w:hAnsi="Times New Roman" w:cs="Times New Roman"/>
          <w:b/>
          <w:bCs/>
          <w:kern w:val="2"/>
          <w:sz w:val="24"/>
          <w:szCs w:val="24"/>
          <w:lang w:eastAsia="zh-CN"/>
        </w:rPr>
        <w:t>. Opis kryteriów, którymi Zamawiający będzie się kierował przy wyborze oferty, wraz z podaniem znaczenia tych kryteriów i sposobu oceny ofert</w:t>
      </w:r>
      <w:r w:rsidR="006166B4">
        <w:rPr>
          <w:rFonts w:ascii="Times New Roman" w:eastAsia="SimSun" w:hAnsi="Times New Roman" w:cs="Times New Roman"/>
          <w:b/>
          <w:bCs/>
          <w:kern w:val="2"/>
          <w:sz w:val="24"/>
          <w:szCs w:val="24"/>
          <w:lang w:eastAsia="zh-CN"/>
        </w:rPr>
        <w:t xml:space="preserve"> – dla każdej Części zamówienia:</w:t>
      </w:r>
    </w:p>
    <w:p w14:paraId="781E5438" w14:textId="77777777" w:rsidR="00643F04" w:rsidRPr="00FA5C8E" w:rsidRDefault="00643F04" w:rsidP="0075436B">
      <w:pPr>
        <w:numPr>
          <w:ilvl w:val="3"/>
          <w:numId w:val="21"/>
        </w:numPr>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oceni i porówna jedynie te Oferty, które nie zostaną odrzucone. </w:t>
      </w:r>
    </w:p>
    <w:p w14:paraId="3E91D537" w14:textId="77777777" w:rsidR="00643F04" w:rsidRPr="00FA5C8E" w:rsidRDefault="00643F04" w:rsidP="0075436B">
      <w:pPr>
        <w:numPr>
          <w:ilvl w:val="3"/>
          <w:numId w:val="21"/>
        </w:numPr>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Times New Roman" w:hAnsi="Times New Roman" w:cs="Times New Roman"/>
          <w:sz w:val="24"/>
          <w:szCs w:val="24"/>
          <w:lang w:eastAsia="pl-PL"/>
        </w:rPr>
        <w:t xml:space="preserve">Zamawiający oceni Oferty, w oparciu o następujące kryteria oceny ofert: </w:t>
      </w:r>
    </w:p>
    <w:p w14:paraId="7BAD75F8" w14:textId="54F227B7" w:rsidR="00643F04" w:rsidRPr="00FA5C8E" w:rsidRDefault="00643F04" w:rsidP="00643F04">
      <w:pPr>
        <w:suppressAutoHyphens/>
        <w:spacing w:after="0" w:line="360" w:lineRule="auto"/>
        <w:ind w:left="426"/>
        <w:contextualSpacing/>
        <w:jc w:val="both"/>
        <w:rPr>
          <w:rFonts w:ascii="Times New Roman" w:eastAsia="Times New Roman" w:hAnsi="Times New Roman" w:cs="Times New Roman"/>
          <w:b/>
          <w:color w:val="000000"/>
          <w:sz w:val="24"/>
          <w:szCs w:val="24"/>
          <w:lang w:eastAsia="pl-PL"/>
        </w:rPr>
      </w:pPr>
      <w:r w:rsidRPr="00FA5C8E">
        <w:rPr>
          <w:rFonts w:ascii="Times New Roman" w:eastAsia="Times New Roman" w:hAnsi="Times New Roman" w:cs="Times New Roman"/>
          <w:b/>
          <w:color w:val="000000"/>
          <w:sz w:val="24"/>
          <w:szCs w:val="24"/>
          <w:lang w:eastAsia="pl-PL"/>
        </w:rPr>
        <w:t xml:space="preserve">Cena (brutto) </w:t>
      </w:r>
      <w:r w:rsidR="009E16B1">
        <w:rPr>
          <w:rFonts w:ascii="Times New Roman" w:eastAsia="Times New Roman" w:hAnsi="Times New Roman" w:cs="Times New Roman"/>
          <w:b/>
          <w:color w:val="000000"/>
          <w:sz w:val="24"/>
          <w:szCs w:val="24"/>
          <w:lang w:eastAsia="pl-PL"/>
        </w:rPr>
        <w:t>za całość zamówienia</w:t>
      </w:r>
      <w:r w:rsidRPr="00FA5C8E">
        <w:rPr>
          <w:rFonts w:ascii="Times New Roman" w:eastAsia="Times New Roman" w:hAnsi="Times New Roman" w:cs="Times New Roman"/>
          <w:b/>
          <w:color w:val="000000"/>
          <w:sz w:val="24"/>
          <w:szCs w:val="24"/>
          <w:lang w:eastAsia="pl-PL"/>
        </w:rPr>
        <w:t xml:space="preserve">– waga 60%  </w:t>
      </w:r>
    </w:p>
    <w:p w14:paraId="6375BBE9" w14:textId="784ABB71" w:rsidR="00643F04" w:rsidRPr="00FA5C8E" w:rsidRDefault="00643F04" w:rsidP="00643F04">
      <w:pPr>
        <w:suppressAutoHyphens/>
        <w:spacing w:after="0" w:line="360" w:lineRule="auto"/>
        <w:ind w:left="426"/>
        <w:contextualSpacing/>
        <w:jc w:val="both"/>
        <w:rPr>
          <w:rFonts w:ascii="Times New Roman" w:eastAsia="Times New Roman" w:hAnsi="Times New Roman" w:cs="Times New Roman"/>
          <w:sz w:val="24"/>
          <w:szCs w:val="24"/>
          <w:lang w:eastAsia="zh-CN"/>
        </w:rPr>
      </w:pPr>
      <w:r w:rsidRPr="00FA5C8E">
        <w:rPr>
          <w:rFonts w:ascii="Times New Roman" w:eastAsia="Times New Roman" w:hAnsi="Times New Roman" w:cs="Times New Roman"/>
          <w:b/>
          <w:color w:val="000000"/>
          <w:sz w:val="24"/>
          <w:szCs w:val="24"/>
          <w:lang w:eastAsia="pl-PL"/>
        </w:rPr>
        <w:t xml:space="preserve">Wydłużenie okresu gwarancji – waga </w:t>
      </w:r>
      <w:r w:rsidR="002A0D6A">
        <w:rPr>
          <w:rFonts w:ascii="Times New Roman" w:eastAsia="Times New Roman" w:hAnsi="Times New Roman" w:cs="Times New Roman"/>
          <w:b/>
          <w:color w:val="000000"/>
          <w:sz w:val="24"/>
          <w:szCs w:val="24"/>
          <w:lang w:eastAsia="pl-PL"/>
        </w:rPr>
        <w:t>4</w:t>
      </w:r>
      <w:r w:rsidRPr="00FA5C8E">
        <w:rPr>
          <w:rFonts w:ascii="Times New Roman" w:eastAsia="Times New Roman" w:hAnsi="Times New Roman" w:cs="Times New Roman"/>
          <w:b/>
          <w:color w:val="000000"/>
          <w:sz w:val="24"/>
          <w:szCs w:val="24"/>
          <w:lang w:eastAsia="pl-PL"/>
        </w:rPr>
        <w:t>0%</w:t>
      </w:r>
      <w:r w:rsidR="004B0119">
        <w:rPr>
          <w:rFonts w:ascii="Times New Roman" w:eastAsia="Times New Roman" w:hAnsi="Times New Roman" w:cs="Times New Roman"/>
          <w:b/>
          <w:color w:val="000000"/>
          <w:sz w:val="24"/>
          <w:szCs w:val="24"/>
          <w:lang w:eastAsia="pl-PL"/>
        </w:rPr>
        <w:t xml:space="preserve"> (nie dotyczy okresu gwarancji związanej z robotami dotyczącymi drogi wojewódzkiej nr 292). </w:t>
      </w:r>
    </w:p>
    <w:p w14:paraId="36B6BFFF" w14:textId="77777777" w:rsidR="00643F04" w:rsidRPr="00FA5C8E" w:rsidRDefault="00643F04" w:rsidP="0075436B">
      <w:pPr>
        <w:numPr>
          <w:ilvl w:val="3"/>
          <w:numId w:val="22"/>
        </w:numPr>
        <w:tabs>
          <w:tab w:val="left" w:pos="426"/>
        </w:tabs>
        <w:suppressAutoHyphens/>
        <w:spacing w:after="0" w:line="360" w:lineRule="auto"/>
        <w:ind w:left="426"/>
        <w:contextualSpacing/>
        <w:jc w:val="both"/>
        <w:rPr>
          <w:rFonts w:ascii="Times New Roman" w:eastAsia="Times New Roman" w:hAnsi="Times New Roman" w:cs="Times New Roman"/>
          <w:sz w:val="24"/>
          <w:szCs w:val="24"/>
          <w:lang w:eastAsia="zh-CN"/>
        </w:rPr>
      </w:pPr>
      <w:r w:rsidRPr="00FA5C8E">
        <w:rPr>
          <w:rFonts w:ascii="Times New Roman" w:eastAsia="Times New Roman" w:hAnsi="Times New Roman" w:cs="Times New Roman"/>
          <w:sz w:val="24"/>
          <w:szCs w:val="24"/>
          <w:lang w:eastAsia="zh-CN"/>
        </w:rPr>
        <w:t xml:space="preserve">Maksymalna ilość punktów, jaką może otrzymać oferta w wyżej wymienionych  kryteriach oceny ofert wynosi 100 pkt. </w:t>
      </w:r>
    </w:p>
    <w:p w14:paraId="1BF07820" w14:textId="77777777" w:rsidR="00643F04" w:rsidRPr="00FA5C8E" w:rsidRDefault="00643F04" w:rsidP="00643F04">
      <w:pPr>
        <w:suppressAutoHyphens/>
        <w:spacing w:after="0" w:line="360" w:lineRule="auto"/>
        <w:ind w:left="426"/>
        <w:contextualSpacing/>
        <w:jc w:val="both"/>
        <w:rPr>
          <w:rFonts w:ascii="Times New Roman" w:eastAsia="Times New Roman" w:hAnsi="Times New Roman" w:cs="Times New Roman"/>
          <w:sz w:val="24"/>
          <w:szCs w:val="24"/>
          <w:lang w:eastAsia="zh-CN"/>
        </w:rPr>
      </w:pPr>
      <w:r w:rsidRPr="00FA5C8E">
        <w:rPr>
          <w:rFonts w:ascii="Times New Roman" w:eastAsia="Times New Roman" w:hAnsi="Times New Roman" w:cs="Times New Roman"/>
          <w:sz w:val="24"/>
          <w:szCs w:val="24"/>
          <w:lang w:eastAsia="zh-CN"/>
        </w:rPr>
        <w:t>Punkty będą przyznawane według następujących zasad:</w:t>
      </w:r>
    </w:p>
    <w:p w14:paraId="573EB9D8" w14:textId="77777777" w:rsidR="00045925" w:rsidRDefault="00643F04" w:rsidP="0075436B">
      <w:pPr>
        <w:numPr>
          <w:ilvl w:val="3"/>
          <w:numId w:val="23"/>
        </w:numPr>
        <w:tabs>
          <w:tab w:val="left" w:pos="709"/>
        </w:tabs>
        <w:suppressAutoHyphens/>
        <w:spacing w:after="0" w:line="360" w:lineRule="auto"/>
        <w:ind w:left="1077" w:hanging="651"/>
        <w:jc w:val="both"/>
        <w:rPr>
          <w:rFonts w:ascii="Times New Roman" w:eastAsia="Times New Roman" w:hAnsi="Times New Roman" w:cs="Times New Roman"/>
          <w:sz w:val="24"/>
          <w:szCs w:val="24"/>
          <w:lang w:eastAsia="zh-CN"/>
        </w:rPr>
      </w:pPr>
      <w:r w:rsidRPr="009D1A0D">
        <w:rPr>
          <w:rFonts w:ascii="Times New Roman" w:eastAsia="Times New Roman" w:hAnsi="Times New Roman" w:cs="Times New Roman"/>
          <w:b/>
          <w:i/>
          <w:sz w:val="24"/>
          <w:szCs w:val="24"/>
          <w:u w:val="single"/>
          <w:lang w:eastAsia="zh-CN"/>
        </w:rPr>
        <w:t>za kryterium „Cena” (C),</w:t>
      </w:r>
      <w:r w:rsidRPr="00FA5C8E">
        <w:rPr>
          <w:rFonts w:ascii="Times New Roman" w:eastAsia="Times New Roman" w:hAnsi="Times New Roman" w:cs="Times New Roman"/>
          <w:i/>
          <w:sz w:val="24"/>
          <w:szCs w:val="24"/>
          <w:u w:val="single"/>
          <w:lang w:eastAsia="zh-CN"/>
        </w:rPr>
        <w:t xml:space="preserve"> </w:t>
      </w:r>
      <w:r w:rsidRPr="00FA5C8E">
        <w:rPr>
          <w:rFonts w:ascii="Times New Roman" w:eastAsia="Times New Roman" w:hAnsi="Times New Roman" w:cs="Times New Roman"/>
          <w:sz w:val="24"/>
          <w:szCs w:val="24"/>
          <w:lang w:eastAsia="zh-CN"/>
        </w:rPr>
        <w:t>oferta otrzyma zaokrągloną do dwóch miejsc po przecinku ilość punktów wynikającą z działania:</w:t>
      </w:r>
    </w:p>
    <w:p w14:paraId="70EF04AD" w14:textId="49287E13" w:rsidR="00045925" w:rsidRPr="00045925" w:rsidRDefault="00045925" w:rsidP="00045925">
      <w:pPr>
        <w:tabs>
          <w:tab w:val="left" w:pos="709"/>
        </w:tabs>
        <w:suppressAutoHyphens/>
        <w:spacing w:after="0" w:line="360" w:lineRule="auto"/>
        <w:jc w:val="both"/>
        <w:rPr>
          <w:rFonts w:ascii="Times New Roman" w:eastAsia="Times New Roman" w:hAnsi="Times New Roman" w:cs="Times New Roman"/>
          <w:sz w:val="24"/>
          <w:szCs w:val="24"/>
          <w:lang w:eastAsia="zh-CN"/>
        </w:rPr>
      </w:pPr>
      <w:r w:rsidRPr="00045925">
        <w:rPr>
          <w:rFonts w:ascii="Times New Roman" w:hAnsi="Times New Roman" w:cs="Times New Roman"/>
          <w:color w:val="000000"/>
          <w:sz w:val="24"/>
          <w:szCs w:val="24"/>
        </w:rPr>
        <w:t>Maksymalna ilość możliwych do uzyskania punktów w ramach kryterium P=60 pkt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419"/>
      </w:tblGrid>
      <w:tr w:rsidR="00045925" w14:paraId="770BB28A" w14:textId="77777777" w:rsidTr="00061B35">
        <w:trPr>
          <w:trHeight w:val="937"/>
        </w:trPr>
        <w:tc>
          <w:tcPr>
            <w:tcW w:w="8419" w:type="dxa"/>
          </w:tcPr>
          <w:p w14:paraId="1C93518B" w14:textId="77777777" w:rsidR="00045925" w:rsidRPr="00FD3CD5" w:rsidRDefault="00045925" w:rsidP="00061B35">
            <w:pPr>
              <w:pStyle w:val="Default"/>
            </w:pPr>
            <w:r w:rsidRPr="00FD3CD5">
              <w:t>W kryterium "Cena" oferta otrzyma zaokrągloną do dwóch miejsc po przecinku ilość punktów wynikającą z działania:</w:t>
            </w:r>
          </w:p>
          <w:p w14:paraId="5AABFC2A" w14:textId="77777777" w:rsidR="00045925" w:rsidRPr="00FD3CD5" w:rsidRDefault="00045925" w:rsidP="00061B35">
            <w:pPr>
              <w:pStyle w:val="Default"/>
            </w:pPr>
            <w:r w:rsidRPr="00FD3CD5">
              <w:t xml:space="preserve"> </w:t>
            </w:r>
            <w:r w:rsidRPr="00FD3CD5">
              <w:rPr>
                <w:rFonts w:ascii="Cambria Math" w:hAnsi="Cambria Math" w:cs="Cambria Math"/>
              </w:rPr>
              <w:t>𝑲𝟏</w:t>
            </w:r>
            <w:r w:rsidRPr="00FD3CD5">
              <w:t xml:space="preserve"> = </w:t>
            </w:r>
            <w:r w:rsidRPr="00FD3CD5">
              <w:rPr>
                <w:rFonts w:ascii="Cambria Math" w:hAnsi="Cambria Math" w:cs="Cambria Math"/>
              </w:rPr>
              <w:t>𝑪𝒎𝒊𝒏𝑪𝒙</w:t>
            </w:r>
            <w:r w:rsidRPr="00FD3CD5">
              <w:t>×</w:t>
            </w:r>
            <w:r w:rsidRPr="00FD3CD5">
              <w:rPr>
                <w:rFonts w:ascii="Cambria Math" w:hAnsi="Cambria Math" w:cs="Cambria Math"/>
              </w:rPr>
              <w:t>𝑴𝒂𝒙</w:t>
            </w:r>
            <w:r w:rsidRPr="00FD3CD5">
              <w:t>(</w:t>
            </w:r>
            <w:r w:rsidRPr="00FD3CD5">
              <w:rPr>
                <w:rFonts w:ascii="Cambria Math" w:hAnsi="Cambria Math" w:cs="Cambria Math"/>
              </w:rPr>
              <w:t>𝑪</w:t>
            </w:r>
            <w:r w:rsidRPr="00FD3CD5">
              <w:t xml:space="preserve">) gdzie: </w:t>
            </w:r>
          </w:p>
          <w:p w14:paraId="12F5B9B7" w14:textId="77777777" w:rsidR="00045925" w:rsidRPr="00FD3CD5" w:rsidRDefault="00045925" w:rsidP="00061B35">
            <w:pPr>
              <w:pStyle w:val="Default"/>
            </w:pPr>
            <w:r w:rsidRPr="00FD3CD5">
              <w:t xml:space="preserve">K1- liczba punktów jaką otrzyma oferta „x” za kryterium „cena” </w:t>
            </w:r>
          </w:p>
          <w:p w14:paraId="77E26EE1" w14:textId="77777777" w:rsidR="00045925" w:rsidRPr="00FD3CD5" w:rsidRDefault="00045925" w:rsidP="00061B35">
            <w:pPr>
              <w:pStyle w:val="Default"/>
            </w:pPr>
            <w:r w:rsidRPr="00FD3CD5">
              <w:t xml:space="preserve">Cmin- najniższa cena spośród wszystkich złożonych ofert </w:t>
            </w:r>
          </w:p>
          <w:p w14:paraId="44C49FEE" w14:textId="77777777" w:rsidR="00045925" w:rsidRPr="00FD3CD5" w:rsidRDefault="00045925" w:rsidP="00061B35">
            <w:pPr>
              <w:pStyle w:val="Default"/>
            </w:pPr>
            <w:r w:rsidRPr="00FD3CD5">
              <w:t xml:space="preserve">Cx- cena oferty „x” </w:t>
            </w:r>
          </w:p>
          <w:p w14:paraId="46384068" w14:textId="77777777" w:rsidR="00045925" w:rsidRPr="00FD3CD5" w:rsidRDefault="00045925" w:rsidP="00061B35">
            <w:pPr>
              <w:pStyle w:val="Default"/>
            </w:pPr>
            <w:r w:rsidRPr="00FD3CD5">
              <w:t xml:space="preserve">Max ( C ) – maksymalna liczba punków jaką może otrzymać oferta w kryterium „cena” </w:t>
            </w:r>
          </w:p>
        </w:tc>
      </w:tr>
    </w:tbl>
    <w:p w14:paraId="4D99A0C1" w14:textId="77777777" w:rsidR="00643F04" w:rsidRPr="00FA5C8E" w:rsidRDefault="00643F04" w:rsidP="00643F04">
      <w:pPr>
        <w:suppressAutoHyphens/>
        <w:spacing w:after="0" w:line="360" w:lineRule="auto"/>
        <w:ind w:left="709"/>
        <w:contextualSpacing/>
        <w:jc w:val="both"/>
        <w:rPr>
          <w:rFonts w:ascii="Times New Roman" w:eastAsia="Times New Roman" w:hAnsi="Times New Roman" w:cs="Times New Roman"/>
          <w:sz w:val="24"/>
          <w:szCs w:val="24"/>
          <w:lang w:eastAsia="zh-CN"/>
        </w:rPr>
      </w:pPr>
    </w:p>
    <w:p w14:paraId="22173E95" w14:textId="457D3841" w:rsidR="00643F04" w:rsidRDefault="002A0D6A" w:rsidP="009D1A0D">
      <w:pPr>
        <w:suppressAutoHyphens/>
        <w:spacing w:after="0" w:line="360" w:lineRule="auto"/>
        <w:ind w:left="284" w:hanging="28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2</w:t>
      </w:r>
      <w:r w:rsidR="00643F04" w:rsidRPr="00FA5C8E">
        <w:rPr>
          <w:rFonts w:ascii="Times New Roman" w:eastAsia="Times New Roman" w:hAnsi="Times New Roman" w:cs="Times New Roman"/>
          <w:sz w:val="24"/>
          <w:szCs w:val="24"/>
          <w:lang w:eastAsia="zh-CN"/>
        </w:rPr>
        <w:t xml:space="preserve">) </w:t>
      </w:r>
      <w:r w:rsidR="00643F04" w:rsidRPr="009D1A0D">
        <w:rPr>
          <w:rFonts w:ascii="Times New Roman" w:eastAsia="Times New Roman" w:hAnsi="Times New Roman" w:cs="Times New Roman"/>
          <w:b/>
          <w:i/>
          <w:sz w:val="24"/>
          <w:szCs w:val="24"/>
          <w:u w:val="single"/>
          <w:lang w:eastAsia="zh-CN"/>
        </w:rPr>
        <w:t>za kryterium „</w:t>
      </w:r>
      <w:r w:rsidR="00BB0A68" w:rsidRPr="009D1A0D">
        <w:rPr>
          <w:rFonts w:ascii="Times New Roman" w:eastAsia="Times New Roman" w:hAnsi="Times New Roman" w:cs="Times New Roman"/>
          <w:b/>
          <w:i/>
          <w:sz w:val="24"/>
          <w:szCs w:val="24"/>
          <w:u w:val="single"/>
          <w:lang w:eastAsia="zh-CN"/>
        </w:rPr>
        <w:t>Wydłużenie okresu gwarancji</w:t>
      </w:r>
      <w:r w:rsidR="00643F04" w:rsidRPr="009D1A0D">
        <w:rPr>
          <w:rFonts w:ascii="Times New Roman" w:eastAsia="Times New Roman" w:hAnsi="Times New Roman" w:cs="Times New Roman"/>
          <w:b/>
          <w:i/>
          <w:sz w:val="24"/>
          <w:szCs w:val="24"/>
          <w:u w:val="single"/>
          <w:lang w:eastAsia="zh-CN"/>
        </w:rPr>
        <w:t>”</w:t>
      </w:r>
      <w:r w:rsidR="00643F04" w:rsidRPr="009D1A0D">
        <w:rPr>
          <w:rFonts w:ascii="Times New Roman" w:eastAsia="Times New Roman" w:hAnsi="Times New Roman" w:cs="Times New Roman"/>
          <w:b/>
          <w:sz w:val="24"/>
          <w:szCs w:val="24"/>
          <w:lang w:eastAsia="zh-CN"/>
        </w:rPr>
        <w:t xml:space="preserve"> </w:t>
      </w:r>
      <w:r w:rsidR="00643F04" w:rsidRPr="00FA5C8E">
        <w:rPr>
          <w:rFonts w:ascii="Times New Roman" w:eastAsia="Times New Roman" w:hAnsi="Times New Roman" w:cs="Times New Roman"/>
          <w:sz w:val="24"/>
          <w:szCs w:val="24"/>
          <w:lang w:eastAsia="zh-CN"/>
        </w:rPr>
        <w:t>oferta otrzyma zaokrągloną do dwóch miejsc po przecinku ilość punktów wynikającą z działania:</w:t>
      </w:r>
    </w:p>
    <w:p w14:paraId="6FE3F153" w14:textId="77777777" w:rsidR="00045925" w:rsidRPr="00FA5C8E" w:rsidRDefault="00045925" w:rsidP="009D1A0D">
      <w:pPr>
        <w:suppressAutoHyphens/>
        <w:spacing w:after="0" w:line="360" w:lineRule="auto"/>
        <w:ind w:left="284" w:hanging="283"/>
        <w:jc w:val="both"/>
        <w:rPr>
          <w:rFonts w:ascii="Times New Roman" w:eastAsia="Times New Roman" w:hAnsi="Times New Roman" w:cs="Times New Roman"/>
          <w:sz w:val="24"/>
          <w:szCs w:val="24"/>
          <w:lang w:eastAsia="zh-CN"/>
        </w:rPr>
      </w:pPr>
    </w:p>
    <w:p w14:paraId="70C88C07" w14:textId="1A04AAA7" w:rsidR="00643F04" w:rsidRPr="00FA5C8E" w:rsidRDefault="00045925" w:rsidP="00643F04">
      <w:pPr>
        <w:suppressAutoHyphens/>
        <w:spacing w:after="0" w:line="360" w:lineRule="auto"/>
        <w:ind w:left="709" w:hanging="283"/>
        <w:jc w:val="both"/>
        <w:rPr>
          <w:rFonts w:ascii="Times New Roman" w:eastAsia="Times New Roman" w:hAnsi="Times New Roman" w:cs="Times New Roman"/>
          <w:sz w:val="24"/>
          <w:szCs w:val="24"/>
          <w:lang w:eastAsia="zh-CN"/>
        </w:rPr>
      </w:pPr>
      <m:oMathPara>
        <m:oMath>
          <m:r>
            <w:rPr>
              <w:rFonts w:ascii="Cambria Math" w:hAnsi="Cambria Math" w:cs="Times New Roman"/>
            </w:rPr>
            <m:t>K2=</m:t>
          </m:r>
          <m:f>
            <m:fPr>
              <m:ctrlPr>
                <w:rPr>
                  <w:rFonts w:ascii="Cambria Math" w:hAnsi="Cambria Math" w:cs="Times New Roman"/>
                </w:rPr>
              </m:ctrlPr>
            </m:fPr>
            <m:num>
              <m:r>
                <w:rPr>
                  <w:rFonts w:ascii="Cambria Math" w:hAnsi="Cambria Math" w:cs="Times New Roman"/>
                </w:rPr>
                <m:t>Okresgwarancjibadanejoferty</m:t>
              </m:r>
            </m:num>
            <m:den>
              <m:r>
                <w:rPr>
                  <w:rFonts w:ascii="Cambria Math" w:hAnsi="Cambria Math" w:cs="Times New Roman"/>
                </w:rPr>
                <m:t>Maksymalnyokresgwarancjispośródofertpodlegającychocenie</m:t>
              </m:r>
            </m:den>
          </m:f>
        </m:oMath>
      </m:oMathPara>
    </w:p>
    <w:p w14:paraId="07E45BFD" w14:textId="77777777" w:rsidR="00643F04" w:rsidRPr="00FA5C8E" w:rsidRDefault="00643F04" w:rsidP="00643F04">
      <w:pPr>
        <w:suppressAutoHyphens/>
        <w:spacing w:after="0" w:line="360" w:lineRule="auto"/>
        <w:ind w:left="709"/>
        <w:jc w:val="both"/>
        <w:rPr>
          <w:rFonts w:ascii="Times New Roman" w:eastAsia="Batang;바탕" w:hAnsi="Times New Roman" w:cs="Times New Roman"/>
          <w:lang w:eastAsia="zh-CN"/>
        </w:rPr>
      </w:pPr>
    </w:p>
    <w:p w14:paraId="15CA9C8F" w14:textId="77777777" w:rsidR="00045925" w:rsidRDefault="00643F04" w:rsidP="0075436B">
      <w:pPr>
        <w:numPr>
          <w:ilvl w:val="3"/>
          <w:numId w:val="46"/>
        </w:numPr>
        <w:suppressAutoHyphens/>
        <w:spacing w:after="0" w:line="360" w:lineRule="auto"/>
        <w:ind w:left="1134"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Za wymagany przez Zamawiającego okres gwarancji wynoszący 36 miesięcy, oferta otrzyma 0 punktów</w:t>
      </w:r>
      <w:r w:rsidR="00045925">
        <w:rPr>
          <w:rFonts w:ascii="Times New Roman" w:eastAsia="Times New Roman" w:hAnsi="Times New Roman" w:cs="Times New Roman"/>
          <w:sz w:val="24"/>
          <w:szCs w:val="24"/>
          <w:lang w:eastAsia="pl-PL"/>
        </w:rPr>
        <w:t>.</w:t>
      </w:r>
    </w:p>
    <w:p w14:paraId="14357F05" w14:textId="208EF102" w:rsidR="00643F04" w:rsidRPr="00045925" w:rsidRDefault="00045925" w:rsidP="0075436B">
      <w:pPr>
        <w:numPr>
          <w:ilvl w:val="3"/>
          <w:numId w:val="46"/>
        </w:numPr>
        <w:suppressAutoHyphens/>
        <w:spacing w:after="0" w:line="360" w:lineRule="auto"/>
        <w:ind w:left="1134" w:hanging="426"/>
        <w:jc w:val="both"/>
        <w:rPr>
          <w:rFonts w:ascii="Times New Roman" w:eastAsia="Times New Roman" w:hAnsi="Times New Roman" w:cs="Times New Roman"/>
          <w:sz w:val="24"/>
          <w:szCs w:val="24"/>
          <w:lang w:eastAsia="pl-PL"/>
        </w:rPr>
      </w:pPr>
      <w:r w:rsidRPr="00045925">
        <w:rPr>
          <w:rFonts w:ascii="Times New Roman" w:hAnsi="Times New Roman" w:cs="Times New Roman"/>
          <w:b/>
          <w:bCs/>
          <w:sz w:val="24"/>
          <w:szCs w:val="24"/>
        </w:rPr>
        <w:t>UWAGA!</w:t>
      </w:r>
      <w:r w:rsidRPr="00045925">
        <w:rPr>
          <w:rFonts w:ascii="Times New Roman" w:hAnsi="Times New Roman" w:cs="Times New Roman"/>
          <w:sz w:val="24"/>
          <w:szCs w:val="24"/>
        </w:rPr>
        <w:t xml:space="preserve"> Minimalny zaproponowany okres gwarancji nie może być krótszy niż 36 miesiące oraz dłuższy niż 60 miesięcy. W przypadku, gdy Wykonawca zaoferuje okres gwarancji krótszy niż 36 miesiące lub dłuższy niż 60 miesięcy jego oferta zostanie odrzucona.</w:t>
      </w:r>
    </w:p>
    <w:p w14:paraId="6356A9FF" w14:textId="294A4D81" w:rsidR="00643F04" w:rsidRPr="00FA5C8E" w:rsidRDefault="00643F04" w:rsidP="0075436B">
      <w:pPr>
        <w:numPr>
          <w:ilvl w:val="3"/>
          <w:numId w:val="22"/>
        </w:numPr>
        <w:tabs>
          <w:tab w:val="left" w:pos="426"/>
        </w:tabs>
        <w:suppressAutoHyphens/>
        <w:spacing w:after="0" w:line="360" w:lineRule="auto"/>
        <w:ind w:left="426" w:hanging="426"/>
        <w:contextualSpacing/>
        <w:jc w:val="both"/>
        <w:rPr>
          <w:rFonts w:ascii="Times New Roman" w:eastAsia="Times New Roman" w:hAnsi="Times New Roman" w:cs="Times New Roman"/>
          <w:sz w:val="24"/>
          <w:szCs w:val="24"/>
          <w:lang w:eastAsia="zh-CN"/>
        </w:rPr>
      </w:pPr>
      <w:r w:rsidRPr="00FA5C8E">
        <w:rPr>
          <w:rFonts w:ascii="Times New Roman" w:eastAsia="Times New Roman" w:hAnsi="Times New Roman" w:cs="Times New Roman"/>
          <w:sz w:val="24"/>
          <w:szCs w:val="24"/>
          <w:lang w:eastAsia="zh-CN"/>
        </w:rPr>
        <w:lastRenderedPageBreak/>
        <w:t>Za najkorzystniejszą zostanie uznana Oferta, która przedstawia najkorzystniejszy bilans ceny oraz okresu przedłużonej gwarancji.</w:t>
      </w:r>
    </w:p>
    <w:p w14:paraId="7BAB7EA4" w14:textId="0EC48AE9" w:rsidR="00FA5C8E" w:rsidRPr="00FA5C8E" w:rsidRDefault="00643F04" w:rsidP="0075436B">
      <w:pPr>
        <w:numPr>
          <w:ilvl w:val="3"/>
          <w:numId w:val="22"/>
        </w:numPr>
        <w:suppressAutoHyphens/>
        <w:spacing w:after="0" w:line="360" w:lineRule="auto"/>
        <w:ind w:left="426" w:hanging="426"/>
        <w:jc w:val="both"/>
        <w:rPr>
          <w:rFonts w:ascii="Times New Roman" w:eastAsia="Times New Roman" w:hAnsi="Times New Roman" w:cs="Times New Roman"/>
          <w:sz w:val="24"/>
          <w:szCs w:val="24"/>
          <w:lang w:eastAsia="zh-CN"/>
        </w:rPr>
      </w:pPr>
      <w:r w:rsidRPr="00FA5C8E">
        <w:rPr>
          <w:rFonts w:ascii="Times New Roman" w:eastAsia="Times New Roman" w:hAnsi="Times New Roman" w:cs="Times New Roman"/>
          <w:sz w:val="24"/>
          <w:szCs w:val="24"/>
          <w:lang w:eastAsia="zh-CN"/>
        </w:rPr>
        <w:t>Jeżeli Zamawiający nie będzie mógł dokonać wyboru Oferty najkorzystniejszej z uwagi na to, że dwie lub więcej ofert przedstawia taki sam bilans ceny oraz doświadczenia osób skierowanych do realizacji zamówienia i okresu przedłużonej gwarancji spośród tych ofert Zamawiający wybierze ofertę z niższą ceną.</w:t>
      </w:r>
    </w:p>
    <w:p w14:paraId="7D26434C" w14:textId="77777777" w:rsidR="00FA5C8E" w:rsidRPr="00FA5C8E" w:rsidRDefault="00FA5C8E" w:rsidP="00FA5C8E">
      <w:pPr>
        <w:suppressAutoHyphens/>
        <w:spacing w:after="0" w:line="240" w:lineRule="auto"/>
        <w:rPr>
          <w:rFonts w:ascii="Times New Roman" w:eastAsia="SimSun" w:hAnsi="Times New Roman" w:cs="Times New Roman"/>
          <w:color w:val="ED1C24"/>
          <w:sz w:val="24"/>
          <w:szCs w:val="24"/>
          <w:lang w:eastAsia="zh-CN"/>
        </w:rPr>
      </w:pPr>
    </w:p>
    <w:p w14:paraId="3FF0C633" w14:textId="62640120"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XXIV</w:t>
      </w:r>
      <w:r w:rsidR="00FA5C8E" w:rsidRPr="00FA5C8E">
        <w:rPr>
          <w:rFonts w:ascii="Times New Roman" w:eastAsia="SimSun" w:hAnsi="Times New Roman" w:cs="Times New Roman"/>
          <w:b/>
          <w:bCs/>
          <w:kern w:val="2"/>
          <w:sz w:val="24"/>
          <w:szCs w:val="24"/>
          <w:lang w:eastAsia="zh-CN"/>
        </w:rPr>
        <w:t>. Tryb oceny ofert</w:t>
      </w:r>
    </w:p>
    <w:p w14:paraId="12F07BA8" w14:textId="77777777" w:rsidR="00FA5C8E" w:rsidRPr="00FA5C8E" w:rsidRDefault="00FA5C8E" w:rsidP="0075436B">
      <w:pPr>
        <w:numPr>
          <w:ilvl w:val="0"/>
          <w:numId w:val="24"/>
        </w:num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W toku badania i oceny ofert Zamawiający może żądać od Wykonawcy wyjaśnień dotyczących treści złożonej Oferty. Niedopuszczalne jest prowadzenie między Zamawiającym a Wykonawcą negocjacji dotyczących złożonej Oferty oraz,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zastrzeżeniem treści następnego punktu, dokonywanie jakiejkolwiek zmiany w jej treści.</w:t>
      </w:r>
    </w:p>
    <w:p w14:paraId="2EC48970" w14:textId="77777777" w:rsidR="00FA5C8E" w:rsidRPr="00FA5C8E" w:rsidRDefault="00FA5C8E" w:rsidP="0075436B">
      <w:pPr>
        <w:numPr>
          <w:ilvl w:val="0"/>
          <w:numId w:val="24"/>
        </w:num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Zamawiający poprawi w Ofercie:</w:t>
      </w:r>
    </w:p>
    <w:p w14:paraId="44D96A60" w14:textId="77777777" w:rsidR="00FA5C8E" w:rsidRPr="00FA5C8E" w:rsidRDefault="00FA5C8E" w:rsidP="0075436B">
      <w:pPr>
        <w:numPr>
          <w:ilvl w:val="2"/>
          <w:numId w:val="25"/>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oczywiste omyłki pisarskie,</w:t>
      </w:r>
    </w:p>
    <w:p w14:paraId="63D2B2CC" w14:textId="77777777" w:rsidR="00FA5C8E" w:rsidRPr="00FA5C8E" w:rsidRDefault="00FA5C8E" w:rsidP="0075436B">
      <w:pPr>
        <w:numPr>
          <w:ilvl w:val="2"/>
          <w:numId w:val="25"/>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oczywiste omyłki rachunkowe, z uwzględnieniem konsekwencji rachunkowych dokonanych poprawek,</w:t>
      </w:r>
    </w:p>
    <w:p w14:paraId="252238B8" w14:textId="77777777" w:rsidR="00FA5C8E" w:rsidRPr="00FA5C8E" w:rsidRDefault="00FA5C8E" w:rsidP="0075436B">
      <w:pPr>
        <w:numPr>
          <w:ilvl w:val="2"/>
          <w:numId w:val="25"/>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inne omyłki polegające na niezgodności Oferty z treścią SIWZ, niepowodujące istotnych zmian w treści Oferty,</w:t>
      </w:r>
    </w:p>
    <w:p w14:paraId="2CE6A0F2" w14:textId="77777777" w:rsidR="00FA5C8E" w:rsidRPr="00FA5C8E" w:rsidRDefault="00FA5C8E" w:rsidP="00FA5C8E">
      <w:pPr>
        <w:suppressAutoHyphens/>
        <w:spacing w:after="0" w:line="360" w:lineRule="auto"/>
        <w:ind w:left="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niezwłocznie zawiadamiając o tym Wykonawcę, którego Oferta została poprawiona.</w:t>
      </w:r>
    </w:p>
    <w:p w14:paraId="26B91CF0" w14:textId="77777777" w:rsidR="00FA5C8E" w:rsidRPr="00FA5C8E" w:rsidRDefault="00FA5C8E" w:rsidP="0075436B">
      <w:pPr>
        <w:numPr>
          <w:ilvl w:val="0"/>
          <w:numId w:val="24"/>
        </w:num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Ocena zgodności Oferty z treścią SIWZ przeprowadzona zostanie wyłącznie na podstawie analizy pełnomocnictw, dokumentów i oświadczeń, jakie Wykonawca zawarł w niej z zastrzeżeniem treści art. 26 ust. 3 Ustawy Pzp.</w:t>
      </w:r>
    </w:p>
    <w:p w14:paraId="2697DF6F" w14:textId="77777777" w:rsidR="00FA5C8E" w:rsidRPr="00FA5C8E" w:rsidRDefault="00FA5C8E" w:rsidP="0075436B">
      <w:pPr>
        <w:numPr>
          <w:ilvl w:val="0"/>
          <w:numId w:val="24"/>
        </w:num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Zamawiający, w toku oceny Oferty, zastrzega sobie prawo sprawdzania wiarygodności przedstawionych przez Wykonawcę pełnomocnictw, dokumentów, oświadczeń, wykazów, danych i informacji. </w:t>
      </w:r>
    </w:p>
    <w:p w14:paraId="2B635A4D"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p>
    <w:p w14:paraId="1D8BFF8F" w14:textId="63A63CA2"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XXV</w:t>
      </w:r>
      <w:r w:rsidR="00FA5C8E" w:rsidRPr="00FA5C8E">
        <w:rPr>
          <w:rFonts w:ascii="Times New Roman" w:eastAsia="SimSun" w:hAnsi="Times New Roman" w:cs="Times New Roman"/>
          <w:b/>
          <w:bCs/>
          <w:kern w:val="2"/>
          <w:sz w:val="24"/>
          <w:szCs w:val="24"/>
          <w:lang w:eastAsia="zh-CN"/>
        </w:rPr>
        <w:t>. Odrzucenie oferty</w:t>
      </w:r>
    </w:p>
    <w:p w14:paraId="1ED7E4A5" w14:textId="77777777" w:rsidR="00FA5C8E" w:rsidRPr="00FA5C8E" w:rsidRDefault="00FA5C8E" w:rsidP="0075436B">
      <w:pPr>
        <w:numPr>
          <w:ilvl w:val="0"/>
          <w:numId w:val="26"/>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odrzuci ofertę w przypadkach określonych w art. 89 ust. 1 Ustawy Pzp. </w:t>
      </w:r>
    </w:p>
    <w:p w14:paraId="5B6B63A8" w14:textId="77777777" w:rsidR="00FA5C8E" w:rsidRPr="00FA5C8E" w:rsidRDefault="00FA5C8E" w:rsidP="0075436B">
      <w:pPr>
        <w:numPr>
          <w:ilvl w:val="0"/>
          <w:numId w:val="26"/>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uzna Ofertę za odrzuconą  przypadku określonym w art. 24 ust. 4 Ustawy Pzp. </w:t>
      </w:r>
    </w:p>
    <w:p w14:paraId="41DB1C71" w14:textId="77777777" w:rsidR="00FA5C8E" w:rsidRPr="00FA5C8E" w:rsidRDefault="00FA5C8E" w:rsidP="0075436B">
      <w:pPr>
        <w:numPr>
          <w:ilvl w:val="0"/>
          <w:numId w:val="26"/>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Informacje o Ofertach odrzuconych Zamawiający przekaże wszystkim Wykonawcom, którzy złożyli Oferty zgodnie z treścią art. 92 ust. 1 pkt. 3 Ustawy Pzp.</w:t>
      </w:r>
    </w:p>
    <w:p w14:paraId="0DDEF0EC" w14:textId="77777777" w:rsidR="00FA5C8E" w:rsidRPr="00FA5C8E"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p>
    <w:p w14:paraId="3CCD475B" w14:textId="38C1969E"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lastRenderedPageBreak/>
        <w:t>XXVI</w:t>
      </w:r>
      <w:r w:rsidR="00FA5C8E" w:rsidRPr="00FA5C8E">
        <w:rPr>
          <w:rFonts w:ascii="Times New Roman" w:eastAsia="SimSun" w:hAnsi="Times New Roman" w:cs="Times New Roman"/>
          <w:b/>
          <w:bCs/>
          <w:kern w:val="2"/>
          <w:sz w:val="24"/>
          <w:szCs w:val="24"/>
          <w:lang w:eastAsia="zh-CN"/>
        </w:rPr>
        <w:t>. Wybór oferty i zawiadomienie o wyniku postępowania</w:t>
      </w:r>
    </w:p>
    <w:p w14:paraId="2A373BB0" w14:textId="77777777" w:rsidR="00FA5C8E" w:rsidRPr="00FA5C8E" w:rsidRDefault="00FA5C8E" w:rsidP="0075436B">
      <w:pPr>
        <w:numPr>
          <w:ilvl w:val="0"/>
          <w:numId w:val="27"/>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informuje niezwłocznie wszystkich wykonawców o:</w:t>
      </w:r>
    </w:p>
    <w:p w14:paraId="23F9894F" w14:textId="77777777" w:rsidR="00FA5C8E" w:rsidRPr="00FA5C8E"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7156248" w14:textId="77777777" w:rsidR="00FA5C8E" w:rsidRPr="00FA5C8E"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2) wykonawcach, którzy zostali wykluczeni,</w:t>
      </w:r>
    </w:p>
    <w:p w14:paraId="4A68420B" w14:textId="77777777" w:rsidR="00FA5C8E" w:rsidRPr="00FA5C8E"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3) wykonawcach, których oferty zostały odrzucone, powodach odrzucenia oferty,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a w przypadkach, o których mowa w art. 89 ust. 4 i 5, braku równoważności lub braku spełniania wymagań dotyczących wydajności lub funkcjonalności</w:t>
      </w:r>
      <w:r w:rsidRPr="00FA5C8E">
        <w:rPr>
          <w:rFonts w:ascii="Times New Roman" w:eastAsia="SimSun" w:hAnsi="Times New Roman" w:cs="Times New Roman"/>
          <w:sz w:val="18"/>
          <w:szCs w:val="18"/>
          <w:lang w:eastAsia="zh-CN"/>
        </w:rPr>
        <w:t>,</w:t>
      </w:r>
    </w:p>
    <w:p w14:paraId="134B3ADC" w14:textId="77777777" w:rsidR="00565DA6"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4) unieważnieniu postępowania, </w:t>
      </w:r>
    </w:p>
    <w:p w14:paraId="1CBA6A54" w14:textId="481DCAF6" w:rsidR="00FA5C8E" w:rsidRPr="00FA5C8E"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podając uzasadnienie faktyczne i prawne.</w:t>
      </w:r>
    </w:p>
    <w:p w14:paraId="368DD32F" w14:textId="3E2F8FDC" w:rsidR="00FA5C8E" w:rsidRPr="00FA5C8E" w:rsidRDefault="00FA5C8E" w:rsidP="0075436B">
      <w:pPr>
        <w:numPr>
          <w:ilvl w:val="0"/>
          <w:numId w:val="27"/>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w:t>
      </w:r>
      <w:r w:rsidR="00D92135">
        <w:rPr>
          <w:rFonts w:ascii="Times New Roman" w:eastAsia="SimSun" w:hAnsi="Times New Roman" w:cs="Times New Roman"/>
          <w:sz w:val="24"/>
          <w:szCs w:val="24"/>
          <w:lang w:eastAsia="zh-CN"/>
        </w:rPr>
        <w:t>udostępnia</w:t>
      </w:r>
      <w:r w:rsidR="00D92135" w:rsidRPr="00FA5C8E">
        <w:rPr>
          <w:rFonts w:ascii="Times New Roman" w:eastAsia="SimSun" w:hAnsi="Times New Roman" w:cs="Times New Roman"/>
          <w:sz w:val="24"/>
          <w:szCs w:val="24"/>
          <w:lang w:eastAsia="zh-CN"/>
        </w:rPr>
        <w:t xml:space="preserve"> </w:t>
      </w:r>
      <w:r w:rsidRPr="00FA5C8E">
        <w:rPr>
          <w:rFonts w:ascii="Times New Roman" w:eastAsia="SimSun" w:hAnsi="Times New Roman" w:cs="Times New Roman"/>
          <w:sz w:val="24"/>
          <w:szCs w:val="24"/>
          <w:lang w:eastAsia="zh-CN"/>
        </w:rPr>
        <w:t>informacje, o których mowa w</w:t>
      </w:r>
      <w:r w:rsidR="00565DA6">
        <w:rPr>
          <w:rFonts w:ascii="Times New Roman" w:eastAsia="SimSun" w:hAnsi="Times New Roman" w:cs="Times New Roman"/>
          <w:sz w:val="24"/>
          <w:szCs w:val="24"/>
          <w:lang w:eastAsia="zh-CN"/>
        </w:rPr>
        <w:t xml:space="preserve"> pkt. 1</w:t>
      </w:r>
      <w:r w:rsidRPr="00FA5C8E">
        <w:rPr>
          <w:rFonts w:ascii="Times New Roman" w:eastAsia="SimSun" w:hAnsi="Times New Roman" w:cs="Times New Roman"/>
          <w:sz w:val="24"/>
          <w:szCs w:val="24"/>
          <w:lang w:eastAsia="zh-CN"/>
        </w:rPr>
        <w:t xml:space="preserve"> ppkt.</w:t>
      </w:r>
      <w:r w:rsidR="004C32BB">
        <w:rPr>
          <w:rFonts w:ascii="Times New Roman" w:eastAsia="SimSun" w:hAnsi="Times New Roman" w:cs="Times New Roman"/>
          <w:sz w:val="24"/>
          <w:szCs w:val="24"/>
          <w:lang w:eastAsia="zh-CN"/>
        </w:rPr>
        <w:t xml:space="preserve"> </w:t>
      </w:r>
      <w:r w:rsidRPr="00FA5C8E">
        <w:rPr>
          <w:rFonts w:ascii="Times New Roman" w:eastAsia="SimSun" w:hAnsi="Times New Roman" w:cs="Times New Roman"/>
          <w:sz w:val="24"/>
          <w:szCs w:val="24"/>
          <w:lang w:eastAsia="zh-CN"/>
        </w:rPr>
        <w:t xml:space="preserve">1 i 4 </w:t>
      </w:r>
      <w:r w:rsidR="00565DA6">
        <w:rPr>
          <w:rFonts w:ascii="Times New Roman" w:eastAsia="SimSun" w:hAnsi="Times New Roman" w:cs="Times New Roman"/>
          <w:sz w:val="24"/>
          <w:szCs w:val="24"/>
          <w:lang w:eastAsia="zh-CN"/>
        </w:rPr>
        <w:t>powyżej</w:t>
      </w:r>
      <w:r w:rsidRPr="00FA5C8E">
        <w:rPr>
          <w:rFonts w:ascii="Times New Roman" w:eastAsia="SimSun" w:hAnsi="Times New Roman" w:cs="Times New Roman"/>
          <w:sz w:val="24"/>
          <w:szCs w:val="24"/>
          <w:lang w:eastAsia="zh-CN"/>
        </w:rPr>
        <w:t xml:space="preserve"> na stronie internetowej.</w:t>
      </w:r>
    </w:p>
    <w:p w14:paraId="79EB9487" w14:textId="77777777" w:rsidR="00FA5C8E" w:rsidRPr="00FA5C8E" w:rsidRDefault="00FA5C8E" w:rsidP="0075436B">
      <w:pPr>
        <w:numPr>
          <w:ilvl w:val="0"/>
          <w:numId w:val="27"/>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Ogłoszenie o udzieleniu zamówienia zostanie opublikowane w Dzienniku Urzędowym Unii Europejskiej.</w:t>
      </w:r>
    </w:p>
    <w:p w14:paraId="5DADF2CE" w14:textId="77777777" w:rsidR="00FA5C8E" w:rsidRPr="00FA5C8E" w:rsidRDefault="00FA5C8E" w:rsidP="00FA5C8E">
      <w:pPr>
        <w:suppressAutoHyphens/>
        <w:spacing w:after="0" w:line="360" w:lineRule="auto"/>
        <w:ind w:left="426"/>
        <w:jc w:val="both"/>
        <w:rPr>
          <w:rFonts w:ascii="Times New Roman" w:eastAsia="SimSun" w:hAnsi="Times New Roman" w:cs="Times New Roman"/>
          <w:sz w:val="24"/>
          <w:szCs w:val="24"/>
          <w:lang w:eastAsia="zh-CN"/>
        </w:rPr>
      </w:pPr>
    </w:p>
    <w:p w14:paraId="7548BB19" w14:textId="46DD20F5"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XXVII</w:t>
      </w:r>
      <w:r w:rsidR="00FA5C8E" w:rsidRPr="00FA5C8E">
        <w:rPr>
          <w:rFonts w:ascii="Times New Roman" w:eastAsia="SimSun" w:hAnsi="Times New Roman" w:cs="Times New Roman"/>
          <w:b/>
          <w:bCs/>
          <w:kern w:val="2"/>
          <w:sz w:val="24"/>
          <w:szCs w:val="24"/>
          <w:lang w:eastAsia="zh-CN"/>
        </w:rPr>
        <w:t xml:space="preserve">. Informacje o formalnościach, jakie powinny zostać dopełnione po wyborze oferty </w:t>
      </w:r>
      <w:r w:rsidR="00FA5C8E" w:rsidRPr="00FA5C8E">
        <w:rPr>
          <w:rFonts w:ascii="Times New Roman" w:eastAsia="SimSun" w:hAnsi="Times New Roman" w:cs="Times New Roman"/>
          <w:b/>
          <w:bCs/>
          <w:kern w:val="2"/>
          <w:sz w:val="24"/>
          <w:szCs w:val="24"/>
          <w:lang w:eastAsia="zh-CN"/>
        </w:rPr>
        <w:br/>
        <w:t>w celu zawarcia umowy w sprawie zamówienia publicznego</w:t>
      </w:r>
    </w:p>
    <w:p w14:paraId="023EAE5D"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Wzór umowy stanowi część II SIWZ.</w:t>
      </w:r>
    </w:p>
    <w:p w14:paraId="39B3D810"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 wyborze najkorzystniejszej oferty, Wykonawca zostanie zaproszony do siedziby Zamawiającego celem podpisania umowy.</w:t>
      </w:r>
    </w:p>
    <w:p w14:paraId="4374B315"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przed podpisaniem Umowy przedłoży Zbiorcze zestawienie kosztów zawierające wskazanie wartości umowy w rozbiciu na poszczególne zadania</w:t>
      </w:r>
    </w:p>
    <w:p w14:paraId="6F07123B"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pod rygorem stwierdzenia uchylania się od podpisania umowy, przed podpisaniem Umowy przedłoży:</w:t>
      </w:r>
    </w:p>
    <w:p w14:paraId="7D5346F5" w14:textId="77777777" w:rsidR="00FA5C8E" w:rsidRPr="00FA5C8E" w:rsidRDefault="00FA5C8E" w:rsidP="0075436B">
      <w:pPr>
        <w:numPr>
          <w:ilvl w:val="2"/>
          <w:numId w:val="28"/>
        </w:numPr>
        <w:tabs>
          <w:tab w:val="left" w:pos="851"/>
        </w:tabs>
        <w:suppressAutoHyphens/>
        <w:spacing w:after="0" w:line="360" w:lineRule="auto"/>
        <w:ind w:left="851" w:hanging="425"/>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dokument lub dokumenty potwierdzające prawo osób składających podpis pod umową do występowania w imieniu Wykonawcy i dokonywania w jego imieniu składania oświadczenia woli (pełnomocnictwo, wypis z rejestru lub centralnej ewidencji);</w:t>
      </w:r>
    </w:p>
    <w:p w14:paraId="7ED62A00" w14:textId="77777777" w:rsidR="00FA5C8E" w:rsidRPr="00FA5C8E" w:rsidRDefault="00FA5C8E" w:rsidP="0075436B">
      <w:pPr>
        <w:numPr>
          <w:ilvl w:val="2"/>
          <w:numId w:val="28"/>
        </w:numPr>
        <w:tabs>
          <w:tab w:val="left" w:pos="851"/>
        </w:tabs>
        <w:suppressAutoHyphens/>
        <w:spacing w:after="0" w:line="360" w:lineRule="auto"/>
        <w:ind w:left="851" w:hanging="425"/>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potwierdzenie wniesienia zabezpieczenia należytego wykonania umowy;</w:t>
      </w:r>
    </w:p>
    <w:p w14:paraId="79162BB8" w14:textId="77777777" w:rsidR="00FA5C8E" w:rsidRPr="00FA5C8E" w:rsidRDefault="00FA5C8E" w:rsidP="0075436B">
      <w:pPr>
        <w:numPr>
          <w:ilvl w:val="2"/>
          <w:numId w:val="28"/>
        </w:numPr>
        <w:tabs>
          <w:tab w:val="left" w:pos="851"/>
        </w:tabs>
        <w:suppressAutoHyphens/>
        <w:spacing w:after="0" w:line="360" w:lineRule="auto"/>
        <w:ind w:left="851" w:hanging="425"/>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uprawnienia budowlane osób wskazanych w ofercie do wykonania zamówienia wraz z zaświadczeniami (z określonymi w nich terminem ważności) wydanymi przez właściwe izby samorządu zawodowego,</w:t>
      </w:r>
    </w:p>
    <w:p w14:paraId="62983D6F"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Wykonawcy wspólnie ubiegający się o niniejsze zamówienie, których Oferta zostanie uznana za najkorzystniejszą, przed podpisaniem Umowy o realizację niniejszego zamówienia zobowiązani będą do zawarcia Umowy cywilno-prawnej. Umowa musi być zawarta na czas trwania zamówienia i termin gwarancji. Niezwłocznie, po zawiadomieniu o wyborze Oferty, ale co najmniej na 2 dni przed terminem podpisaniem Umowy, Wykonawcy muszą przedstawić Zamawiającemu umowę, opisującą przyjętą formę prawną oraz określającą zakres obowiązków każdego z Wykonawców przy realizacji Umowy, w oryginale.</w:t>
      </w:r>
    </w:p>
    <w:p w14:paraId="0579B474"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290C738D"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Jeżeli Wykonawca, którego oferta została wybrana, uchyla się od zawarcia umowy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w sprawie zamówienia publicznego, Zamawiający może wybrać ofertę najkorzystniejszą spośród pozostałych ofert, bez przeprowadzania ich ponownej oceny, chyba że zachodzą przesłanki unieważnienia postępowania o udzielenie zamówienia.</w:t>
      </w:r>
    </w:p>
    <w:p w14:paraId="5DB99E8B"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Zakazuje się istotnych zmian postanowień zawartej Umowy w stosunku do treści Oferty, na podstawie, której dokonano wyboru wykonawcy, jednakże zgodnie z treścią art. 144 ust. 1 Ustawy Pzp, Zamawiający przewiduje zmianę zawartej Umowy w stosunku do treści Oferty Wykonawcy, na podstawie warunków szczegółowo opisanych w II Części SIWZ - Wzór Umowy.</w:t>
      </w:r>
    </w:p>
    <w:p w14:paraId="35042EC9"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Wartość przedmiotu Umowy nie będzie podlegać waloryzacji ze względu na inflację.</w:t>
      </w:r>
    </w:p>
    <w:p w14:paraId="7C83AB42"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Wykonawcy wspólnie ubiegający się o udzielenie zamówienia ponoszą solidarną odpowiedzialność za wykonanie Umowy.</w:t>
      </w:r>
    </w:p>
    <w:p w14:paraId="624E05CD" w14:textId="77777777" w:rsidR="00FA5C8E" w:rsidRPr="00FA5C8E" w:rsidRDefault="00FA5C8E" w:rsidP="0075436B">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Pozostałe kwestie odnoszące się do Umowy regulują zapisy części II niniejszej SIWZ - Wzór Umowy.</w:t>
      </w:r>
    </w:p>
    <w:p w14:paraId="66416901"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p>
    <w:p w14:paraId="76663BE7" w14:textId="1A00B4D6"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bookmarkStart w:id="21" w:name="a140"/>
      <w:bookmarkEnd w:id="21"/>
      <w:r>
        <w:rPr>
          <w:rFonts w:ascii="Times New Roman" w:eastAsia="SimSun" w:hAnsi="Times New Roman" w:cs="Times New Roman"/>
          <w:b/>
          <w:bCs/>
          <w:kern w:val="2"/>
          <w:sz w:val="24"/>
          <w:szCs w:val="24"/>
          <w:lang w:eastAsia="zh-CN"/>
        </w:rPr>
        <w:lastRenderedPageBreak/>
        <w:t>XXVIII</w:t>
      </w:r>
      <w:r w:rsidR="00FA5C8E" w:rsidRPr="00FA5C8E">
        <w:rPr>
          <w:rFonts w:ascii="Times New Roman" w:eastAsia="SimSun" w:hAnsi="Times New Roman" w:cs="Times New Roman"/>
          <w:b/>
          <w:bCs/>
          <w:kern w:val="2"/>
          <w:sz w:val="24"/>
          <w:szCs w:val="24"/>
          <w:lang w:eastAsia="zh-CN"/>
        </w:rPr>
        <w:t>. Unieważnienie postępowania</w:t>
      </w:r>
    </w:p>
    <w:p w14:paraId="4B150660" w14:textId="77777777" w:rsidR="00FA5C8E" w:rsidRPr="00FA5C8E" w:rsidRDefault="00FA5C8E" w:rsidP="0075436B">
      <w:pPr>
        <w:numPr>
          <w:ilvl w:val="0"/>
          <w:numId w:val="2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unieważni postępowanie o udzielenie zamówienia w sytuacjach określonych w art. 93 ust. 1 i ust. 1a. Ustawy Pzp.</w:t>
      </w:r>
    </w:p>
    <w:p w14:paraId="00A27BA7" w14:textId="77777777" w:rsidR="00FA5C8E" w:rsidRPr="00FA5C8E" w:rsidRDefault="00FA5C8E" w:rsidP="0075436B">
      <w:pPr>
        <w:numPr>
          <w:ilvl w:val="0"/>
          <w:numId w:val="2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 unieważnieniu postępowania o udzielenie zamówienia Zamawiający zawiadomi, równocześnie wszystkich Wykonawców, którzy:</w:t>
      </w:r>
    </w:p>
    <w:p w14:paraId="746E62EC" w14:textId="77777777" w:rsidR="00FA5C8E" w:rsidRPr="00FA5C8E" w:rsidRDefault="00FA5C8E" w:rsidP="00FA5C8E">
      <w:pPr>
        <w:tabs>
          <w:tab w:val="left" w:pos="708"/>
          <w:tab w:val="center" w:pos="4536"/>
          <w:tab w:val="right" w:pos="9072"/>
        </w:tabs>
        <w:suppressAutoHyphens/>
        <w:spacing w:after="0" w:line="360" w:lineRule="auto"/>
        <w:ind w:left="851" w:hanging="425"/>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a)  </w:t>
      </w:r>
      <w:r w:rsidRPr="00FA5C8E">
        <w:rPr>
          <w:rFonts w:ascii="Times New Roman" w:eastAsia="SimSun" w:hAnsi="Times New Roman" w:cs="Times New Roman"/>
          <w:sz w:val="24"/>
          <w:szCs w:val="24"/>
          <w:lang w:eastAsia="zh-CN"/>
        </w:rPr>
        <w:tab/>
        <w:t>ubiegali się o udzielenie zamówienia (w przypadku unieważnienia postępowania przed upływem terminu składania Ofert),</w:t>
      </w:r>
    </w:p>
    <w:p w14:paraId="49D5ECD9" w14:textId="77777777" w:rsidR="00FA5C8E" w:rsidRPr="00FA5C8E" w:rsidRDefault="00FA5C8E" w:rsidP="00FA5C8E">
      <w:pPr>
        <w:tabs>
          <w:tab w:val="left" w:pos="708"/>
          <w:tab w:val="center" w:pos="4536"/>
          <w:tab w:val="right" w:pos="9072"/>
        </w:tabs>
        <w:suppressAutoHyphens/>
        <w:spacing w:after="0" w:line="360" w:lineRule="auto"/>
        <w:ind w:left="851" w:hanging="425"/>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b)  </w:t>
      </w:r>
      <w:r w:rsidRPr="00FA5C8E">
        <w:rPr>
          <w:rFonts w:ascii="Times New Roman" w:eastAsia="SimSun" w:hAnsi="Times New Roman" w:cs="Times New Roman"/>
          <w:sz w:val="24"/>
          <w:szCs w:val="24"/>
          <w:lang w:eastAsia="zh-CN"/>
        </w:rPr>
        <w:tab/>
        <w:t>złożyli Oferty (w przypadku unieważnienia postępowania po upływie terminu składania Ofert), podając uzasadnienie faktyczne i prawne.</w:t>
      </w:r>
    </w:p>
    <w:p w14:paraId="2EEC229D" w14:textId="77777777" w:rsidR="00FA5C8E" w:rsidRPr="00FA5C8E" w:rsidRDefault="00FA5C8E" w:rsidP="00FA5C8E">
      <w:pPr>
        <w:tabs>
          <w:tab w:val="left" w:pos="708"/>
          <w:tab w:val="center" w:pos="4536"/>
          <w:tab w:val="right" w:pos="9072"/>
        </w:tabs>
        <w:suppressAutoHyphens/>
        <w:spacing w:after="0" w:line="360" w:lineRule="auto"/>
        <w:ind w:left="851" w:hanging="425"/>
        <w:jc w:val="both"/>
        <w:rPr>
          <w:rFonts w:ascii="Times New Roman" w:eastAsia="SimSun" w:hAnsi="Times New Roman" w:cs="Times New Roman"/>
          <w:sz w:val="24"/>
          <w:szCs w:val="24"/>
          <w:lang w:eastAsia="zh-CN"/>
        </w:rPr>
      </w:pPr>
    </w:p>
    <w:p w14:paraId="33F8BC73" w14:textId="5C0ACF60"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XXIX</w:t>
      </w:r>
      <w:r w:rsidR="00FA5C8E" w:rsidRPr="00FA5C8E">
        <w:rPr>
          <w:rFonts w:ascii="Times New Roman" w:eastAsia="SimSun" w:hAnsi="Times New Roman" w:cs="Times New Roman"/>
          <w:b/>
          <w:bCs/>
          <w:kern w:val="2"/>
          <w:sz w:val="24"/>
          <w:szCs w:val="24"/>
          <w:lang w:eastAsia="zh-CN"/>
        </w:rPr>
        <w:t>. Pouczenie o środkach ochrony prawnej przysługujących Wykonawcy</w:t>
      </w:r>
    </w:p>
    <w:p w14:paraId="68625254" w14:textId="73363D73" w:rsidR="00FA5C8E" w:rsidRPr="00FA5C8E" w:rsidRDefault="00FA5C8E" w:rsidP="00FA5C8E">
      <w:pPr>
        <w:suppressAutoHyphen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SimSun" w:hAnsi="Times New Roman" w:cs="Times New Roman"/>
          <w:sz w:val="24"/>
          <w:szCs w:val="24"/>
          <w:lang w:eastAsia="zh-CN"/>
        </w:rPr>
        <w:t xml:space="preserve">1.   </w:t>
      </w:r>
      <w:r w:rsidRPr="00FA5C8E">
        <w:rPr>
          <w:rFonts w:ascii="Times New Roman" w:eastAsia="Times New Roman" w:hAnsi="Times New Roman" w:cs="Times New Roman"/>
          <w:sz w:val="24"/>
          <w:szCs w:val="24"/>
          <w:lang w:eastAsia="pl-PL"/>
        </w:rPr>
        <w:t>W toku postępowania o udzielenie zamówienia Wykonawcy przysługują środki ochrony prawnej przewidziane w Dziale VI ustawy z dnia 29 stycznia 2004 r. - Prawo zamówień publicznych (</w:t>
      </w:r>
      <w:r w:rsidR="00DE6AA4">
        <w:rPr>
          <w:rFonts w:ascii="Times New Roman" w:eastAsia="Times New Roman" w:hAnsi="Times New Roman" w:cs="Times New Roman"/>
          <w:sz w:val="24"/>
          <w:szCs w:val="24"/>
          <w:lang w:eastAsia="pl-PL"/>
        </w:rPr>
        <w:t>Dz. U. z 2019 r. poz. 1843</w:t>
      </w:r>
      <w:r w:rsidRPr="00FA5C8E">
        <w:rPr>
          <w:rFonts w:ascii="Times New Roman" w:eastAsia="Times New Roman" w:hAnsi="Times New Roman" w:cs="Times New Roman"/>
          <w:sz w:val="24"/>
          <w:szCs w:val="24"/>
          <w:lang w:eastAsia="pl-PL"/>
        </w:rPr>
        <w:t>).</w:t>
      </w:r>
    </w:p>
    <w:p w14:paraId="1EFD5675"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2. </w:t>
      </w:r>
      <w:r w:rsidRPr="00FA5C8E">
        <w:rPr>
          <w:rFonts w:ascii="Times New Roman" w:eastAsia="Times New Roman" w:hAnsi="Times New Roman" w:cs="Times New Roman"/>
          <w:sz w:val="24"/>
          <w:szCs w:val="24"/>
          <w:lang w:eastAsia="pl-PL"/>
        </w:rPr>
        <w:tab/>
        <w:t>Środki ochrony prawnej określone w ww. dziale VI przysługują Wykonawcom, a także innemu podmiotowi, jeżeli ma lub miał interes w uzyskaniu danego zamówienia oraz poniósł lub może ponieść szkodę w wyniku naruszenia przez Zamawiającego przepisów Ustawy.</w:t>
      </w:r>
    </w:p>
    <w:p w14:paraId="77EA763B"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3. </w:t>
      </w:r>
      <w:r w:rsidRPr="00FA5C8E">
        <w:rPr>
          <w:rFonts w:ascii="Times New Roman" w:eastAsia="Times New Roman" w:hAnsi="Times New Roman" w:cs="Times New Roman"/>
          <w:sz w:val="24"/>
          <w:szCs w:val="24"/>
          <w:lang w:eastAsia="pl-PL"/>
        </w:rPr>
        <w:tab/>
        <w:t>Środki ochrony prawnej wobec ogłoszenia o zamówieniu oraz specyfikacji istotnych warunków zamówienia przysługują również organizacjom wpisanym na listę, o której mowa w art. 154 pkt 5 ustawy Pzp.</w:t>
      </w:r>
    </w:p>
    <w:p w14:paraId="78C6AA52"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4. </w:t>
      </w:r>
      <w:r w:rsidRPr="00FA5C8E">
        <w:rPr>
          <w:rFonts w:ascii="Times New Roman" w:eastAsia="Times New Roman" w:hAnsi="Times New Roman" w:cs="Times New Roman"/>
          <w:sz w:val="24"/>
          <w:szCs w:val="24"/>
          <w:lang w:eastAsia="pl-PL"/>
        </w:rPr>
        <w:tab/>
        <w:t xml:space="preserve">Od niezgodnej z przepisami ustawy Pzp czynności Zamawiającego podjętej </w:t>
      </w:r>
      <w:r w:rsidR="00A266DE">
        <w:rPr>
          <w:rFonts w:ascii="Times New Roman" w:eastAsia="Times New Roman" w:hAnsi="Times New Roman" w:cs="Times New Roman"/>
          <w:sz w:val="24"/>
          <w:szCs w:val="24"/>
          <w:lang w:eastAsia="pl-PL"/>
        </w:rPr>
        <w:br/>
      </w:r>
      <w:r w:rsidRPr="00FA5C8E">
        <w:rPr>
          <w:rFonts w:ascii="Times New Roman" w:eastAsia="Times New Roman" w:hAnsi="Times New Roman" w:cs="Times New Roman"/>
          <w:sz w:val="24"/>
          <w:szCs w:val="24"/>
          <w:lang w:eastAsia="pl-PL"/>
        </w:rPr>
        <w:t>w postępowaniu o udzielenie zamówienia lub zaniechania czynności, do której Zamawiający jest zobowiązany na podstawie ustawy Pzp przysługuje odwołanie.</w:t>
      </w:r>
    </w:p>
    <w:p w14:paraId="7880F369"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5. </w:t>
      </w:r>
      <w:r w:rsidRPr="00FA5C8E">
        <w:rPr>
          <w:rFonts w:ascii="Times New Roman" w:eastAsia="Times New Roman" w:hAnsi="Times New Roman" w:cs="Times New Roman"/>
          <w:sz w:val="24"/>
          <w:szCs w:val="24"/>
          <w:lang w:eastAsia="pl-PL"/>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06070B71"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6. Odwołanie wnosi się do Prezesa Krajowej Izby Odwoławczej w formie pisemnej w postaci papierowej lub w postaci elektronicznej, opatrzone odpowiednio własnoręcznym podpisem albo kwalifikowanym podpisem elektronicznym.</w:t>
      </w:r>
    </w:p>
    <w:p w14:paraId="574EB11C"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7. Odwołujący przesyła kopię odwołania Zamawiającemu przed upływem terminu do wniesienia odwołania w taki sposób, aby mógł on zapoznać się z jego treścią przed </w:t>
      </w:r>
      <w:r w:rsidRPr="00FA5C8E">
        <w:rPr>
          <w:rFonts w:ascii="Times New Roman" w:eastAsia="Times New Roman" w:hAnsi="Times New Roman" w:cs="Times New Roman"/>
          <w:sz w:val="24"/>
          <w:szCs w:val="24"/>
          <w:lang w:eastAsia="pl-PL"/>
        </w:rPr>
        <w:lastRenderedPageBreak/>
        <w:t>upływem tego terminu. Domniemywa się, iż Zamawiający mógł się zapoznać z treścią odwołania przed upływem terminu do jego wniesienia, jeżeli przesłanie jego kopii nastąpiło przed upływem terminu do jego wniesienia przy użyciu środków komunikacji elektronicznej.</w:t>
      </w:r>
    </w:p>
    <w:p w14:paraId="00ED6ED2" w14:textId="77777777" w:rsidR="00FA5C8E" w:rsidRPr="00FA5C8E" w:rsidRDefault="00FA5C8E" w:rsidP="00FA5C8E">
      <w:pPr>
        <w:spacing w:after="0" w:line="360" w:lineRule="auto"/>
        <w:ind w:left="426" w:hanging="426"/>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8. </w:t>
      </w:r>
      <w:r w:rsidRPr="00FA5C8E">
        <w:rPr>
          <w:rFonts w:ascii="Times New Roman" w:eastAsia="Times New Roman" w:hAnsi="Times New Roman" w:cs="Times New Roman"/>
          <w:sz w:val="24"/>
          <w:szCs w:val="24"/>
          <w:lang w:eastAsia="pl-PL"/>
        </w:rPr>
        <w:tab/>
        <w:t>Odwołanie wnosi się w terminach określonych w art. 182 ustawy Pzp.</w:t>
      </w:r>
    </w:p>
    <w:p w14:paraId="2FC11421" w14:textId="77777777" w:rsidR="00FA5C8E" w:rsidRPr="00FA5C8E" w:rsidRDefault="00FA5C8E" w:rsidP="00FA5C8E">
      <w:pPr>
        <w:autoSpaceDE w:val="0"/>
        <w:autoSpaceDN w:val="0"/>
        <w:adjustRightInd w:val="0"/>
        <w:spacing w:after="0" w:line="360" w:lineRule="auto"/>
        <w:ind w:left="360" w:firstLine="6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Odwołanie wnosi się: </w:t>
      </w:r>
    </w:p>
    <w:p w14:paraId="1D2E056A" w14:textId="6454F0D6" w:rsidR="00FA5C8E" w:rsidRPr="00FA5C8E" w:rsidRDefault="00FA5C8E" w:rsidP="00FA5C8E">
      <w:pPr>
        <w:autoSpaceDE w:val="0"/>
        <w:autoSpaceDN w:val="0"/>
        <w:adjustRightInd w:val="0"/>
        <w:spacing w:after="0" w:line="360" w:lineRule="auto"/>
        <w:ind w:left="360" w:firstLine="6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a) w terminie 10 dni od dnia przesłania informacji o czynności zamawiającego stanowiącej podstawę jego wniesienia - jeżeli zostały przesłane w sposób określony w </w:t>
      </w:r>
      <w:r w:rsidRPr="002025EC">
        <w:rPr>
          <w:rFonts w:ascii="Times New Roman" w:eastAsia="Times New Roman" w:hAnsi="Times New Roman" w:cs="Times New Roman"/>
          <w:color w:val="000000" w:themeColor="text1"/>
          <w:sz w:val="24"/>
          <w:szCs w:val="24"/>
          <w:lang w:eastAsia="pl-PL"/>
        </w:rPr>
        <w:t>art. 180 ust. 5</w:t>
      </w:r>
      <w:r w:rsidRPr="00FA5C8E">
        <w:rPr>
          <w:rFonts w:ascii="Times New Roman" w:eastAsia="Times New Roman" w:hAnsi="Times New Roman" w:cs="Times New Roman"/>
          <w:sz w:val="24"/>
          <w:szCs w:val="24"/>
          <w:lang w:eastAsia="pl-PL"/>
        </w:rPr>
        <w:t xml:space="preserve"> zdanie drugie, albo</w:t>
      </w:r>
    </w:p>
    <w:p w14:paraId="0992872B" w14:textId="77777777" w:rsidR="00FA5C8E" w:rsidRPr="00FA5C8E" w:rsidRDefault="00FA5C8E" w:rsidP="00FA5C8E">
      <w:pPr>
        <w:autoSpaceDE w:val="0"/>
        <w:autoSpaceDN w:val="0"/>
        <w:adjustRightInd w:val="0"/>
        <w:spacing w:after="0" w:line="360" w:lineRule="auto"/>
        <w:ind w:left="360" w:firstLine="6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b) w terminie 15 dni - jeżeli zostały przesłane w inny sposób.</w:t>
      </w:r>
    </w:p>
    <w:p w14:paraId="55583BAC" w14:textId="77777777" w:rsidR="00FA5C8E" w:rsidRPr="00FA5C8E" w:rsidRDefault="00FA5C8E" w:rsidP="0075436B">
      <w:pPr>
        <w:numPr>
          <w:ilvl w:val="2"/>
          <w:numId w:val="30"/>
        </w:numPr>
        <w:suppressAutoHyphen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Odwołanie wobec treści ogłoszenia o zamówieniu, a jeżeli postępowanie jest prowadzone w trybie przetargu nieograniczonego, także wobec postanowień specyfikacji istotnych warunków zamówienia, wnosi się w terminie 10 dni od dnia publikacji ogłoszenia </w:t>
      </w:r>
      <w:r w:rsidR="00A266DE">
        <w:rPr>
          <w:rFonts w:ascii="Times New Roman" w:eastAsia="Times New Roman" w:hAnsi="Times New Roman" w:cs="Times New Roman"/>
          <w:sz w:val="24"/>
          <w:szCs w:val="24"/>
          <w:lang w:eastAsia="pl-PL"/>
        </w:rPr>
        <w:br/>
      </w:r>
      <w:r w:rsidRPr="00FA5C8E">
        <w:rPr>
          <w:rFonts w:ascii="Times New Roman" w:eastAsia="Times New Roman" w:hAnsi="Times New Roman" w:cs="Times New Roman"/>
          <w:sz w:val="24"/>
          <w:szCs w:val="24"/>
          <w:lang w:eastAsia="pl-PL"/>
        </w:rPr>
        <w:t>w Dzienniku Urzędowym Unii Europejskiej lub zamieszczenia specyfikacji istotnych warunków zamówienia na stronie internetowej</w:t>
      </w:r>
    </w:p>
    <w:p w14:paraId="34F61CC6" w14:textId="77777777" w:rsidR="00FA5C8E" w:rsidRPr="00FA5C8E" w:rsidRDefault="00FA5C8E" w:rsidP="0075436B">
      <w:pPr>
        <w:numPr>
          <w:ilvl w:val="2"/>
          <w:numId w:val="30"/>
        </w:numPr>
        <w:suppressAutoHyphens/>
        <w:spacing w:after="0" w:line="360" w:lineRule="auto"/>
        <w:ind w:left="426" w:hanging="426"/>
        <w:rPr>
          <w:rFonts w:ascii="Times New Roman" w:eastAsia="Times New Roman" w:hAnsi="Times New Roman" w:cs="Times New Roman"/>
          <w:sz w:val="24"/>
          <w:szCs w:val="24"/>
        </w:rPr>
      </w:pPr>
      <w:r w:rsidRPr="00FA5C8E">
        <w:rPr>
          <w:rFonts w:ascii="Times New Roman" w:eastAsia="Times New Roman" w:hAnsi="Times New Roman" w:cs="Times New Roman"/>
          <w:sz w:val="24"/>
          <w:szCs w:val="24"/>
          <w:lang w:eastAsia="pl-PL"/>
        </w:rPr>
        <w:t>Na orzeczenie Izby stronom oraz uczestnikom postępowania odwoławczego przysługuje skarga do sądu.</w:t>
      </w:r>
    </w:p>
    <w:p w14:paraId="60BAADA5" w14:textId="77777777" w:rsidR="00FA5C8E" w:rsidRPr="00FA5C8E" w:rsidRDefault="00FA5C8E" w:rsidP="00FA5C8E">
      <w:pPr>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11.  W postępowaniu toczącym się wskutek wniesienia skargi stosuje się odpowiednio przepisy ustawy z dnia 17 listopada 1964 r. - Kodeks postępowania cywilnego o apelacji, jeżeli przepisy rozdziału 3 Skarga do sądu ustawy Pzp, nie stanowią inaczej.</w:t>
      </w:r>
    </w:p>
    <w:p w14:paraId="74A48B59"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12. Skargę wnosi się do Sądu okręgowego właściwego dla siedziby albo miejsca zamieszkania Zamawiającego, za pośrednictwem Prezesa Izby w terminie 7 dni od dnia doręczenia orzeczenia Izby, przesyłając jednocześnie jej odpis przeciwnikowi skargi. Złożenie skargi w placówce operatora wyznaczonego jest równoznaczne z jego wniesieniem.</w:t>
      </w:r>
    </w:p>
    <w:p w14:paraId="6782D190" w14:textId="77777777" w:rsidR="00FA5C8E" w:rsidRPr="00FA5C8E" w:rsidRDefault="00FA5C8E" w:rsidP="00FA5C8E">
      <w:pPr>
        <w:tabs>
          <w:tab w:val="num" w:pos="720"/>
        </w:tabs>
        <w:autoSpaceDE w:val="0"/>
        <w:autoSpaceDN w:val="0"/>
        <w:adjustRightInd w:val="0"/>
        <w:spacing w:after="0" w:line="360" w:lineRule="auto"/>
        <w:ind w:left="360" w:hanging="360"/>
        <w:jc w:val="both"/>
        <w:rPr>
          <w:rFonts w:ascii="Times New Roman" w:eastAsia="Times New Roman" w:hAnsi="Times New Roman" w:cs="Times New Roman"/>
          <w:bCs/>
          <w:sz w:val="24"/>
          <w:szCs w:val="24"/>
          <w:lang w:eastAsia="pl-PL"/>
        </w:rPr>
      </w:pPr>
      <w:r w:rsidRPr="00FA5C8E">
        <w:rPr>
          <w:rFonts w:ascii="Times New Roman" w:eastAsia="Times New Roman" w:hAnsi="Times New Roman" w:cs="Times New Roman"/>
          <w:sz w:val="24"/>
          <w:szCs w:val="24"/>
          <w:lang w:eastAsia="pl-PL"/>
        </w:rPr>
        <w:t>13.  P</w:t>
      </w:r>
      <w:r w:rsidRPr="00FA5C8E">
        <w:rPr>
          <w:rFonts w:ascii="Times New Roman" w:eastAsia="Times New Roman" w:hAnsi="Times New Roman" w:cs="Times New Roman"/>
          <w:bCs/>
          <w:sz w:val="24"/>
          <w:szCs w:val="24"/>
          <w:lang w:eastAsia="pl-PL"/>
        </w:rPr>
        <w:t>rezes Izby przekazuje skargę wraz z aktami postępowania odwoławczego właściwemu sądowi w terminie 7 dni od dnia jej otrzymania.</w:t>
      </w:r>
    </w:p>
    <w:p w14:paraId="20AE6173" w14:textId="77777777" w:rsidR="00FA5C8E" w:rsidRPr="00FA5C8E" w:rsidRDefault="00FA5C8E" w:rsidP="00FA5C8E">
      <w:pPr>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14.  Pozostałe zapisy dotyczące skargi do sądu zawarte są w Dziale VI Rozdział 3 Skarga do sądu Ustawy Pzp.</w:t>
      </w:r>
    </w:p>
    <w:p w14:paraId="5CDD2DFA" w14:textId="77777777" w:rsidR="00FA5C8E" w:rsidRPr="00FA5C8E" w:rsidRDefault="00FA5C8E" w:rsidP="00FA5C8E">
      <w:pPr>
        <w:suppressAutoHyphens/>
        <w:autoSpaceDE w:val="0"/>
        <w:spacing w:after="0" w:line="360" w:lineRule="auto"/>
        <w:ind w:left="426" w:hanging="426"/>
        <w:jc w:val="both"/>
        <w:rPr>
          <w:rFonts w:ascii="Times New Roman" w:eastAsia="SimSun" w:hAnsi="Times New Roman" w:cs="Times New Roman"/>
          <w:sz w:val="24"/>
          <w:szCs w:val="24"/>
          <w:lang w:eastAsia="zh-CN"/>
        </w:rPr>
      </w:pPr>
    </w:p>
    <w:p w14:paraId="2C39A850" w14:textId="311BFBF2"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lastRenderedPageBreak/>
        <w:t>XXX</w:t>
      </w:r>
      <w:r w:rsidR="00FA5C8E" w:rsidRPr="00FA5C8E">
        <w:rPr>
          <w:rFonts w:ascii="Times New Roman" w:eastAsia="SimSun" w:hAnsi="Times New Roman" w:cs="Times New Roman"/>
          <w:b/>
          <w:bCs/>
          <w:kern w:val="2"/>
          <w:sz w:val="24"/>
          <w:szCs w:val="24"/>
          <w:lang w:eastAsia="zh-CN"/>
        </w:rPr>
        <w:t>. Sposób porozumiewania się Zamawiającego z Wykonawcami oraz przekazywania oświadczeń lub dokumentów, a także wskazanie osób uprawnionych do porozumiewania się z Wykonawcami (Nie dotyczy składania ofert)</w:t>
      </w:r>
    </w:p>
    <w:p w14:paraId="3AFACC65" w14:textId="77777777" w:rsidR="00FA5C8E" w:rsidRPr="00FA5C8E" w:rsidRDefault="00FA5C8E" w:rsidP="00FA5C8E">
      <w:pPr>
        <w:suppressAutoHyphens/>
        <w:spacing w:before="280" w:after="280" w:line="360" w:lineRule="auto"/>
        <w:ind w:left="426" w:hanging="426"/>
        <w:jc w:val="both"/>
        <w:rPr>
          <w:rFonts w:ascii="Times New Roman" w:eastAsia="SimSun" w:hAnsi="Times New Roman" w:cs="Times New Roman"/>
          <w:sz w:val="20"/>
          <w:szCs w:val="20"/>
          <w:lang w:eastAsia="zh-CN"/>
        </w:rPr>
      </w:pPr>
      <w:r w:rsidRPr="00FA5C8E">
        <w:rPr>
          <w:rFonts w:ascii="Times New Roman" w:eastAsia="SimSun" w:hAnsi="Times New Roman" w:cs="Times New Roman"/>
          <w:sz w:val="24"/>
          <w:szCs w:val="24"/>
          <w:lang w:eastAsia="zh-CN"/>
        </w:rPr>
        <w:t xml:space="preserve">1. W postępowaniu o udzielenie zamówienia komunikacja między Zamawiającym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 xml:space="preserve">a Wykonawcami w szczególności składanie oświadczeń, wniosków (innych niż oferty), zawiadomień oraz przekazywanie informacji odbywa się elektronicznie za pośrednictwem dedykowanego formularza dostępnego na ePUAP oraz udostępnionego przez miniPortal (Formularz do komunikacji). We wszelkiej korespondencji związanej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niniejszym postępowaniem Zamawiający i Wykonawcy posługują się numerem ogłoszenia (TED) lub numerem postępowania .</w:t>
      </w:r>
    </w:p>
    <w:p w14:paraId="42801589" w14:textId="2A56E15D" w:rsidR="00FA5C8E" w:rsidRPr="00FA5C8E" w:rsidRDefault="00FA5C8E" w:rsidP="00FA5C8E">
      <w:pPr>
        <w:suppressAutoHyphens/>
        <w:spacing w:after="0" w:line="360" w:lineRule="auto"/>
        <w:ind w:left="425" w:hanging="425"/>
        <w:jc w:val="both"/>
        <w:rPr>
          <w:rFonts w:ascii="Times New Roman" w:eastAsia="SimSun" w:hAnsi="Times New Roman" w:cs="Times New Roman"/>
          <w:sz w:val="20"/>
          <w:szCs w:val="20"/>
          <w:lang w:eastAsia="zh-CN"/>
        </w:rPr>
      </w:pPr>
      <w:r w:rsidRPr="00FA5C8E">
        <w:rPr>
          <w:rFonts w:ascii="Times New Roman" w:eastAsia="SimSun" w:hAnsi="Times New Roman" w:cs="Times New Roman"/>
          <w:sz w:val="24"/>
          <w:szCs w:val="24"/>
          <w:lang w:eastAsia="zh-CN"/>
        </w:rPr>
        <w:t>2.</w:t>
      </w:r>
      <w:r w:rsidRPr="00FA5C8E">
        <w:rPr>
          <w:rFonts w:ascii="Times New Roman" w:eastAsia="SimSun" w:hAnsi="Times New Roman" w:cs="Times New Roman"/>
          <w:sz w:val="24"/>
          <w:szCs w:val="24"/>
          <w:lang w:eastAsia="zh-CN"/>
        </w:rPr>
        <w:tab/>
        <w:t xml:space="preserve">Zamawiający może również komunikować się z Wykonawcami za pomocą poczty elektronicznej email: </w:t>
      </w:r>
      <w:r w:rsidR="004A55BA" w:rsidRPr="00AD02E4">
        <w:rPr>
          <w:rFonts w:ascii="Times New Roman" w:eastAsia="SimSun" w:hAnsi="Times New Roman" w:cs="Times New Roman"/>
          <w:b/>
          <w:sz w:val="24"/>
          <w:szCs w:val="24"/>
          <w:lang w:eastAsia="zh-CN"/>
        </w:rPr>
        <w:t>zp@scinawa.pl</w:t>
      </w:r>
    </w:p>
    <w:p w14:paraId="46C6F040" w14:textId="77777777" w:rsidR="00FA5C8E" w:rsidRPr="00FA5C8E" w:rsidRDefault="00FA5C8E" w:rsidP="00FA5C8E">
      <w:pPr>
        <w:suppressAutoHyphens/>
        <w:spacing w:after="0" w:line="360" w:lineRule="auto"/>
        <w:ind w:left="425" w:hanging="425"/>
        <w:jc w:val="both"/>
        <w:rPr>
          <w:rFonts w:ascii="Times New Roman" w:eastAsia="SimSun" w:hAnsi="Times New Roman" w:cs="Times New Roman"/>
          <w:sz w:val="20"/>
          <w:szCs w:val="20"/>
          <w:lang w:eastAsia="zh-CN"/>
        </w:rPr>
      </w:pPr>
      <w:r w:rsidRPr="00FA5C8E">
        <w:rPr>
          <w:rFonts w:ascii="Times New Roman" w:eastAsia="SimSun" w:hAnsi="Times New Roman" w:cs="Times New Roman"/>
          <w:sz w:val="24"/>
          <w:szCs w:val="24"/>
          <w:lang w:eastAsia="zh-CN"/>
        </w:rPr>
        <w:tab/>
      </w:r>
    </w:p>
    <w:p w14:paraId="58FBAC07" w14:textId="41AEC91B" w:rsidR="00FA5C8E" w:rsidRPr="00FA5C8E" w:rsidRDefault="00FA5C8E" w:rsidP="00FA5C8E">
      <w:pPr>
        <w:suppressAutoHyphens/>
        <w:spacing w:after="0" w:line="360" w:lineRule="auto"/>
        <w:ind w:left="425" w:hanging="425"/>
        <w:jc w:val="both"/>
        <w:rPr>
          <w:rFonts w:ascii="Times New Roman" w:eastAsia="SimSun" w:hAnsi="Times New Roman" w:cs="Times New Roman"/>
          <w:sz w:val="20"/>
          <w:szCs w:val="20"/>
          <w:lang w:eastAsia="zh-CN"/>
        </w:rPr>
      </w:pPr>
      <w:r w:rsidRPr="00FA5C8E">
        <w:rPr>
          <w:rFonts w:ascii="Times New Roman" w:eastAsia="SimSun" w:hAnsi="Times New Roman" w:cs="Times New Roman"/>
          <w:sz w:val="24"/>
          <w:szCs w:val="24"/>
          <w:lang w:eastAsia="zh-CN"/>
        </w:rPr>
        <w:t xml:space="preserve">3.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dnia 26 lipca 2016 r. w sprawie rodzajów dokumentów, jakich może żądać zamawiający od wykonawcy w postępowaniu o udzielenie zamówienia.</w:t>
      </w:r>
    </w:p>
    <w:p w14:paraId="4A036E25" w14:textId="3EF8C36E" w:rsidR="00FA5C8E" w:rsidRPr="00FA5C8E" w:rsidRDefault="00A31778" w:rsidP="0041258F">
      <w:pPr>
        <w:suppressAutoHyphens/>
        <w:spacing w:before="280" w:after="280" w:line="360" w:lineRule="auto"/>
        <w:ind w:left="426" w:hanging="426"/>
        <w:jc w:val="both"/>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XXXI</w:t>
      </w:r>
      <w:r w:rsidR="00FA5C8E" w:rsidRPr="00FA5C8E">
        <w:rPr>
          <w:rFonts w:ascii="Times New Roman" w:eastAsia="SimSun" w:hAnsi="Times New Roman" w:cs="Times New Roman"/>
          <w:b/>
          <w:bCs/>
          <w:kern w:val="2"/>
          <w:sz w:val="24"/>
          <w:szCs w:val="24"/>
          <w:lang w:eastAsia="zh-CN"/>
        </w:rPr>
        <w:t>.  Podwykonawstwo</w:t>
      </w:r>
    </w:p>
    <w:p w14:paraId="00A566F9" w14:textId="77777777" w:rsidR="00FA5C8E" w:rsidRPr="00FA5C8E" w:rsidRDefault="00FA5C8E" w:rsidP="00FA5C8E">
      <w:pPr>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 Wykonawca może powierzyć wykonanie części zamówienia Podwykonawcy lub Podwykonawcom (nie będącymi podmiotami, na którego zasoby powołuje się Wykonawca).</w:t>
      </w:r>
    </w:p>
    <w:p w14:paraId="646C16A7" w14:textId="77777777" w:rsidR="00FA5C8E" w:rsidRPr="00FA5C8E" w:rsidRDefault="00FA5C8E" w:rsidP="00FA5C8E">
      <w:pPr>
        <w:suppressAutoHyphens/>
        <w:autoSpaceDE w:val="0"/>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 xml:space="preserve">2.   Zamawiający żąda wskazania przez Wykonawcę części zamówienia, których wykonanie zamierza powierzyć podwykonawcy lub podwykonawcom i podania przez Wykonawcę firm Podwykonawców. </w:t>
      </w:r>
    </w:p>
    <w:p w14:paraId="21ADE75A"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p>
    <w:p w14:paraId="27912F1B" w14:textId="3D86BDA5" w:rsid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XXXII</w:t>
      </w:r>
      <w:r w:rsidR="00FA5C8E" w:rsidRPr="00FA5C8E">
        <w:rPr>
          <w:rFonts w:ascii="Times New Roman" w:eastAsia="SimSun" w:hAnsi="Times New Roman" w:cs="Times New Roman"/>
          <w:b/>
          <w:bCs/>
          <w:kern w:val="2"/>
          <w:sz w:val="24"/>
          <w:szCs w:val="24"/>
          <w:lang w:eastAsia="zh-CN"/>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5262806" w14:textId="77777777" w:rsidR="00857D36" w:rsidRPr="00FA5C8E" w:rsidRDefault="00857D36"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p>
    <w:p w14:paraId="07C8D642" w14:textId="3AF675F2" w:rsidR="00FA5C8E" w:rsidRPr="00FA5C8E" w:rsidRDefault="001878A4" w:rsidP="00857D36">
      <w:pPr>
        <w:suppressAutoHyphens/>
        <w:spacing w:after="0" w:line="36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Istotne postanowienia </w:t>
      </w:r>
      <w:r w:rsidR="00D20D6E">
        <w:rPr>
          <w:rFonts w:ascii="Times New Roman" w:eastAsia="Times New Roman" w:hAnsi="Times New Roman" w:cs="Times New Roman"/>
          <w:color w:val="000000"/>
          <w:sz w:val="24"/>
          <w:szCs w:val="24"/>
          <w:lang w:eastAsia="zh-CN"/>
        </w:rPr>
        <w:t>u</w:t>
      </w:r>
      <w:r>
        <w:rPr>
          <w:rFonts w:ascii="Times New Roman" w:eastAsia="Times New Roman" w:hAnsi="Times New Roman" w:cs="Times New Roman"/>
          <w:color w:val="000000"/>
          <w:sz w:val="24"/>
          <w:szCs w:val="24"/>
          <w:lang w:eastAsia="zh-CN"/>
        </w:rPr>
        <w:t>mowne określa Część II SIWZ – Wzór umowy w sprawie zamówienia publicznego.</w:t>
      </w:r>
    </w:p>
    <w:p w14:paraId="3ED06556"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p>
    <w:p w14:paraId="5BCC7965" w14:textId="33E797CF"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XXXIII</w:t>
      </w:r>
      <w:r w:rsidR="00FA5C8E" w:rsidRPr="00FA5C8E">
        <w:rPr>
          <w:rFonts w:ascii="Times New Roman" w:eastAsia="SimSun" w:hAnsi="Times New Roman" w:cs="Times New Roman"/>
          <w:b/>
          <w:bCs/>
          <w:kern w:val="2"/>
          <w:sz w:val="24"/>
          <w:szCs w:val="24"/>
          <w:lang w:eastAsia="zh-CN"/>
        </w:rPr>
        <w:t>.  Informacja o obowiązku osobistego wykonania przez Wykonawcę kluczowych części zamówienia</w:t>
      </w:r>
    </w:p>
    <w:p w14:paraId="4E59F9C6"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p>
    <w:p w14:paraId="6CCFF1DA" w14:textId="77777777" w:rsidR="00FA5C8E" w:rsidRDefault="00FA5C8E" w:rsidP="00857D36">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informuje, że nie zastrzega obowiązku osobistego wykonania przez Wykonawcę kluczowych części zamówienia, o których mowa w art. 36a ust. 2 ustawy Pzp.</w:t>
      </w:r>
    </w:p>
    <w:p w14:paraId="007E18A2" w14:textId="77777777" w:rsidR="001878A4" w:rsidRPr="00FA5C8E" w:rsidRDefault="001878A4" w:rsidP="00FA5C8E">
      <w:pPr>
        <w:suppressAutoHyphens/>
        <w:spacing w:after="0" w:line="360" w:lineRule="auto"/>
        <w:ind w:left="426"/>
        <w:jc w:val="both"/>
        <w:rPr>
          <w:rFonts w:ascii="Times New Roman" w:eastAsia="SimSun" w:hAnsi="Times New Roman" w:cs="Times New Roman"/>
          <w:sz w:val="24"/>
          <w:szCs w:val="24"/>
          <w:lang w:eastAsia="zh-CN"/>
        </w:rPr>
      </w:pPr>
    </w:p>
    <w:p w14:paraId="0083A9A4" w14:textId="5E4F86FF" w:rsidR="00FA5C8E" w:rsidRPr="00FA5C8E" w:rsidRDefault="00A31778" w:rsidP="0075436B">
      <w:pPr>
        <w:keepNext/>
        <w:numPr>
          <w:ilvl w:val="0"/>
          <w:numId w:val="31"/>
        </w:numPr>
        <w:tabs>
          <w:tab w:val="left" w:pos="708"/>
        </w:tabs>
        <w:suppressAutoHyphens/>
        <w:spacing w:after="0" w:line="360" w:lineRule="auto"/>
        <w:ind w:left="426" w:hanging="360"/>
        <w:jc w:val="both"/>
        <w:outlineLvl w:val="0"/>
        <w:rPr>
          <w:rFonts w:ascii="Times New Roman" w:eastAsia="SimSun" w:hAnsi="Times New Roman" w:cs="Times New Roman"/>
          <w:b/>
          <w:bCs/>
          <w:color w:val="000000"/>
          <w:kern w:val="2"/>
          <w:sz w:val="24"/>
          <w:szCs w:val="24"/>
          <w:lang w:eastAsia="zh-CN"/>
        </w:rPr>
      </w:pPr>
      <w:bookmarkStart w:id="22" w:name="_Toc530399042"/>
      <w:r>
        <w:rPr>
          <w:rFonts w:ascii="Times New Roman" w:eastAsia="SimSun" w:hAnsi="Times New Roman" w:cs="Times New Roman"/>
          <w:b/>
          <w:bCs/>
          <w:color w:val="000000"/>
          <w:kern w:val="2"/>
          <w:sz w:val="24"/>
          <w:szCs w:val="24"/>
          <w:lang w:eastAsia="zh-CN"/>
        </w:rPr>
        <w:t>XXXIV</w:t>
      </w:r>
      <w:r w:rsidR="00FA5C8E" w:rsidRPr="00FA5C8E">
        <w:rPr>
          <w:rFonts w:ascii="Times New Roman" w:eastAsia="SimSun" w:hAnsi="Times New Roman" w:cs="Times New Roman"/>
          <w:b/>
          <w:bCs/>
          <w:color w:val="000000"/>
          <w:kern w:val="2"/>
          <w:sz w:val="24"/>
          <w:szCs w:val="24"/>
          <w:lang w:eastAsia="zh-CN"/>
        </w:rPr>
        <w:t>. Wymagania dotyczące umowy o podwykonawstwo, której przedmiotem są roboty budowlane, których niespełnienie spowoduje zgłoszenie przez Zamawiającego odpowiednio zastrzeżeń lub sprzeciwu:</w:t>
      </w:r>
      <w:bookmarkEnd w:id="22"/>
    </w:p>
    <w:p w14:paraId="560FA130" w14:textId="77777777" w:rsidR="00FA5C8E" w:rsidRPr="00FA5C8E" w:rsidRDefault="00FA5C8E" w:rsidP="0075436B">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brak określenia zakresu robót powierzonych do wykonania podwykonawcy oraz terminów ich wykonania; </w:t>
      </w:r>
    </w:p>
    <w:p w14:paraId="30A7A503" w14:textId="77777777" w:rsidR="00FA5C8E" w:rsidRPr="00FA5C8E" w:rsidRDefault="00FA5C8E" w:rsidP="0075436B">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wyznaczenie terminu zapłaty dłuższego niż 30 dni licząc od dnia doręczenia faktury lub rachunku potwierdzającego wykonanie przez podwykonawcę zleconych mu robót  budowlanych;</w:t>
      </w:r>
    </w:p>
    <w:p w14:paraId="2A7224E8" w14:textId="77777777" w:rsidR="00FA5C8E" w:rsidRPr="00FA5C8E" w:rsidRDefault="00FA5C8E" w:rsidP="0075436B">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wprowadzenie zapisów wyłączających odpowiedzialność Wykonawcy wobec Zamawiającego za wykonanie całości  robót, także tych wykonanych przez podwykonawców;</w:t>
      </w:r>
    </w:p>
    <w:p w14:paraId="77FE9053" w14:textId="77777777" w:rsidR="00FA5C8E" w:rsidRPr="00FA5C8E" w:rsidRDefault="00FA5C8E" w:rsidP="0075436B">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brak wymogu przedkładania Zamawiającemu do zaakceptowania projektów umów </w:t>
      </w:r>
      <w:r w:rsidRPr="00FA5C8E">
        <w:rPr>
          <w:rFonts w:ascii="Times New Roman" w:eastAsia="SimSun" w:hAnsi="Times New Roman" w:cs="Times New Roman"/>
          <w:color w:val="000000"/>
          <w:sz w:val="24"/>
          <w:szCs w:val="24"/>
          <w:lang w:eastAsia="zh-CN"/>
        </w:rPr>
        <w:br/>
        <w:t xml:space="preserve">o podwykonawstwo, (z załączoną zgodą wykonawcy na jej zawarcie) projektów zmian umów jak również brak wymogu przedkładania Zamawiającemu poświadczonych za zgodność z oryginałem kopii zawartych umów o podwykonawstwo i ich zmian, których </w:t>
      </w:r>
      <w:r w:rsidRPr="00FA5C8E">
        <w:rPr>
          <w:rFonts w:ascii="Times New Roman" w:eastAsia="SimSun" w:hAnsi="Times New Roman" w:cs="Times New Roman"/>
          <w:color w:val="000000"/>
          <w:sz w:val="24"/>
          <w:szCs w:val="24"/>
          <w:lang w:eastAsia="zh-CN"/>
        </w:rPr>
        <w:lastRenderedPageBreak/>
        <w:t>przedmiotem są roboty budowlane, pod rygorem naliczenia kar umownych z tego tytułu;</w:t>
      </w:r>
    </w:p>
    <w:p w14:paraId="7BF3BB42" w14:textId="77777777" w:rsidR="00FA5C8E" w:rsidRPr="00FA5C8E" w:rsidRDefault="00FA5C8E" w:rsidP="0075436B">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brak warunku uzależniającego zapłatę przez Zamawiającego drugiej i następnych części należnego wynagrodzenia za odebrane roboty budowlane od przedstawienia </w:t>
      </w:r>
      <w:r w:rsidRPr="00FA5C8E">
        <w:rPr>
          <w:rFonts w:ascii="Times New Roman" w:eastAsia="SimSun" w:hAnsi="Times New Roman" w:cs="Times New Roman"/>
          <w:color w:val="000000"/>
          <w:sz w:val="24"/>
          <w:szCs w:val="24"/>
          <w:u w:val="single"/>
          <w:lang w:eastAsia="zh-CN"/>
        </w:rPr>
        <w:t>dowodów zapłaty</w:t>
      </w:r>
      <w:r w:rsidRPr="00FA5C8E">
        <w:rPr>
          <w:rFonts w:ascii="Times New Roman" w:eastAsia="SimSun" w:hAnsi="Times New Roman" w:cs="Times New Roman"/>
          <w:color w:val="000000"/>
          <w:sz w:val="24"/>
          <w:szCs w:val="24"/>
          <w:lang w:eastAsia="zh-CN"/>
        </w:rPr>
        <w:t xml:space="preserve"> wymagalnego wynagrodzenia podwykonawcom i dalszym podwykonawcom biorącym udział w realizacji odebranych robót budowlanych;</w:t>
      </w:r>
    </w:p>
    <w:p w14:paraId="5063BD99" w14:textId="77777777" w:rsidR="00FA5C8E" w:rsidRPr="00FA5C8E" w:rsidRDefault="00FA5C8E" w:rsidP="0075436B">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postanowienia uzależniające uzyskanie przez podwykonawcę płatności od Wykonawcy, od zapłaty przez Zamawiającego wynagrodzenia Wykonawcy obejmującego zakres robót wykonanych przez podwykonawcę lub uzależniających zwrot podwykonawcy kwot zabezpieczenia przez Wykonawcę, od zwrotu zabezpieczenia należytego wykonania umowy przez Zamawiającego Wykonawcy;</w:t>
      </w:r>
    </w:p>
    <w:p w14:paraId="1D6D82B5" w14:textId="77777777" w:rsidR="00FA5C8E" w:rsidRPr="00FA5C8E" w:rsidRDefault="00FA5C8E" w:rsidP="00FA5C8E">
      <w:pPr>
        <w:suppressAutoHyphens/>
        <w:spacing w:after="0" w:line="240" w:lineRule="auto"/>
        <w:rPr>
          <w:rFonts w:ascii="Times New Roman" w:eastAsia="SimSun" w:hAnsi="Times New Roman" w:cs="Times New Roman"/>
          <w:color w:val="000000"/>
          <w:sz w:val="24"/>
          <w:szCs w:val="24"/>
          <w:lang w:eastAsia="zh-CN"/>
        </w:rPr>
      </w:pPr>
    </w:p>
    <w:p w14:paraId="0D3C115B" w14:textId="511335D5" w:rsidR="00FA5C8E" w:rsidRPr="00FA5C8E" w:rsidRDefault="00A31778" w:rsidP="0075436B">
      <w:pPr>
        <w:keepNext/>
        <w:numPr>
          <w:ilvl w:val="0"/>
          <w:numId w:val="31"/>
        </w:numPr>
        <w:tabs>
          <w:tab w:val="left" w:pos="708"/>
        </w:tabs>
        <w:suppressAutoHyphens/>
        <w:spacing w:after="0" w:line="360" w:lineRule="auto"/>
        <w:ind w:left="426" w:hanging="360"/>
        <w:jc w:val="both"/>
        <w:outlineLvl w:val="0"/>
        <w:rPr>
          <w:rFonts w:ascii="Times New Roman" w:eastAsia="SimSun" w:hAnsi="Times New Roman" w:cs="Times New Roman"/>
          <w:b/>
          <w:bCs/>
          <w:color w:val="000000"/>
          <w:kern w:val="2"/>
          <w:sz w:val="24"/>
          <w:szCs w:val="24"/>
          <w:lang w:eastAsia="zh-CN"/>
        </w:rPr>
      </w:pPr>
      <w:bookmarkStart w:id="23" w:name="_Toc530399043"/>
      <w:r>
        <w:rPr>
          <w:rFonts w:ascii="Times New Roman" w:eastAsia="SimSun" w:hAnsi="Times New Roman" w:cs="Times New Roman"/>
          <w:b/>
          <w:bCs/>
          <w:color w:val="000000"/>
          <w:kern w:val="2"/>
          <w:sz w:val="24"/>
          <w:szCs w:val="24"/>
          <w:lang w:eastAsia="zh-CN"/>
        </w:rPr>
        <w:t>XXXV</w:t>
      </w:r>
      <w:r w:rsidR="00FA5C8E" w:rsidRPr="00FA5C8E">
        <w:rPr>
          <w:rFonts w:ascii="Times New Roman" w:eastAsia="SimSun" w:hAnsi="Times New Roman" w:cs="Times New Roman"/>
          <w:b/>
          <w:bCs/>
          <w:color w:val="000000"/>
          <w:kern w:val="2"/>
          <w:sz w:val="24"/>
          <w:szCs w:val="24"/>
          <w:lang w:eastAsia="zh-CN"/>
        </w:rPr>
        <w:t>. Informacje o umowach o podwykonawstwo, których przedmiotem są dostawy lub usługi, które, z uwagi na wartość lub przedmiot tych dostaw lub usług, nie podlegają obowiązkowi przedkładania Zamawiającemu</w:t>
      </w:r>
      <w:bookmarkEnd w:id="23"/>
    </w:p>
    <w:p w14:paraId="54727AFE" w14:textId="77777777" w:rsidR="00FA5C8E" w:rsidRPr="00FA5C8E" w:rsidRDefault="00FA5C8E" w:rsidP="00FA5C8E">
      <w:pPr>
        <w:suppressAutoHyphens/>
        <w:spacing w:after="0" w:line="240" w:lineRule="auto"/>
        <w:rPr>
          <w:rFonts w:ascii="Times New Roman" w:eastAsia="SimSun" w:hAnsi="Times New Roman" w:cs="Times New Roman"/>
          <w:color w:val="000000"/>
          <w:sz w:val="24"/>
          <w:szCs w:val="24"/>
          <w:lang w:eastAsia="zh-CN"/>
        </w:rPr>
      </w:pPr>
    </w:p>
    <w:p w14:paraId="46E53F2F" w14:textId="77777777" w:rsidR="00FA5C8E" w:rsidRPr="00FA5C8E" w:rsidRDefault="00FA5C8E" w:rsidP="00857D36">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Wykonawca, podwykonawca lub dalszy podwykonawca zamówienia na roboty budowlane przedkłada Zamawiającemu poświadczoną za zgodność z oryginałem kopię zawartej umowy o podwykonawstwo, której przedmiotem są dostawy lub usługi, </w:t>
      </w:r>
      <w:r w:rsidRPr="00FA5C8E">
        <w:rPr>
          <w:rFonts w:ascii="Times New Roman" w:eastAsia="SimSun" w:hAnsi="Times New Roman" w:cs="Times New Roman"/>
          <w:color w:val="000000"/>
          <w:sz w:val="24"/>
          <w:szCs w:val="24"/>
          <w:lang w:eastAsia="zh-CN"/>
        </w:rPr>
        <w:br/>
        <w:t xml:space="preserve">w terminie 7 dni od dnia jej zawarcia, z wyłączeniem umów o podwykonawstwo </w:t>
      </w:r>
      <w:r w:rsidRPr="00FA5C8E">
        <w:rPr>
          <w:rFonts w:ascii="Times New Roman" w:eastAsia="SimSun" w:hAnsi="Times New Roman" w:cs="Times New Roman"/>
          <w:color w:val="000000"/>
          <w:sz w:val="24"/>
          <w:szCs w:val="24"/>
          <w:lang w:eastAsia="zh-CN"/>
        </w:rPr>
        <w:br/>
        <w:t xml:space="preserve">o wartości mniejszej niż 0,5% wartości umowy w sprawie zamówienia publicznego. Wyłączenie, o którym mowa w zdaniu pierwszym, nie dotyczy umów </w:t>
      </w:r>
      <w:r w:rsidRPr="00FA5C8E">
        <w:rPr>
          <w:rFonts w:ascii="Times New Roman" w:eastAsia="SimSun" w:hAnsi="Times New Roman" w:cs="Times New Roman"/>
          <w:color w:val="000000"/>
          <w:sz w:val="24"/>
          <w:szCs w:val="24"/>
          <w:lang w:eastAsia="zh-CN"/>
        </w:rPr>
        <w:br/>
        <w:t>o podwykonawstwo o wartości większej niż 50 000 zł.</w:t>
      </w:r>
    </w:p>
    <w:p w14:paraId="63B5D0E7" w14:textId="77777777" w:rsidR="00FA5C8E" w:rsidRPr="00FA5C8E" w:rsidRDefault="00FA5C8E" w:rsidP="00FA5C8E">
      <w:pPr>
        <w:suppressAutoHyphens/>
        <w:spacing w:after="0" w:line="360" w:lineRule="auto"/>
        <w:contextualSpacing/>
        <w:jc w:val="both"/>
        <w:rPr>
          <w:rFonts w:ascii="Times New Roman" w:eastAsia="SimSun" w:hAnsi="Times New Roman" w:cs="Times New Roman"/>
          <w:color w:val="000000"/>
          <w:sz w:val="24"/>
          <w:szCs w:val="24"/>
          <w:lang w:eastAsia="zh-CN"/>
        </w:rPr>
      </w:pPr>
    </w:p>
    <w:p w14:paraId="511C1E29" w14:textId="009E6617" w:rsidR="00FA5C8E" w:rsidRPr="00FA5C8E" w:rsidRDefault="00A31778" w:rsidP="0075436B">
      <w:pPr>
        <w:keepNext/>
        <w:numPr>
          <w:ilvl w:val="0"/>
          <w:numId w:val="31"/>
        </w:numPr>
        <w:tabs>
          <w:tab w:val="left" w:pos="708"/>
        </w:tabs>
        <w:suppressAutoHyphens/>
        <w:spacing w:after="0" w:line="360" w:lineRule="auto"/>
        <w:ind w:left="426" w:hanging="360"/>
        <w:jc w:val="both"/>
        <w:outlineLvl w:val="0"/>
        <w:rPr>
          <w:rFonts w:ascii="Times New Roman" w:eastAsia="SimSun" w:hAnsi="Times New Roman" w:cs="Times New Roman"/>
          <w:b/>
          <w:bCs/>
          <w:color w:val="000000"/>
          <w:kern w:val="2"/>
          <w:sz w:val="24"/>
          <w:szCs w:val="24"/>
          <w:lang w:eastAsia="zh-CN"/>
        </w:rPr>
      </w:pPr>
      <w:bookmarkStart w:id="24" w:name="_Toc530399044"/>
      <w:r>
        <w:rPr>
          <w:rFonts w:ascii="Times New Roman" w:eastAsia="SimSun" w:hAnsi="Times New Roman" w:cs="Times New Roman"/>
          <w:b/>
          <w:bCs/>
          <w:color w:val="000000"/>
          <w:kern w:val="2"/>
          <w:sz w:val="24"/>
          <w:szCs w:val="24"/>
          <w:lang w:eastAsia="zh-CN"/>
        </w:rPr>
        <w:t>XXXVI</w:t>
      </w:r>
      <w:r w:rsidR="00FA5C8E" w:rsidRPr="00FA5C8E">
        <w:rPr>
          <w:rFonts w:ascii="Times New Roman" w:eastAsia="SimSun" w:hAnsi="Times New Roman" w:cs="Times New Roman"/>
          <w:b/>
          <w:bCs/>
          <w:color w:val="000000"/>
          <w:kern w:val="2"/>
          <w:sz w:val="24"/>
          <w:szCs w:val="24"/>
          <w:lang w:eastAsia="zh-CN"/>
        </w:rPr>
        <w:t>. Wymagania z art. 29 ust. 4 ustawy Pzp.</w:t>
      </w:r>
      <w:bookmarkEnd w:id="24"/>
    </w:p>
    <w:p w14:paraId="3EBDE87B" w14:textId="77777777" w:rsidR="00FA5C8E" w:rsidRPr="00FA5C8E" w:rsidRDefault="00FA5C8E" w:rsidP="00857D36">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Zamawiający nie wymaga, by przy realizacji świadczenia uczestniczyły osoby wskazane </w:t>
      </w:r>
      <w:r w:rsidRPr="00FA5C8E">
        <w:rPr>
          <w:rFonts w:ascii="Times New Roman" w:eastAsia="SimSun" w:hAnsi="Times New Roman" w:cs="Times New Roman"/>
          <w:color w:val="000000"/>
          <w:sz w:val="24"/>
          <w:szCs w:val="24"/>
          <w:lang w:eastAsia="zh-CN"/>
        </w:rPr>
        <w:br/>
        <w:t>w art. 29 ust. 4 ustawy Pzp.</w:t>
      </w:r>
    </w:p>
    <w:p w14:paraId="168C8B81"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p>
    <w:p w14:paraId="28D09F05" w14:textId="5B851773"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XXXVII</w:t>
      </w:r>
      <w:r w:rsidR="00FA5C8E" w:rsidRPr="00FA5C8E">
        <w:rPr>
          <w:rFonts w:ascii="Times New Roman" w:eastAsia="SimSun" w:hAnsi="Times New Roman" w:cs="Times New Roman"/>
          <w:b/>
          <w:bCs/>
          <w:kern w:val="2"/>
          <w:sz w:val="24"/>
          <w:szCs w:val="24"/>
          <w:lang w:eastAsia="zh-CN"/>
        </w:rPr>
        <w:t>. Klauzula informacyjna z art. 13 RODO do zastosowania przez zamawiających w celu związanym z postępowaniem o udzielenie zamówienia publicznego.</w:t>
      </w:r>
    </w:p>
    <w:p w14:paraId="4609EAEE" w14:textId="77777777" w:rsidR="00FB5207" w:rsidRDefault="00FB5207" w:rsidP="00FA5C8E">
      <w:pPr>
        <w:suppressAutoHyphens/>
        <w:spacing w:after="0" w:line="240" w:lineRule="auto"/>
        <w:ind w:left="426"/>
        <w:contextualSpacing/>
        <w:jc w:val="both"/>
        <w:rPr>
          <w:rFonts w:ascii="Arial" w:eastAsia="Times New Roman" w:hAnsi="Arial" w:cs="Arial"/>
          <w:i/>
          <w:sz w:val="18"/>
          <w:szCs w:val="18"/>
          <w:lang w:eastAsia="pl-PL"/>
        </w:rPr>
      </w:pPr>
    </w:p>
    <w:p w14:paraId="670BFA2D" w14:textId="77777777" w:rsidR="00B61468" w:rsidRPr="00B61468" w:rsidRDefault="00B61468" w:rsidP="0075436B">
      <w:pPr>
        <w:widowControl w:val="0"/>
        <w:numPr>
          <w:ilvl w:val="0"/>
          <w:numId w:val="65"/>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Pr="00B61468">
        <w:rPr>
          <w:rFonts w:ascii="Times New Roman" w:eastAsia="Tahoma" w:hAnsi="Times New Roman" w:cs="Times New Roman"/>
          <w:color w:val="000000"/>
          <w:sz w:val="24"/>
          <w:szCs w:val="24"/>
        </w:rPr>
        <w:lastRenderedPageBreak/>
        <w:t>04.05.2016, str. 1), dalej „RODO”, informuję, że:</w:t>
      </w:r>
    </w:p>
    <w:p w14:paraId="518980BD" w14:textId="5012A1EA" w:rsidR="00B61468" w:rsidRPr="00B61468" w:rsidRDefault="00B61468" w:rsidP="0075436B">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xml:space="preserve">administratorem Pani/Pana danych osobowych jest Gmina Ścinawa, Rynek 17, </w:t>
      </w:r>
      <w:r w:rsidR="00045925">
        <w:rPr>
          <w:rFonts w:ascii="Times New Roman" w:eastAsia="Tahoma" w:hAnsi="Times New Roman" w:cs="Times New Roman"/>
          <w:color w:val="000000"/>
          <w:sz w:val="24"/>
          <w:szCs w:val="24"/>
        </w:rPr>
        <w:br/>
      </w:r>
      <w:r w:rsidRPr="00B61468">
        <w:rPr>
          <w:rFonts w:ascii="Times New Roman" w:eastAsia="Tahoma" w:hAnsi="Times New Roman" w:cs="Times New Roman"/>
          <w:color w:val="000000"/>
          <w:sz w:val="24"/>
          <w:szCs w:val="24"/>
        </w:rPr>
        <w:t>59-330 Ścinawa</w:t>
      </w:r>
    </w:p>
    <w:p w14:paraId="231CBE2F" w14:textId="77777777" w:rsidR="00B61468" w:rsidRPr="00B61468" w:rsidRDefault="00B61468" w:rsidP="0075436B">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inspektorem ochrony danych osobowych w Gminie Ścinawa jest Pani Marlena Bilewicz, kontakt: mbilewicz@scinawa.pl, (76) 7400 213;</w:t>
      </w:r>
    </w:p>
    <w:p w14:paraId="20B8DDA7" w14:textId="6B99941E" w:rsidR="00B61468" w:rsidRPr="00B61468" w:rsidRDefault="00B61468" w:rsidP="0075436B">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xml:space="preserve">Pani/Pana dane osobowe przetwarzane będą na podstawie art. 6 ust. 1 lit. c RODO w celu związanym z postępowaniem o udzielenie zamówienia publicznego na </w:t>
      </w:r>
      <w:r>
        <w:rPr>
          <w:rFonts w:ascii="Times New Roman" w:eastAsia="Tahoma" w:hAnsi="Times New Roman" w:cs="Times New Roman"/>
          <w:color w:val="000000"/>
          <w:sz w:val="24"/>
          <w:szCs w:val="24"/>
        </w:rPr>
        <w:t>roboty budowlane</w:t>
      </w:r>
      <w:r w:rsidRPr="00B61468">
        <w:rPr>
          <w:rFonts w:ascii="Times New Roman" w:eastAsia="Tahoma" w:hAnsi="Times New Roman" w:cs="Times New Roman"/>
          <w:color w:val="000000"/>
          <w:sz w:val="24"/>
          <w:szCs w:val="24"/>
        </w:rPr>
        <w:t xml:space="preserve"> w ramach Kontraktu 1.3 „Budowa kanalizacji sanitarnej </w:t>
      </w:r>
      <w:r w:rsidR="001863D8">
        <w:rPr>
          <w:rFonts w:ascii="Times New Roman" w:eastAsia="Tahoma" w:hAnsi="Times New Roman" w:cs="Times New Roman"/>
          <w:color w:val="000000"/>
          <w:sz w:val="24"/>
          <w:szCs w:val="24"/>
        </w:rPr>
        <w:t>wraz z remontem dróg</w:t>
      </w:r>
      <w:r w:rsidR="00045925">
        <w:rPr>
          <w:rFonts w:ascii="Times New Roman" w:eastAsia="Tahoma" w:hAnsi="Times New Roman" w:cs="Times New Roman"/>
          <w:color w:val="000000"/>
          <w:sz w:val="24"/>
          <w:szCs w:val="24"/>
        </w:rPr>
        <w:t xml:space="preserve"> w miejscowościach: </w:t>
      </w:r>
      <w:r w:rsidR="00163751">
        <w:rPr>
          <w:rFonts w:ascii="Times New Roman" w:eastAsia="Tahoma" w:hAnsi="Times New Roman" w:cs="Times New Roman"/>
          <w:color w:val="000000"/>
          <w:sz w:val="24"/>
          <w:szCs w:val="24"/>
        </w:rPr>
        <w:t xml:space="preserve">Zaborów, </w:t>
      </w:r>
      <w:r w:rsidR="00045925">
        <w:rPr>
          <w:rFonts w:ascii="Times New Roman" w:eastAsia="Tahoma" w:hAnsi="Times New Roman" w:cs="Times New Roman"/>
          <w:color w:val="000000"/>
          <w:sz w:val="24"/>
          <w:szCs w:val="24"/>
        </w:rPr>
        <w:t>Wielowieś, Parszowice, Sitno, Ręszów oraz Dziesław</w:t>
      </w:r>
      <w:r w:rsidR="00E3252A">
        <w:rPr>
          <w:rFonts w:ascii="Times New Roman" w:eastAsia="Tahoma" w:hAnsi="Times New Roman" w:cs="Times New Roman"/>
          <w:color w:val="000000"/>
          <w:sz w:val="24"/>
          <w:szCs w:val="24"/>
        </w:rPr>
        <w:t>”</w:t>
      </w:r>
      <w:r w:rsidRPr="00B61468">
        <w:rPr>
          <w:rFonts w:ascii="Times New Roman" w:eastAsia="Tahoma" w:hAnsi="Times New Roman" w:cs="Times New Roman"/>
          <w:color w:val="000000"/>
          <w:sz w:val="24"/>
          <w:szCs w:val="24"/>
        </w:rPr>
        <w:t>;</w:t>
      </w:r>
    </w:p>
    <w:p w14:paraId="6F1C1B91" w14:textId="77777777" w:rsidR="00B61468" w:rsidRPr="00B61468" w:rsidRDefault="00B61468" w:rsidP="0075436B">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odbiorcami Pani/Pana danych osobowych będą osoby lub podmioty, którym udostępniona zostanie dokumentacja postępowania w oparciu o art. 8 oraz art. 96 ust. 3 ustawy z dnia 29 stycznia 2004 r. – Prawo zamówień publicznych (Dz. U. z 2018 r. poz. 1986), dalej „ustawa Pzp”;</w:t>
      </w:r>
    </w:p>
    <w:p w14:paraId="245A89F4" w14:textId="77777777" w:rsidR="00B61468" w:rsidRPr="00B61468" w:rsidRDefault="00B61468" w:rsidP="0075436B">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06B2E48" w14:textId="77777777" w:rsidR="00B61468" w:rsidRPr="00B61468" w:rsidRDefault="00B61468" w:rsidP="0075436B">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ADB556C" w14:textId="77777777" w:rsidR="00B61468" w:rsidRPr="00B61468" w:rsidRDefault="00B61468" w:rsidP="0075436B">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w odniesieniu do Pani/Pana danych osobowych decyzje nie będą podejmowane w sposób zautomatyzowany, stosowanie do art. 22 RODO;</w:t>
      </w:r>
    </w:p>
    <w:p w14:paraId="7B690532" w14:textId="77777777" w:rsidR="00B61468" w:rsidRPr="00B61468" w:rsidRDefault="00B61468" w:rsidP="0075436B">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posiada Pani/Pan:</w:t>
      </w:r>
    </w:p>
    <w:p w14:paraId="06F93DD6"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na podstawie art. 15 RODO prawo dostępu do danych osobowych Pani/Pana dotyczących;</w:t>
      </w:r>
    </w:p>
    <w:p w14:paraId="22C5F929"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na podstawie art. 16 RODO prawo do sprostowania Pani/Pana danych osobowych **;</w:t>
      </w:r>
    </w:p>
    <w:p w14:paraId="1FF45923"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na podstawie art. 18 RODO prawo żądania od administratora ograniczenia przetwarzania danych osobowych z zastrzeżeniem przypadków, o których mowa w art. 18 ust. 2 RODO ***;</w:t>
      </w:r>
    </w:p>
    <w:p w14:paraId="7C0C52E0"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xml:space="preserve">− prawo do wniesienia skargi do Prezesa Urzędu Ochrony Danych Osobowych, gdy </w:t>
      </w:r>
      <w:r w:rsidRPr="00B61468">
        <w:rPr>
          <w:rFonts w:ascii="Times New Roman" w:eastAsia="Tahoma" w:hAnsi="Times New Roman" w:cs="Times New Roman"/>
          <w:color w:val="000000"/>
          <w:sz w:val="24"/>
          <w:szCs w:val="24"/>
        </w:rPr>
        <w:lastRenderedPageBreak/>
        <w:t>uzna Pani/Pan, że przetwarzanie danych osobowych Pani/Pana dotyczących narusza przepisy RODO;</w:t>
      </w:r>
    </w:p>
    <w:p w14:paraId="7FD4604B" w14:textId="77777777" w:rsidR="00B61468" w:rsidRPr="00B61468" w:rsidRDefault="00B61468" w:rsidP="0075436B">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nie przysługuje Pani/Panu:</w:t>
      </w:r>
    </w:p>
    <w:p w14:paraId="117F2671"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w związku z art. 17 ust. 3 lit. b, d lub e RODO prawo do usunięcia danych osobowych;</w:t>
      </w:r>
    </w:p>
    <w:p w14:paraId="55F28701"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prawo do przenoszenia danych osobowych, o którym mowa w art. 20 RODO;</w:t>
      </w:r>
    </w:p>
    <w:p w14:paraId="543215EB"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na podstawie art. 21 RODO prawo sprzeciwu, wobec przetwarzania danych osobowych, gdyż podstawą prawną przetwarzania Pani/Pana danych osobowych jest art. 6 ust. 1 lit. c RODO.</w:t>
      </w:r>
    </w:p>
    <w:p w14:paraId="207FA912"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p>
    <w:p w14:paraId="5C85E311" w14:textId="77777777" w:rsidR="00B61468" w:rsidRPr="00B61468" w:rsidRDefault="00B61468" w:rsidP="00B61468">
      <w:pPr>
        <w:widowControl w:val="0"/>
        <w:pBdr>
          <w:top w:val="nil"/>
          <w:left w:val="nil"/>
          <w:bottom w:val="nil"/>
          <w:right w:val="nil"/>
          <w:between w:val="nil"/>
        </w:pBdr>
        <w:spacing w:line="360" w:lineRule="auto"/>
        <w:contextualSpacing/>
        <w:jc w:val="both"/>
        <w:rPr>
          <w:rFonts w:ascii="Times New Roman" w:eastAsia="Tahoma" w:hAnsi="Times New Roman" w:cs="Times New Roman"/>
          <w:i/>
          <w:iCs/>
          <w:color w:val="000000"/>
          <w:sz w:val="24"/>
          <w:szCs w:val="24"/>
        </w:rPr>
      </w:pPr>
      <w:r w:rsidRPr="00B61468">
        <w:rPr>
          <w:rFonts w:ascii="Times New Roman" w:eastAsia="Tahoma" w:hAnsi="Times New Roman" w:cs="Times New Roman"/>
          <w:i/>
          <w:iCs/>
          <w:color w:val="000000"/>
          <w:sz w:val="24"/>
          <w:szCs w:val="24"/>
        </w:rPr>
        <w:t>* Wyjaśnienie: informacja w tym zakresie jest wymagana, jeżeli w odniesieniu do danego administratora lub podmiotu przetwarzającego istnieje obowiązek wyznaczenia inspektora ochrony danych osobowych.</w:t>
      </w:r>
    </w:p>
    <w:p w14:paraId="1764E09D" w14:textId="77777777" w:rsidR="00B61468" w:rsidRPr="00B61468" w:rsidRDefault="00B61468" w:rsidP="00B61468">
      <w:pPr>
        <w:widowControl w:val="0"/>
        <w:pBdr>
          <w:top w:val="nil"/>
          <w:left w:val="nil"/>
          <w:bottom w:val="nil"/>
          <w:right w:val="nil"/>
          <w:between w:val="nil"/>
        </w:pBdr>
        <w:spacing w:line="360" w:lineRule="auto"/>
        <w:contextualSpacing/>
        <w:jc w:val="both"/>
        <w:rPr>
          <w:rFonts w:ascii="Times New Roman" w:eastAsia="Tahoma" w:hAnsi="Times New Roman" w:cs="Times New Roman"/>
          <w:i/>
          <w:iCs/>
          <w:color w:val="000000"/>
          <w:sz w:val="24"/>
          <w:szCs w:val="24"/>
        </w:rPr>
      </w:pPr>
      <w:r w:rsidRPr="00B61468">
        <w:rPr>
          <w:rFonts w:ascii="Times New Roman" w:eastAsia="Tahoma" w:hAnsi="Times New Roman" w:cs="Times New Roman"/>
          <w:i/>
          <w:iCs/>
          <w:color w:val="000000"/>
          <w:sz w:val="24"/>
          <w:szCs w:val="24"/>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409ADEC" w14:textId="77777777" w:rsidR="00B61468" w:rsidRPr="00B61468" w:rsidRDefault="00B61468" w:rsidP="00B61468">
      <w:pPr>
        <w:widowControl w:val="0"/>
        <w:pBdr>
          <w:top w:val="nil"/>
          <w:left w:val="nil"/>
          <w:bottom w:val="nil"/>
          <w:right w:val="nil"/>
          <w:between w:val="nil"/>
        </w:pBdr>
        <w:spacing w:line="360" w:lineRule="auto"/>
        <w:contextualSpacing/>
        <w:jc w:val="both"/>
        <w:rPr>
          <w:rFonts w:ascii="Times New Roman" w:eastAsia="Tahoma" w:hAnsi="Times New Roman" w:cs="Times New Roman"/>
          <w:i/>
          <w:iCs/>
          <w:color w:val="000000"/>
          <w:sz w:val="24"/>
          <w:szCs w:val="24"/>
        </w:rPr>
      </w:pPr>
      <w:r w:rsidRPr="00B61468">
        <w:rPr>
          <w:rFonts w:ascii="Times New Roman" w:eastAsia="Tahoma" w:hAnsi="Times New Roman" w:cs="Times New Roman"/>
          <w:i/>
          <w:iCs/>
          <w:color w:val="000000"/>
          <w:sz w:val="24"/>
          <w:szCs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261E3C4" w14:textId="77777777" w:rsidR="00B61468" w:rsidRPr="00B61468" w:rsidRDefault="00B61468" w:rsidP="0075436B">
      <w:pPr>
        <w:widowControl w:val="0"/>
        <w:numPr>
          <w:ilvl w:val="0"/>
          <w:numId w:val="65"/>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Wykonawca winien wypełnić obowiązek informacyjny wynikający z art. 14 RODO względem osób fizycznych, których dane przekazuje Zamawiającemu i których dane pośrednio pozyskał, chyba że ma zastosowanie co najmniej jedno z włączeń, o których mowa w art. 14 ust. 5 RODO. W celu zapewnienia wypełnienia ww. obowiązku informacyjnego oraz ochrony prawnie uzasadnionych interesów osoby trzeciej, której dane zostały przekazane w związku z udziałem Wykonawcy w niniejszym postępowaniu, Wykonawca winien złożyć oświadczenie o wypełnieniu przez niego obowiązków informacyjnych przewidzianych w art. 13 lub 14 RODO.</w:t>
      </w:r>
    </w:p>
    <w:p w14:paraId="058673F2" w14:textId="77777777" w:rsidR="00FB5207" w:rsidRDefault="00FB5207" w:rsidP="00FA5C8E">
      <w:pPr>
        <w:suppressAutoHyphens/>
        <w:spacing w:after="0" w:line="240" w:lineRule="auto"/>
        <w:ind w:left="426"/>
        <w:contextualSpacing/>
        <w:jc w:val="both"/>
        <w:rPr>
          <w:rFonts w:ascii="Arial" w:eastAsia="Times New Roman" w:hAnsi="Arial" w:cs="Arial"/>
          <w:i/>
          <w:sz w:val="18"/>
          <w:szCs w:val="18"/>
          <w:lang w:eastAsia="pl-PL"/>
        </w:rPr>
      </w:pPr>
    </w:p>
    <w:p w14:paraId="704E1ADA" w14:textId="2E7A8279" w:rsidR="002025EC" w:rsidRDefault="002025EC" w:rsidP="00FA5C8E">
      <w:pPr>
        <w:suppressAutoHyphens/>
        <w:spacing w:after="0" w:line="240" w:lineRule="auto"/>
        <w:ind w:left="426"/>
        <w:contextualSpacing/>
        <w:jc w:val="both"/>
        <w:rPr>
          <w:rFonts w:ascii="Arial" w:eastAsia="Times New Roman" w:hAnsi="Arial" w:cs="Arial"/>
          <w:i/>
          <w:sz w:val="18"/>
          <w:szCs w:val="18"/>
          <w:lang w:eastAsia="pl-PL"/>
        </w:rPr>
      </w:pPr>
    </w:p>
    <w:p w14:paraId="2CEC198D" w14:textId="789CF589" w:rsidR="00857D36" w:rsidRDefault="00857D36" w:rsidP="00FA5C8E">
      <w:pPr>
        <w:suppressAutoHyphens/>
        <w:spacing w:after="0" w:line="240" w:lineRule="auto"/>
        <w:ind w:left="426"/>
        <w:contextualSpacing/>
        <w:jc w:val="both"/>
        <w:rPr>
          <w:rFonts w:ascii="Arial" w:eastAsia="Times New Roman" w:hAnsi="Arial" w:cs="Arial"/>
          <w:i/>
          <w:sz w:val="18"/>
          <w:szCs w:val="18"/>
          <w:lang w:eastAsia="pl-PL"/>
        </w:rPr>
      </w:pPr>
    </w:p>
    <w:p w14:paraId="38847544" w14:textId="4C938C24" w:rsidR="00857D36" w:rsidRDefault="00857D36" w:rsidP="00FA5C8E">
      <w:pPr>
        <w:suppressAutoHyphens/>
        <w:spacing w:after="0" w:line="240" w:lineRule="auto"/>
        <w:ind w:left="426"/>
        <w:contextualSpacing/>
        <w:jc w:val="both"/>
        <w:rPr>
          <w:rFonts w:ascii="Arial" w:eastAsia="Times New Roman" w:hAnsi="Arial" w:cs="Arial"/>
          <w:i/>
          <w:sz w:val="18"/>
          <w:szCs w:val="18"/>
          <w:lang w:eastAsia="pl-PL"/>
        </w:rPr>
      </w:pPr>
    </w:p>
    <w:p w14:paraId="53742422" w14:textId="331D0E83" w:rsidR="00857D36" w:rsidRDefault="00857D36" w:rsidP="00FA5C8E">
      <w:pPr>
        <w:suppressAutoHyphens/>
        <w:spacing w:after="0" w:line="240" w:lineRule="auto"/>
        <w:ind w:left="426"/>
        <w:contextualSpacing/>
        <w:jc w:val="both"/>
        <w:rPr>
          <w:rFonts w:ascii="Arial" w:eastAsia="Times New Roman" w:hAnsi="Arial" w:cs="Arial"/>
          <w:i/>
          <w:sz w:val="18"/>
          <w:szCs w:val="18"/>
          <w:lang w:eastAsia="pl-PL"/>
        </w:rPr>
      </w:pPr>
    </w:p>
    <w:p w14:paraId="7CC285E3" w14:textId="4D974E8C" w:rsidR="00D77CC8" w:rsidRDefault="00D77CC8" w:rsidP="00FA5C8E">
      <w:pPr>
        <w:suppressAutoHyphens/>
        <w:spacing w:after="0" w:line="240" w:lineRule="auto"/>
        <w:ind w:left="426"/>
        <w:contextualSpacing/>
        <w:jc w:val="both"/>
        <w:rPr>
          <w:rFonts w:ascii="Arial" w:eastAsia="Times New Roman" w:hAnsi="Arial" w:cs="Arial"/>
          <w:i/>
          <w:sz w:val="18"/>
          <w:szCs w:val="18"/>
          <w:lang w:eastAsia="pl-PL"/>
        </w:rPr>
      </w:pPr>
    </w:p>
    <w:p w14:paraId="40AD3F14" w14:textId="5159C386" w:rsidR="00D77CC8" w:rsidRDefault="00D77CC8" w:rsidP="00FA5C8E">
      <w:pPr>
        <w:suppressAutoHyphens/>
        <w:spacing w:after="0" w:line="240" w:lineRule="auto"/>
        <w:ind w:left="426"/>
        <w:contextualSpacing/>
        <w:jc w:val="both"/>
        <w:rPr>
          <w:rFonts w:ascii="Arial" w:eastAsia="Times New Roman" w:hAnsi="Arial" w:cs="Arial"/>
          <w:i/>
          <w:sz w:val="18"/>
          <w:szCs w:val="18"/>
          <w:lang w:eastAsia="pl-PL"/>
        </w:rPr>
      </w:pPr>
    </w:p>
    <w:p w14:paraId="3C070EF0" w14:textId="75D4E321" w:rsidR="00857D36" w:rsidRDefault="00857D36" w:rsidP="00FA5C8E">
      <w:pPr>
        <w:suppressAutoHyphens/>
        <w:spacing w:after="0" w:line="240" w:lineRule="auto"/>
        <w:ind w:left="426"/>
        <w:contextualSpacing/>
        <w:jc w:val="both"/>
        <w:rPr>
          <w:rFonts w:ascii="Arial" w:eastAsia="Times New Roman" w:hAnsi="Arial" w:cs="Arial"/>
          <w:i/>
          <w:sz w:val="18"/>
          <w:szCs w:val="18"/>
          <w:lang w:eastAsia="pl-PL"/>
        </w:rPr>
      </w:pPr>
    </w:p>
    <w:p w14:paraId="031A4FF2" w14:textId="77777777" w:rsidR="00857D36" w:rsidRDefault="00857D36" w:rsidP="00FA5C8E">
      <w:pPr>
        <w:suppressAutoHyphens/>
        <w:spacing w:after="0" w:line="240" w:lineRule="auto"/>
        <w:ind w:left="426"/>
        <w:contextualSpacing/>
        <w:jc w:val="both"/>
        <w:rPr>
          <w:rFonts w:ascii="Arial" w:eastAsia="Times New Roman" w:hAnsi="Arial" w:cs="Arial"/>
          <w:i/>
          <w:sz w:val="18"/>
          <w:szCs w:val="18"/>
          <w:lang w:eastAsia="pl-PL"/>
        </w:rPr>
      </w:pPr>
    </w:p>
    <w:p w14:paraId="3A3B9D83" w14:textId="34F7748F"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XXXVIII</w:t>
      </w:r>
      <w:r w:rsidR="00FA5C8E" w:rsidRPr="00FA5C8E">
        <w:rPr>
          <w:rFonts w:ascii="Times New Roman" w:eastAsia="SimSun" w:hAnsi="Times New Roman" w:cs="Times New Roman"/>
          <w:b/>
          <w:bCs/>
          <w:kern w:val="2"/>
          <w:sz w:val="24"/>
          <w:szCs w:val="24"/>
          <w:lang w:eastAsia="zh-CN"/>
        </w:rPr>
        <w:t>. Wykaz załączników do niniejszych IDW</w:t>
      </w:r>
    </w:p>
    <w:p w14:paraId="1C1689FA"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Załącznikami do niniejszej IDW są następujące wzory:</w:t>
      </w:r>
    </w:p>
    <w:tbl>
      <w:tblPr>
        <w:tblW w:w="939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276"/>
        <w:gridCol w:w="567"/>
        <w:gridCol w:w="7547"/>
      </w:tblGrid>
      <w:tr w:rsidR="00FA5C8E" w:rsidRPr="00FA5C8E" w14:paraId="3CCCF0C1" w14:textId="77777777" w:rsidTr="00FA5C8E">
        <w:trPr>
          <w:trHeight w:hRule="exact" w:val="454"/>
        </w:trPr>
        <w:tc>
          <w:tcPr>
            <w:tcW w:w="1843" w:type="dxa"/>
            <w:gridSpan w:val="2"/>
            <w:tcBorders>
              <w:top w:val="single" w:sz="4" w:space="0" w:color="000000"/>
              <w:left w:val="single" w:sz="4" w:space="0" w:color="000000"/>
              <w:bottom w:val="single" w:sz="4" w:space="0" w:color="000000"/>
              <w:right w:val="nil"/>
            </w:tcBorders>
            <w:vAlign w:val="center"/>
            <w:hideMark/>
          </w:tcPr>
          <w:p w14:paraId="27B7F811" w14:textId="77777777" w:rsidR="00FA5C8E" w:rsidRPr="00FA5C8E" w:rsidRDefault="00FA5C8E" w:rsidP="00FA5C8E">
            <w:pPr>
              <w:suppressAutoHyphens/>
              <w:spacing w:after="0" w:line="360" w:lineRule="auto"/>
              <w:jc w:val="center"/>
              <w:rPr>
                <w:rFonts w:ascii="Times New Roman" w:eastAsia="SimSun" w:hAnsi="Times New Roman" w:cs="Times New Roman"/>
                <w:b/>
                <w:color w:val="000000"/>
                <w:sz w:val="24"/>
                <w:szCs w:val="24"/>
                <w:lang w:eastAsia="zh-CN"/>
              </w:rPr>
            </w:pPr>
            <w:r w:rsidRPr="00FA5C8E">
              <w:rPr>
                <w:rFonts w:ascii="Times New Roman" w:eastAsia="SimSun" w:hAnsi="Times New Roman" w:cs="Times New Roman"/>
                <w:b/>
                <w:color w:val="000000"/>
                <w:sz w:val="24"/>
                <w:szCs w:val="24"/>
                <w:lang w:eastAsia="zh-CN"/>
              </w:rPr>
              <w:t>Oznaczenie Załącznika</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57B45926" w14:textId="77777777" w:rsidR="00FA5C8E" w:rsidRPr="00FA5C8E" w:rsidRDefault="00FA5C8E" w:rsidP="00FA5C8E">
            <w:pPr>
              <w:suppressAutoHyphens/>
              <w:spacing w:after="0" w:line="360" w:lineRule="auto"/>
              <w:jc w:val="center"/>
              <w:rPr>
                <w:rFonts w:ascii="Times New Roman" w:eastAsia="SimSun" w:hAnsi="Times New Roman" w:cs="Times New Roman"/>
                <w:b/>
                <w:color w:val="000000"/>
                <w:sz w:val="24"/>
                <w:szCs w:val="24"/>
                <w:lang w:eastAsia="zh-CN"/>
              </w:rPr>
            </w:pPr>
            <w:r w:rsidRPr="00FA5C8E">
              <w:rPr>
                <w:rFonts w:ascii="Times New Roman" w:eastAsia="SimSun" w:hAnsi="Times New Roman" w:cs="Times New Roman"/>
                <w:b/>
                <w:color w:val="000000"/>
                <w:sz w:val="24"/>
                <w:szCs w:val="24"/>
                <w:lang w:eastAsia="zh-CN"/>
              </w:rPr>
              <w:t>Nazwa Załącznika</w:t>
            </w:r>
          </w:p>
        </w:tc>
      </w:tr>
      <w:tr w:rsidR="00FA5C8E" w:rsidRPr="00FA5C8E" w14:paraId="222EF8BE"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1D3CEFD0"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567" w:type="dxa"/>
            <w:tcBorders>
              <w:top w:val="single" w:sz="4" w:space="0" w:color="000000"/>
              <w:left w:val="single" w:sz="4" w:space="0" w:color="000000"/>
              <w:bottom w:val="single" w:sz="4" w:space="0" w:color="000000"/>
              <w:right w:val="nil"/>
            </w:tcBorders>
            <w:vAlign w:val="center"/>
            <w:hideMark/>
          </w:tcPr>
          <w:p w14:paraId="45C8ADEB"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1</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3EC4E26B" w14:textId="18DA7862"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Wzór Formularza Oferty</w:t>
            </w:r>
            <w:r w:rsidR="00163751">
              <w:rPr>
                <w:rFonts w:ascii="Times New Roman" w:eastAsia="SimSun" w:hAnsi="Times New Roman" w:cs="Times New Roman"/>
                <w:color w:val="000000"/>
                <w:sz w:val="24"/>
                <w:szCs w:val="24"/>
                <w:lang w:eastAsia="zh-CN"/>
              </w:rPr>
              <w:t>;</w:t>
            </w:r>
          </w:p>
        </w:tc>
      </w:tr>
      <w:tr w:rsidR="00FA5C8E" w:rsidRPr="00FA5C8E" w14:paraId="12D142BB"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7F094AA4"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Załącznik </w:t>
            </w:r>
          </w:p>
        </w:tc>
        <w:tc>
          <w:tcPr>
            <w:tcW w:w="567" w:type="dxa"/>
            <w:tcBorders>
              <w:top w:val="single" w:sz="4" w:space="0" w:color="000000"/>
              <w:left w:val="single" w:sz="4" w:space="0" w:color="000000"/>
              <w:bottom w:val="single" w:sz="4" w:space="0" w:color="000000"/>
              <w:right w:val="nil"/>
            </w:tcBorders>
            <w:vAlign w:val="center"/>
            <w:hideMark/>
          </w:tcPr>
          <w:p w14:paraId="22816992"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1A</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59BBC068" w14:textId="1049069F"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 do oferty 1A (FIDIC)</w:t>
            </w:r>
            <w:r w:rsidR="00163751">
              <w:rPr>
                <w:rFonts w:ascii="Times New Roman" w:eastAsia="SimSun" w:hAnsi="Times New Roman" w:cs="Times New Roman"/>
                <w:color w:val="000000"/>
                <w:sz w:val="24"/>
                <w:szCs w:val="24"/>
                <w:lang w:eastAsia="zh-CN"/>
              </w:rPr>
              <w:t>;</w:t>
            </w:r>
          </w:p>
        </w:tc>
      </w:tr>
      <w:tr w:rsidR="00FF2D95" w:rsidRPr="00FA5C8E" w14:paraId="6F5D2D23" w14:textId="77777777" w:rsidTr="00FA5C8E">
        <w:tc>
          <w:tcPr>
            <w:tcW w:w="1276" w:type="dxa"/>
            <w:tcBorders>
              <w:top w:val="single" w:sz="4" w:space="0" w:color="000000"/>
              <w:left w:val="single" w:sz="4" w:space="0" w:color="000000"/>
              <w:bottom w:val="single" w:sz="4" w:space="0" w:color="000000"/>
              <w:right w:val="nil"/>
            </w:tcBorders>
            <w:vAlign w:val="center"/>
          </w:tcPr>
          <w:p w14:paraId="3355AA5D" w14:textId="1C26560D" w:rsidR="00FF2D95" w:rsidRPr="00FA5C8E" w:rsidRDefault="00FF2D95" w:rsidP="00FA5C8E">
            <w:pPr>
              <w:suppressAutoHyphens/>
              <w:spacing w:after="0" w:line="36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Załącznik</w:t>
            </w:r>
          </w:p>
        </w:tc>
        <w:tc>
          <w:tcPr>
            <w:tcW w:w="567" w:type="dxa"/>
            <w:tcBorders>
              <w:top w:val="single" w:sz="4" w:space="0" w:color="000000"/>
              <w:left w:val="single" w:sz="4" w:space="0" w:color="000000"/>
              <w:bottom w:val="single" w:sz="4" w:space="0" w:color="000000"/>
              <w:right w:val="nil"/>
            </w:tcBorders>
            <w:vAlign w:val="center"/>
          </w:tcPr>
          <w:p w14:paraId="7875760B" w14:textId="77777777" w:rsidR="00FF2D95" w:rsidRPr="00FA5C8E" w:rsidRDefault="00FF2D95" w:rsidP="00FA5C8E">
            <w:pPr>
              <w:suppressAutoHyphens/>
              <w:spacing w:after="0" w:line="360" w:lineRule="auto"/>
              <w:jc w:val="center"/>
              <w:rPr>
                <w:rFonts w:ascii="Times New Roman" w:eastAsia="SimSun" w:hAnsi="Times New Roman" w:cs="Times New Roman"/>
                <w:color w:val="000000"/>
                <w:sz w:val="24"/>
                <w:szCs w:val="24"/>
                <w:lang w:eastAsia="zh-CN"/>
              </w:rPr>
            </w:pPr>
          </w:p>
        </w:tc>
        <w:tc>
          <w:tcPr>
            <w:tcW w:w="7547" w:type="dxa"/>
            <w:tcBorders>
              <w:top w:val="single" w:sz="4" w:space="0" w:color="000000"/>
              <w:left w:val="single" w:sz="4" w:space="0" w:color="000000"/>
              <w:bottom w:val="single" w:sz="4" w:space="0" w:color="000000"/>
              <w:right w:val="single" w:sz="4" w:space="0" w:color="000000"/>
            </w:tcBorders>
            <w:vAlign w:val="center"/>
          </w:tcPr>
          <w:p w14:paraId="4D3E700B" w14:textId="122FE4DB" w:rsidR="00FF2D95" w:rsidRPr="00FA5C8E" w:rsidRDefault="00163751" w:rsidP="00FA5C8E">
            <w:pPr>
              <w:suppressAutoHyphens/>
              <w:spacing w:after="0" w:line="360" w:lineRule="auto"/>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Wykaz cen;</w:t>
            </w:r>
          </w:p>
        </w:tc>
      </w:tr>
      <w:tr w:rsidR="00FA5C8E" w:rsidRPr="00FA5C8E" w14:paraId="6CDBBB19"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00F9B776"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Załącznik </w:t>
            </w:r>
          </w:p>
        </w:tc>
        <w:tc>
          <w:tcPr>
            <w:tcW w:w="567" w:type="dxa"/>
            <w:tcBorders>
              <w:top w:val="single" w:sz="4" w:space="0" w:color="000000"/>
              <w:left w:val="single" w:sz="4" w:space="0" w:color="000000"/>
              <w:bottom w:val="single" w:sz="4" w:space="0" w:color="000000"/>
              <w:right w:val="nil"/>
            </w:tcBorders>
            <w:vAlign w:val="center"/>
            <w:hideMark/>
          </w:tcPr>
          <w:p w14:paraId="06FFCDD6"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2 </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1E88456A" w14:textId="526B561D"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Jednolity Europejski Dokument Zamówienia (JEDZ) edytowalny ESPD</w:t>
            </w:r>
            <w:r w:rsidR="00163751">
              <w:rPr>
                <w:rFonts w:ascii="Times New Roman" w:eastAsia="SimSun" w:hAnsi="Times New Roman" w:cs="Times New Roman"/>
                <w:color w:val="000000"/>
                <w:sz w:val="24"/>
                <w:szCs w:val="24"/>
                <w:lang w:eastAsia="zh-CN"/>
              </w:rPr>
              <w:t>;</w:t>
            </w:r>
          </w:p>
        </w:tc>
      </w:tr>
      <w:tr w:rsidR="00FA5C8E" w:rsidRPr="00FA5C8E" w14:paraId="767287D7"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44A5B07F"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567" w:type="dxa"/>
            <w:tcBorders>
              <w:top w:val="single" w:sz="4" w:space="0" w:color="000000"/>
              <w:left w:val="single" w:sz="4" w:space="0" w:color="000000"/>
              <w:bottom w:val="single" w:sz="4" w:space="0" w:color="000000"/>
              <w:right w:val="nil"/>
            </w:tcBorders>
            <w:vAlign w:val="center"/>
            <w:hideMark/>
          </w:tcPr>
          <w:p w14:paraId="2370C47E"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3</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382ECCC6" w14:textId="7AD364FB"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Wzór wykazu wykonanych robót budowlanych</w:t>
            </w:r>
            <w:r w:rsidR="00163751">
              <w:rPr>
                <w:rFonts w:ascii="Times New Roman" w:eastAsia="SimSun" w:hAnsi="Times New Roman" w:cs="Times New Roman"/>
                <w:color w:val="000000"/>
                <w:sz w:val="24"/>
                <w:szCs w:val="24"/>
                <w:lang w:eastAsia="zh-CN"/>
              </w:rPr>
              <w:t>;</w:t>
            </w:r>
          </w:p>
        </w:tc>
      </w:tr>
      <w:tr w:rsidR="00FA5C8E" w:rsidRPr="00FA5C8E" w14:paraId="10BD8E03"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22D240FD"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567" w:type="dxa"/>
            <w:tcBorders>
              <w:top w:val="single" w:sz="4" w:space="0" w:color="000000"/>
              <w:left w:val="single" w:sz="4" w:space="0" w:color="000000"/>
              <w:bottom w:val="single" w:sz="4" w:space="0" w:color="000000"/>
              <w:right w:val="nil"/>
            </w:tcBorders>
            <w:vAlign w:val="center"/>
            <w:hideMark/>
          </w:tcPr>
          <w:p w14:paraId="7713E361"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4</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5106E64A" w14:textId="1AD5F835"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Wzór wykazu osób</w:t>
            </w:r>
            <w:r w:rsidR="00163751">
              <w:rPr>
                <w:rFonts w:ascii="Times New Roman" w:eastAsia="SimSun" w:hAnsi="Times New Roman" w:cs="Times New Roman"/>
                <w:color w:val="000000"/>
                <w:sz w:val="24"/>
                <w:szCs w:val="24"/>
                <w:lang w:eastAsia="zh-CN"/>
              </w:rPr>
              <w:t>;</w:t>
            </w:r>
          </w:p>
        </w:tc>
      </w:tr>
      <w:tr w:rsidR="00FA5C8E" w:rsidRPr="00FA5C8E" w14:paraId="5CD0D202"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52FDB67F"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567" w:type="dxa"/>
            <w:tcBorders>
              <w:top w:val="single" w:sz="4" w:space="0" w:color="000000"/>
              <w:left w:val="single" w:sz="4" w:space="0" w:color="000000"/>
              <w:bottom w:val="single" w:sz="4" w:space="0" w:color="000000"/>
              <w:right w:val="nil"/>
            </w:tcBorders>
            <w:vAlign w:val="center"/>
            <w:hideMark/>
          </w:tcPr>
          <w:p w14:paraId="6A4F02D2"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5</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742C2693" w14:textId="1D9FC905"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Wzór zobowiązania oddania do dyspozycji niezbędnych zasobów</w:t>
            </w:r>
            <w:r w:rsidR="00163751">
              <w:rPr>
                <w:rFonts w:ascii="Times New Roman" w:eastAsia="SimSun" w:hAnsi="Times New Roman" w:cs="Times New Roman"/>
                <w:color w:val="000000"/>
                <w:sz w:val="24"/>
                <w:szCs w:val="24"/>
                <w:lang w:eastAsia="zh-CN"/>
              </w:rPr>
              <w:t>;</w:t>
            </w:r>
          </w:p>
        </w:tc>
      </w:tr>
      <w:tr w:rsidR="00FA5C8E" w:rsidRPr="00FA5C8E" w14:paraId="3AC7FDBB"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52157343"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567" w:type="dxa"/>
            <w:tcBorders>
              <w:top w:val="single" w:sz="4" w:space="0" w:color="000000"/>
              <w:left w:val="single" w:sz="4" w:space="0" w:color="000000"/>
              <w:bottom w:val="single" w:sz="4" w:space="0" w:color="000000"/>
              <w:right w:val="nil"/>
            </w:tcBorders>
            <w:vAlign w:val="center"/>
            <w:hideMark/>
          </w:tcPr>
          <w:p w14:paraId="1BF3B7B2"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6</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6FDADFC8" w14:textId="15EF8E66"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Wzór oświadczenia o niezaleganiu z opłacaniem podatków i opłat lokalnych</w:t>
            </w:r>
            <w:r w:rsidR="00163751">
              <w:rPr>
                <w:rFonts w:ascii="Times New Roman" w:eastAsia="SimSun" w:hAnsi="Times New Roman" w:cs="Times New Roman"/>
                <w:color w:val="000000"/>
                <w:sz w:val="24"/>
                <w:szCs w:val="24"/>
                <w:lang w:eastAsia="zh-CN"/>
              </w:rPr>
              <w:t>;</w:t>
            </w:r>
          </w:p>
        </w:tc>
      </w:tr>
      <w:tr w:rsidR="00FA5C8E" w:rsidRPr="00FA5C8E" w14:paraId="43237988"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255DD55D"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567" w:type="dxa"/>
            <w:tcBorders>
              <w:top w:val="single" w:sz="4" w:space="0" w:color="000000"/>
              <w:left w:val="single" w:sz="4" w:space="0" w:color="000000"/>
              <w:bottom w:val="single" w:sz="4" w:space="0" w:color="000000"/>
              <w:right w:val="nil"/>
            </w:tcBorders>
            <w:vAlign w:val="center"/>
            <w:hideMark/>
          </w:tcPr>
          <w:p w14:paraId="1BCF0FE1"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7</w:t>
            </w: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509698E1" w14:textId="77777777" w:rsidR="00FA5C8E" w:rsidRDefault="00FA5C8E" w:rsidP="00FA5C8E">
            <w:pPr>
              <w:suppressAutoHyphens/>
              <w:spacing w:after="0" w:line="360" w:lineRule="auto"/>
              <w:jc w:val="both"/>
              <w:rPr>
                <w:rFonts w:ascii="Times New Roman" w:eastAsia="SimSun" w:hAnsi="Times New Roman" w:cs="Times New Roman"/>
                <w:bCs/>
                <w:color w:val="000000"/>
                <w:sz w:val="24"/>
                <w:szCs w:val="24"/>
                <w:lang w:eastAsia="zh-CN"/>
              </w:rPr>
            </w:pPr>
            <w:r w:rsidRPr="00FA5C8E">
              <w:rPr>
                <w:rFonts w:ascii="Times New Roman" w:eastAsia="SimSun" w:hAnsi="Times New Roman" w:cs="Times New Roman"/>
                <w:color w:val="000000"/>
                <w:sz w:val="24"/>
                <w:szCs w:val="24"/>
                <w:lang w:eastAsia="zh-CN"/>
              </w:rPr>
              <w:t xml:space="preserve">Wzór listy </w:t>
            </w:r>
            <w:r w:rsidRPr="00FA5C8E">
              <w:rPr>
                <w:rFonts w:ascii="Times New Roman" w:eastAsia="SimSun" w:hAnsi="Times New Roman" w:cs="Times New Roman"/>
                <w:bCs/>
                <w:color w:val="000000"/>
                <w:sz w:val="24"/>
                <w:szCs w:val="24"/>
                <w:lang w:eastAsia="zh-CN"/>
              </w:rPr>
              <w:t>podmiotów należących do tej samej grupy kapitałowej</w:t>
            </w:r>
            <w:r w:rsidR="00163751">
              <w:rPr>
                <w:rFonts w:ascii="Times New Roman" w:eastAsia="SimSun" w:hAnsi="Times New Roman" w:cs="Times New Roman"/>
                <w:bCs/>
                <w:color w:val="000000"/>
                <w:sz w:val="24"/>
                <w:szCs w:val="24"/>
                <w:lang w:eastAsia="zh-CN"/>
              </w:rPr>
              <w:t>;</w:t>
            </w:r>
          </w:p>
          <w:p w14:paraId="71A0DBF7" w14:textId="24C26482" w:rsidR="00163751" w:rsidRPr="00FA5C8E" w:rsidRDefault="00163751" w:rsidP="00FA5C8E">
            <w:pPr>
              <w:suppressAutoHyphens/>
              <w:spacing w:after="0" w:line="360" w:lineRule="auto"/>
              <w:jc w:val="both"/>
              <w:rPr>
                <w:rFonts w:ascii="Times New Roman" w:eastAsia="SimSun" w:hAnsi="Times New Roman" w:cs="Times New Roman"/>
                <w:color w:val="000000"/>
                <w:sz w:val="24"/>
                <w:szCs w:val="24"/>
                <w:lang w:eastAsia="zh-CN"/>
              </w:rPr>
            </w:pPr>
          </w:p>
        </w:tc>
      </w:tr>
      <w:tr w:rsidR="00FA5C8E" w:rsidRPr="00FA5C8E" w14:paraId="761CAF16" w14:textId="77777777" w:rsidTr="00FA5C8E">
        <w:tc>
          <w:tcPr>
            <w:tcW w:w="1276" w:type="dxa"/>
            <w:tcBorders>
              <w:top w:val="single" w:sz="4" w:space="0" w:color="000000"/>
              <w:left w:val="single" w:sz="4" w:space="0" w:color="000000"/>
              <w:bottom w:val="single" w:sz="4" w:space="0" w:color="000000"/>
              <w:right w:val="nil"/>
            </w:tcBorders>
            <w:vAlign w:val="center"/>
            <w:hideMark/>
          </w:tcPr>
          <w:p w14:paraId="54331615" w14:textId="6965F702"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p>
        </w:tc>
        <w:tc>
          <w:tcPr>
            <w:tcW w:w="567" w:type="dxa"/>
            <w:tcBorders>
              <w:top w:val="single" w:sz="4" w:space="0" w:color="000000"/>
              <w:left w:val="single" w:sz="4" w:space="0" w:color="000000"/>
              <w:bottom w:val="single" w:sz="4" w:space="0" w:color="000000"/>
              <w:right w:val="nil"/>
            </w:tcBorders>
            <w:vAlign w:val="center"/>
            <w:hideMark/>
          </w:tcPr>
          <w:p w14:paraId="46E2F8AC" w14:textId="07C1FEA4"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p>
        </w:tc>
        <w:tc>
          <w:tcPr>
            <w:tcW w:w="7547" w:type="dxa"/>
            <w:tcBorders>
              <w:top w:val="single" w:sz="4" w:space="0" w:color="000000"/>
              <w:left w:val="single" w:sz="4" w:space="0" w:color="000000"/>
              <w:bottom w:val="single" w:sz="4" w:space="0" w:color="000000"/>
              <w:right w:val="single" w:sz="4" w:space="0" w:color="000000"/>
            </w:tcBorders>
            <w:vAlign w:val="center"/>
            <w:hideMark/>
          </w:tcPr>
          <w:p w14:paraId="0C6ABE8C" w14:textId="537E324C"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p>
        </w:tc>
      </w:tr>
    </w:tbl>
    <w:p w14:paraId="4575E1F8"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p>
    <w:p w14:paraId="566AAE0D"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p>
    <w:p w14:paraId="55A40316" w14:textId="3C73DEC8" w:rsid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Wskazane w tabeli powyżej załączniki Wykonawca wypełnia stosownie do treści SIWZ. Zamawiający dopuszcza inne wzory, jednak winny one zawierać wszelkie postanowienia zawarte w niniejszej SIWZ.</w:t>
      </w:r>
    </w:p>
    <w:p w14:paraId="44367FD7" w14:textId="159EE42E" w:rsidR="00163751" w:rsidRDefault="00163751" w:rsidP="00FA5C8E">
      <w:pPr>
        <w:suppressAutoHyphens/>
        <w:spacing w:after="0" w:line="360" w:lineRule="auto"/>
        <w:jc w:val="both"/>
        <w:rPr>
          <w:rFonts w:ascii="Verdana" w:eastAsia="SimSun" w:hAnsi="Verdana" w:cs="Latha"/>
          <w:sz w:val="18"/>
          <w:szCs w:val="18"/>
          <w:lang w:eastAsia="zh-CN"/>
        </w:rPr>
      </w:pPr>
    </w:p>
    <w:p w14:paraId="0BA483CB" w14:textId="77777777" w:rsidR="00163751" w:rsidRPr="00FA5C8E" w:rsidRDefault="00163751" w:rsidP="00FA5C8E">
      <w:pPr>
        <w:suppressAutoHyphens/>
        <w:spacing w:after="0" w:line="360" w:lineRule="auto"/>
        <w:jc w:val="both"/>
        <w:rPr>
          <w:rFonts w:ascii="Verdana" w:eastAsia="SimSun" w:hAnsi="Verdana" w:cs="Latha"/>
          <w:sz w:val="18"/>
          <w:szCs w:val="18"/>
          <w:lang w:eastAsia="zh-CN"/>
        </w:rPr>
      </w:pPr>
    </w:p>
    <w:p w14:paraId="344474E0" w14:textId="5873E768" w:rsidR="00163751" w:rsidRPr="00163751" w:rsidRDefault="00163751" w:rsidP="00163751">
      <w:pPr>
        <w:keepNext/>
        <w:pageBreakBefore/>
        <w:tabs>
          <w:tab w:val="left" w:pos="708"/>
        </w:tabs>
        <w:suppressAutoHyphens/>
        <w:spacing w:after="0" w:line="360" w:lineRule="auto"/>
        <w:jc w:val="center"/>
        <w:outlineLvl w:val="3"/>
        <w:rPr>
          <w:rFonts w:ascii="Times New Roman" w:eastAsia="SimSun" w:hAnsi="Times New Roman" w:cs="Times New Roman"/>
          <w:b/>
          <w:bCs/>
          <w:sz w:val="28"/>
          <w:szCs w:val="28"/>
          <w:lang w:eastAsia="zh-CN"/>
        </w:rPr>
      </w:pPr>
      <w:r w:rsidRPr="00163751">
        <w:rPr>
          <w:rFonts w:ascii="Times New Roman" w:eastAsia="SimSun" w:hAnsi="Times New Roman" w:cs="Times New Roman"/>
          <w:b/>
          <w:bCs/>
          <w:sz w:val="28"/>
          <w:szCs w:val="28"/>
          <w:lang w:eastAsia="zh-CN"/>
        </w:rPr>
        <w:lastRenderedPageBreak/>
        <w:t xml:space="preserve">Dla Części I ( </w:t>
      </w:r>
      <w:r w:rsidRPr="00163751">
        <w:rPr>
          <w:rFonts w:ascii="Times New Roman" w:hAnsi="Times New Roman" w:cs="Times New Roman"/>
          <w:b/>
          <w:bCs/>
          <w:sz w:val="28"/>
          <w:szCs w:val="28"/>
        </w:rPr>
        <w:t>Budowa kanalizacji sanitarnej</w:t>
      </w:r>
      <w:r>
        <w:rPr>
          <w:rFonts w:ascii="Times New Roman" w:hAnsi="Times New Roman" w:cs="Times New Roman"/>
          <w:b/>
          <w:bCs/>
          <w:sz w:val="28"/>
          <w:szCs w:val="28"/>
        </w:rPr>
        <w:t xml:space="preserve"> w miejscowości Zaborów</w:t>
      </w:r>
      <w:r w:rsidRPr="00163751">
        <w:rPr>
          <w:rFonts w:ascii="Times New Roman" w:hAnsi="Times New Roman" w:cs="Times New Roman"/>
          <w:b/>
          <w:bCs/>
          <w:sz w:val="28"/>
          <w:szCs w:val="28"/>
        </w:rPr>
        <w:t>, przebudowa drogi wojewódzkiej, budowa chodnika wzdłuż drogi wojewódzkiej, odtworzenie drogi powiatowej zgodnie z projektem przebudowy – zgodnie z decyzją lokalizacyjną</w:t>
      </w:r>
      <w:r>
        <w:rPr>
          <w:rFonts w:ascii="Times New Roman" w:hAnsi="Times New Roman" w:cs="Times New Roman"/>
          <w:b/>
          <w:bCs/>
          <w:sz w:val="28"/>
          <w:szCs w:val="28"/>
        </w:rPr>
        <w:t xml:space="preserve">) </w:t>
      </w:r>
    </w:p>
    <w:p w14:paraId="10173F15" w14:textId="79D32522" w:rsidR="00FA5C8E" w:rsidRPr="00FA5C8E" w:rsidRDefault="00FA5C8E" w:rsidP="00FA5C8E">
      <w:pPr>
        <w:keepNext/>
        <w:pageBreakBefore/>
        <w:tabs>
          <w:tab w:val="left" w:pos="708"/>
        </w:tabs>
        <w:suppressAutoHyphens/>
        <w:spacing w:after="0" w:line="360" w:lineRule="auto"/>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1 do IDW – Wzór Formularza Oferty </w:t>
      </w:r>
    </w:p>
    <w:p w14:paraId="66DBC52B"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Verdana" w:eastAsia="SimSun" w:hAnsi="Verdana" w:cs="Verdana"/>
          <w:noProof/>
          <w:sz w:val="18"/>
          <w:szCs w:val="18"/>
          <w:lang w:eastAsia="pl-PL"/>
        </w:rPr>
        <w:drawing>
          <wp:inline distT="0" distB="0" distL="0" distR="0" wp14:anchorId="42696471" wp14:editId="603F158C">
            <wp:extent cx="5752465" cy="755015"/>
            <wp:effectExtent l="0" t="0" r="635" b="698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1827F9D6"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p>
    <w:p w14:paraId="50A839D8" w14:textId="77777777" w:rsidR="00FA5C8E" w:rsidRPr="00FA5C8E" w:rsidRDefault="00FA5C8E" w:rsidP="00FA5C8E">
      <w:pPr>
        <w:keepNext/>
        <w:numPr>
          <w:ilvl w:val="4"/>
          <w:numId w:val="0"/>
        </w:numPr>
        <w:tabs>
          <w:tab w:val="num" w:pos="0"/>
        </w:tabs>
        <w:suppressAutoHyphens/>
        <w:spacing w:after="0" w:line="360" w:lineRule="auto"/>
        <w:jc w:val="center"/>
        <w:outlineLvl w:val="4"/>
        <w:rPr>
          <w:rFonts w:ascii="Arial" w:eastAsia="SimSun" w:hAnsi="Arial" w:cs="Arial"/>
          <w:b/>
          <w:bCs/>
          <w:sz w:val="28"/>
          <w:szCs w:val="24"/>
          <w:lang w:eastAsia="zh-CN"/>
        </w:rPr>
      </w:pPr>
      <w:r w:rsidRPr="00FA5C8E">
        <w:rPr>
          <w:rFonts w:ascii="Times New Roman" w:eastAsia="SimSun" w:hAnsi="Times New Roman" w:cs="Times New Roman"/>
          <w:b/>
          <w:bCs/>
          <w:sz w:val="24"/>
          <w:szCs w:val="24"/>
          <w:u w:val="single"/>
          <w:lang w:eastAsia="zh-CN"/>
        </w:rPr>
        <w:t>FORMULARZ OFERTY DLA PRZETARGU NIEOGRANICZONEGO</w:t>
      </w:r>
    </w:p>
    <w:p w14:paraId="60BFE8A9" w14:textId="77777777" w:rsidR="00FA5C8E" w:rsidRPr="00B61468" w:rsidRDefault="00FA5C8E" w:rsidP="00FA5C8E">
      <w:pPr>
        <w:suppressAutoHyphens/>
        <w:spacing w:after="0" w:line="240" w:lineRule="auto"/>
        <w:rPr>
          <w:rFonts w:ascii="Times New Roman" w:eastAsia="SimSun" w:hAnsi="Times New Roman" w:cs="Times New Roman"/>
          <w:b/>
          <w:bCs/>
          <w:sz w:val="24"/>
          <w:szCs w:val="24"/>
          <w:u w:val="single"/>
          <w:lang w:eastAsia="zh-CN"/>
        </w:rPr>
      </w:pPr>
    </w:p>
    <w:p w14:paraId="629C8DAE" w14:textId="72887E9D" w:rsidR="0041258F" w:rsidRDefault="00FA5C8E" w:rsidP="002025EC">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00B61468" w:rsidRPr="00B61468">
        <w:rPr>
          <w:rFonts w:ascii="Times New Roman" w:hAnsi="Times New Roman" w:cs="Times New Roman"/>
          <w:b/>
          <w:bCs/>
          <w:sz w:val="24"/>
          <w:szCs w:val="24"/>
        </w:rPr>
        <w:t xml:space="preserve">„Budowa kanalizacji sanitarnej </w:t>
      </w:r>
      <w:r w:rsidR="00E01C71">
        <w:rPr>
          <w:rFonts w:ascii="Times New Roman" w:hAnsi="Times New Roman" w:cs="Times New Roman"/>
          <w:b/>
          <w:bCs/>
          <w:sz w:val="24"/>
          <w:szCs w:val="24"/>
        </w:rPr>
        <w:t xml:space="preserve">wraz z remontem dróg </w:t>
      </w:r>
      <w:r w:rsidR="00045925">
        <w:rPr>
          <w:rFonts w:ascii="Times New Roman" w:hAnsi="Times New Roman" w:cs="Times New Roman"/>
          <w:b/>
          <w:bCs/>
          <w:sz w:val="24"/>
          <w:szCs w:val="24"/>
        </w:rPr>
        <w:t xml:space="preserve">w miejscowościach: </w:t>
      </w:r>
      <w:r w:rsidR="00163751">
        <w:rPr>
          <w:rFonts w:ascii="Times New Roman" w:hAnsi="Times New Roman" w:cs="Times New Roman"/>
          <w:b/>
          <w:bCs/>
          <w:sz w:val="24"/>
          <w:szCs w:val="24"/>
        </w:rPr>
        <w:t xml:space="preserve">Zaborów, </w:t>
      </w:r>
      <w:r w:rsidR="00045925">
        <w:rPr>
          <w:rFonts w:ascii="Times New Roman" w:hAnsi="Times New Roman" w:cs="Times New Roman"/>
          <w:b/>
          <w:bCs/>
          <w:sz w:val="24"/>
          <w:szCs w:val="24"/>
        </w:rPr>
        <w:t>Wielowieś, Parszowice, Sitno, Ręszów oraz Dziesław</w:t>
      </w:r>
      <w:r w:rsidR="00B61468" w:rsidRPr="00B61468">
        <w:rPr>
          <w:rFonts w:ascii="Times New Roman" w:hAnsi="Times New Roman" w:cs="Times New Roman"/>
          <w:b/>
          <w:bCs/>
          <w:sz w:val="24"/>
          <w:szCs w:val="24"/>
        </w:rPr>
        <w:t>”</w:t>
      </w:r>
    </w:p>
    <w:p w14:paraId="1FFB5EA0" w14:textId="50DBA7B8"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 (Budowa kanalizacji sanitarnej</w:t>
      </w:r>
      <w:r>
        <w:rPr>
          <w:rFonts w:ascii="Times New Roman" w:hAnsi="Times New Roman" w:cs="Times New Roman"/>
          <w:b/>
          <w:bCs/>
          <w:sz w:val="24"/>
          <w:szCs w:val="24"/>
          <w:u w:val="single"/>
        </w:rPr>
        <w:t xml:space="preserve"> w miejscowości Zaborów</w:t>
      </w:r>
      <w:r w:rsidRPr="00163751">
        <w:rPr>
          <w:rFonts w:ascii="Times New Roman" w:hAnsi="Times New Roman" w:cs="Times New Roman"/>
          <w:b/>
          <w:bCs/>
          <w:sz w:val="24"/>
          <w:szCs w:val="24"/>
          <w:u w:val="single"/>
        </w:rPr>
        <w:t>, przebudowa drogi wojewódzkiej, budowa chodnika wzdłuż drogi wojewódzkiej, odtworzenie drogi powiatowej zgodnie z projektem przebudowy – zgodnie z decyzją lokalizacyjną)</w:t>
      </w:r>
    </w:p>
    <w:p w14:paraId="76D488EC" w14:textId="77777777" w:rsidR="00163751" w:rsidRPr="00B61468" w:rsidRDefault="00163751" w:rsidP="002025EC">
      <w:pPr>
        <w:suppressAutoHyphens/>
        <w:spacing w:after="0" w:line="360" w:lineRule="auto"/>
        <w:jc w:val="center"/>
        <w:rPr>
          <w:rFonts w:ascii="Times New Roman" w:eastAsia="SimSun" w:hAnsi="Times New Roman" w:cs="Times New Roman"/>
          <w:b/>
          <w:bCs/>
          <w:sz w:val="24"/>
          <w:szCs w:val="24"/>
          <w:lang w:eastAsia="zh-CN"/>
        </w:rPr>
      </w:pPr>
    </w:p>
    <w:p w14:paraId="2AF42993" w14:textId="5C05E2DC" w:rsidR="00FA5C8E" w:rsidRPr="00C16729" w:rsidRDefault="00045925" w:rsidP="00FA5C8E">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Numer postępowania: </w:t>
      </w:r>
      <w:r w:rsidR="00B61468">
        <w:rPr>
          <w:rFonts w:ascii="Times New Roman" w:eastAsia="SimSun" w:hAnsi="Times New Roman" w:cs="Times New Roman"/>
          <w:sz w:val="24"/>
          <w:szCs w:val="24"/>
          <w:lang w:eastAsia="zh-CN"/>
        </w:rPr>
        <w:t>………………………………..</w:t>
      </w:r>
    </w:p>
    <w:tbl>
      <w:tblPr>
        <w:tblW w:w="9720" w:type="dxa"/>
        <w:tblInd w:w="-290" w:type="dxa"/>
        <w:tblLayout w:type="fixed"/>
        <w:tblCellMar>
          <w:left w:w="70" w:type="dxa"/>
          <w:right w:w="70" w:type="dxa"/>
        </w:tblCellMar>
        <w:tblLook w:val="04A0" w:firstRow="1" w:lastRow="0" w:firstColumn="1" w:lastColumn="0" w:noHBand="0" w:noVBand="1"/>
      </w:tblPr>
      <w:tblGrid>
        <w:gridCol w:w="6840"/>
        <w:gridCol w:w="2880"/>
      </w:tblGrid>
      <w:tr w:rsidR="00FA5C8E" w:rsidRPr="00FA5C8E" w14:paraId="7E65DB61" w14:textId="77777777" w:rsidTr="0041258F">
        <w:tc>
          <w:tcPr>
            <w:tcW w:w="6840" w:type="dxa"/>
          </w:tcPr>
          <w:p w14:paraId="73EBAC50" w14:textId="77777777" w:rsidR="00FA5C8E" w:rsidRPr="00FA5C8E" w:rsidRDefault="00FA5C8E" w:rsidP="00FA5C8E">
            <w:pPr>
              <w:keepNext/>
              <w:numPr>
                <w:ilvl w:val="5"/>
                <w:numId w:val="0"/>
              </w:numPr>
              <w:tabs>
                <w:tab w:val="num" w:pos="0"/>
              </w:tabs>
              <w:suppressAutoHyphens/>
              <w:snapToGrid w:val="0"/>
              <w:spacing w:after="0" w:line="240" w:lineRule="auto"/>
              <w:outlineLvl w:val="5"/>
              <w:rPr>
                <w:rFonts w:ascii="Times New Roman" w:eastAsia="SimSun" w:hAnsi="Times New Roman" w:cs="Times New Roman"/>
                <w:bCs/>
                <w:sz w:val="24"/>
                <w:szCs w:val="24"/>
                <w:lang w:eastAsia="pl-PL"/>
              </w:rPr>
            </w:pPr>
          </w:p>
        </w:tc>
        <w:tc>
          <w:tcPr>
            <w:tcW w:w="2880" w:type="dxa"/>
          </w:tcPr>
          <w:p w14:paraId="333E76F1" w14:textId="77777777" w:rsidR="00FA5C8E" w:rsidRPr="00FA5C8E" w:rsidRDefault="00FA5C8E" w:rsidP="00FA5C8E">
            <w:pPr>
              <w:keepNext/>
              <w:numPr>
                <w:ilvl w:val="5"/>
                <w:numId w:val="0"/>
              </w:numPr>
              <w:tabs>
                <w:tab w:val="num" w:pos="0"/>
              </w:tabs>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249E24A8" w14:textId="77777777" w:rsidR="00FA5C8E" w:rsidRPr="00FA5C8E" w:rsidRDefault="00FA5C8E" w:rsidP="0075436B">
      <w:pPr>
        <w:numPr>
          <w:ilvl w:val="0"/>
          <w:numId w:val="33"/>
        </w:numPr>
        <w:tabs>
          <w:tab w:val="left" w:pos="360"/>
        </w:tabs>
        <w:suppressAutoHyphens/>
        <w:spacing w:after="0" w:line="360" w:lineRule="auto"/>
        <w:ind w:left="360"/>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ZAMAWIAJĄCY:</w:t>
      </w:r>
    </w:p>
    <w:p w14:paraId="61F103CA" w14:textId="10E449C9" w:rsidR="00FA5C8E" w:rsidRPr="00FA5C8E" w:rsidRDefault="00B61468" w:rsidP="00FA5C8E">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762B5683" w14:textId="54A8354D" w:rsidR="00FA5C8E" w:rsidRPr="00FA5C8E" w:rsidRDefault="00B61468" w:rsidP="00FA5C8E">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w:t>
      </w:r>
    </w:p>
    <w:p w14:paraId="77A2E2A3" w14:textId="5D4FEBEE" w:rsidR="00FA5C8E" w:rsidRPr="00FA5C8E" w:rsidRDefault="00B61468" w:rsidP="00FA5C8E">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59-330 Ścinawa</w:t>
      </w:r>
    </w:p>
    <w:p w14:paraId="4F206408" w14:textId="77777777" w:rsidR="00FA5C8E" w:rsidRPr="00FA5C8E" w:rsidRDefault="00FA5C8E" w:rsidP="00FA5C8E">
      <w:pPr>
        <w:suppressAutoHyphens/>
        <w:spacing w:after="0" w:line="360" w:lineRule="auto"/>
        <w:ind w:left="284"/>
        <w:rPr>
          <w:rFonts w:ascii="Times New Roman" w:eastAsia="SimSun" w:hAnsi="Times New Roman" w:cs="Times New Roman"/>
          <w:sz w:val="24"/>
          <w:szCs w:val="24"/>
          <w:lang w:eastAsia="zh-CN"/>
        </w:rPr>
      </w:pPr>
    </w:p>
    <w:p w14:paraId="28AA628C" w14:textId="77777777" w:rsidR="00FA5C8E" w:rsidRPr="00FA5C8E" w:rsidRDefault="00FA5C8E" w:rsidP="0075436B">
      <w:pPr>
        <w:numPr>
          <w:ilvl w:val="0"/>
          <w:numId w:val="33"/>
        </w:numPr>
        <w:tabs>
          <w:tab w:val="left" w:pos="240"/>
        </w:tabs>
        <w:suppressAutoHyphens/>
        <w:spacing w:after="0" w:line="360" w:lineRule="auto"/>
        <w:ind w:left="238" w:hanging="238"/>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WYKONAWCA:</w:t>
      </w:r>
    </w:p>
    <w:p w14:paraId="2B934DF5" w14:textId="77777777" w:rsidR="00FA5C8E" w:rsidRPr="00FA5C8E" w:rsidRDefault="00FA5C8E" w:rsidP="00FA5C8E">
      <w:pPr>
        <w:tabs>
          <w:tab w:val="left" w:pos="240"/>
        </w:tabs>
        <w:suppressAutoHyphens/>
        <w:spacing w:after="0" w:line="360" w:lineRule="auto"/>
        <w:ind w:left="238" w:hanging="238"/>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Niniejsza oferta zostaje złożona przez:</w:t>
      </w:r>
    </w:p>
    <w:tbl>
      <w:tblPr>
        <w:tblW w:w="8879" w:type="dxa"/>
        <w:tblInd w:w="97" w:type="dxa"/>
        <w:tblBorders>
          <w:top w:val="single" w:sz="12" w:space="0" w:color="000000"/>
          <w:left w:val="single" w:sz="12" w:space="0" w:color="000000"/>
          <w:bottom w:val="double" w:sz="4" w:space="0" w:color="000000"/>
          <w:insideH w:val="double" w:sz="4" w:space="0" w:color="000000"/>
        </w:tblBorders>
        <w:tblCellMar>
          <w:left w:w="55" w:type="dxa"/>
          <w:right w:w="70" w:type="dxa"/>
        </w:tblCellMar>
        <w:tblLook w:val="04A0" w:firstRow="1" w:lastRow="0" w:firstColumn="1" w:lastColumn="0" w:noHBand="0" w:noVBand="1"/>
      </w:tblPr>
      <w:tblGrid>
        <w:gridCol w:w="567"/>
        <w:gridCol w:w="2217"/>
        <w:gridCol w:w="2602"/>
        <w:gridCol w:w="1702"/>
        <w:gridCol w:w="1791"/>
      </w:tblGrid>
      <w:tr w:rsidR="00FA5C8E" w:rsidRPr="00FA5C8E" w14:paraId="43BD443A" w14:textId="77777777" w:rsidTr="00FA5C8E">
        <w:trPr>
          <w:trHeight w:val="676"/>
        </w:trPr>
        <w:tc>
          <w:tcPr>
            <w:tcW w:w="567" w:type="dxa"/>
            <w:tcBorders>
              <w:top w:val="single" w:sz="12" w:space="0" w:color="000000"/>
              <w:left w:val="single" w:sz="12" w:space="0" w:color="000000"/>
              <w:bottom w:val="double" w:sz="4" w:space="0" w:color="000000"/>
              <w:right w:val="nil"/>
            </w:tcBorders>
            <w:shd w:val="clear" w:color="auto" w:fill="F3F3F3"/>
            <w:vAlign w:val="center"/>
            <w:hideMark/>
          </w:tcPr>
          <w:p w14:paraId="4D227337" w14:textId="77777777" w:rsidR="00FA5C8E" w:rsidRPr="00FA5C8E" w:rsidRDefault="00FA5C8E" w:rsidP="00FA5C8E">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Lp.</w:t>
            </w:r>
          </w:p>
        </w:tc>
        <w:tc>
          <w:tcPr>
            <w:tcW w:w="2217" w:type="dxa"/>
            <w:tcBorders>
              <w:top w:val="single" w:sz="12" w:space="0" w:color="000000"/>
              <w:left w:val="single" w:sz="4" w:space="0" w:color="000000"/>
              <w:bottom w:val="double" w:sz="4" w:space="0" w:color="000000"/>
              <w:right w:val="nil"/>
            </w:tcBorders>
            <w:shd w:val="clear" w:color="auto" w:fill="F3F3F3"/>
            <w:vAlign w:val="center"/>
            <w:hideMark/>
          </w:tcPr>
          <w:p w14:paraId="3DAADC33" w14:textId="77777777" w:rsidR="00FA5C8E" w:rsidRPr="00FA5C8E" w:rsidRDefault="00FA5C8E" w:rsidP="00FA5C8E">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Nazwa Wykonawcy(ów)</w:t>
            </w:r>
          </w:p>
        </w:tc>
        <w:tc>
          <w:tcPr>
            <w:tcW w:w="2602" w:type="dxa"/>
            <w:tcBorders>
              <w:top w:val="single" w:sz="12" w:space="0" w:color="000000"/>
              <w:left w:val="single" w:sz="4" w:space="0" w:color="000000"/>
              <w:bottom w:val="double" w:sz="4" w:space="0" w:color="000000"/>
              <w:right w:val="nil"/>
            </w:tcBorders>
            <w:shd w:val="clear" w:color="auto" w:fill="F3F3F3"/>
            <w:vAlign w:val="center"/>
            <w:hideMark/>
          </w:tcPr>
          <w:p w14:paraId="5ECE547C" w14:textId="77777777" w:rsidR="00FA5C8E" w:rsidRPr="00FA5C8E" w:rsidRDefault="00FA5C8E" w:rsidP="00FA5C8E">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Adres(y) Wykonawcy(ów)</w:t>
            </w:r>
          </w:p>
        </w:tc>
        <w:tc>
          <w:tcPr>
            <w:tcW w:w="1702" w:type="dxa"/>
            <w:tcBorders>
              <w:top w:val="single" w:sz="12" w:space="0" w:color="000000"/>
              <w:left w:val="single" w:sz="4" w:space="0" w:color="000000"/>
              <w:bottom w:val="double" w:sz="4" w:space="0" w:color="000000"/>
              <w:right w:val="nil"/>
            </w:tcBorders>
            <w:shd w:val="clear" w:color="auto" w:fill="F3F3F3"/>
            <w:vAlign w:val="center"/>
            <w:hideMark/>
          </w:tcPr>
          <w:p w14:paraId="2C8C0F96"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Adres e-mail  </w:t>
            </w:r>
            <w:r w:rsidRPr="00FA5C8E">
              <w:rPr>
                <w:rFonts w:ascii="Verdana" w:eastAsia="SimSun" w:hAnsi="Verdana" w:cs="Verdana"/>
                <w:b/>
                <w:sz w:val="24"/>
                <w:szCs w:val="24"/>
                <w:lang w:eastAsia="zh-CN"/>
              </w:rPr>
              <w:t>⃰</w:t>
            </w:r>
          </w:p>
        </w:tc>
        <w:tc>
          <w:tcPr>
            <w:tcW w:w="1791"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143EAE9C"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Adres skrzynki ePUAP* Wykonawcy </w:t>
            </w:r>
          </w:p>
        </w:tc>
      </w:tr>
      <w:tr w:rsidR="00FA5C8E" w:rsidRPr="00FA5C8E" w14:paraId="51857F78" w14:textId="77777777" w:rsidTr="00FA5C8E">
        <w:trPr>
          <w:trHeight w:val="663"/>
        </w:trPr>
        <w:tc>
          <w:tcPr>
            <w:tcW w:w="567" w:type="dxa"/>
            <w:tcBorders>
              <w:top w:val="double" w:sz="4" w:space="0" w:color="000000"/>
              <w:left w:val="single" w:sz="12" w:space="0" w:color="000000"/>
              <w:bottom w:val="single" w:sz="12" w:space="0" w:color="000000"/>
              <w:right w:val="nil"/>
            </w:tcBorders>
          </w:tcPr>
          <w:p w14:paraId="4EEF4FB1" w14:textId="77777777" w:rsidR="00FA5C8E" w:rsidRPr="00FA5C8E" w:rsidRDefault="00FA5C8E" w:rsidP="00FA5C8E">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tc>
        <w:tc>
          <w:tcPr>
            <w:tcW w:w="2217" w:type="dxa"/>
            <w:tcBorders>
              <w:top w:val="double" w:sz="4" w:space="0" w:color="000000"/>
              <w:left w:val="single" w:sz="4" w:space="0" w:color="000000"/>
              <w:bottom w:val="single" w:sz="12" w:space="0" w:color="000000"/>
              <w:right w:val="nil"/>
            </w:tcBorders>
          </w:tcPr>
          <w:p w14:paraId="4DD12559" w14:textId="77777777" w:rsidR="00FA5C8E" w:rsidRPr="00FA5C8E" w:rsidRDefault="00FA5C8E" w:rsidP="00FA5C8E">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tc>
        <w:tc>
          <w:tcPr>
            <w:tcW w:w="2602" w:type="dxa"/>
            <w:tcBorders>
              <w:top w:val="double" w:sz="4" w:space="0" w:color="000000"/>
              <w:left w:val="single" w:sz="4" w:space="0" w:color="000000"/>
              <w:bottom w:val="single" w:sz="12" w:space="0" w:color="000000"/>
              <w:right w:val="nil"/>
            </w:tcBorders>
          </w:tcPr>
          <w:p w14:paraId="6B929E52" w14:textId="77777777" w:rsidR="00FA5C8E" w:rsidRPr="00FA5C8E" w:rsidRDefault="00FA5C8E" w:rsidP="00FA5C8E">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p w14:paraId="72D0AB91" w14:textId="77777777" w:rsidR="00FA5C8E" w:rsidRPr="00FA5C8E" w:rsidRDefault="00FA5C8E" w:rsidP="00FA5C8E">
            <w:pPr>
              <w:suppressAutoHyphens/>
              <w:spacing w:after="0" w:line="360" w:lineRule="auto"/>
              <w:jc w:val="both"/>
              <w:rPr>
                <w:rFonts w:ascii="Times New Roman" w:eastAsia="SimSun" w:hAnsi="Times New Roman" w:cs="Times New Roman"/>
                <w:b/>
                <w:sz w:val="24"/>
                <w:szCs w:val="24"/>
                <w:lang w:val="de-DE" w:eastAsia="zh-CN"/>
              </w:rPr>
            </w:pPr>
          </w:p>
        </w:tc>
        <w:tc>
          <w:tcPr>
            <w:tcW w:w="1702" w:type="dxa"/>
            <w:tcBorders>
              <w:top w:val="double" w:sz="4" w:space="0" w:color="000000"/>
              <w:left w:val="single" w:sz="4" w:space="0" w:color="000000"/>
              <w:bottom w:val="single" w:sz="12" w:space="0" w:color="000000"/>
              <w:right w:val="nil"/>
            </w:tcBorders>
          </w:tcPr>
          <w:p w14:paraId="4A52DC93" w14:textId="77777777" w:rsidR="00FA5C8E" w:rsidRPr="00FA5C8E" w:rsidRDefault="00FA5C8E" w:rsidP="00FA5C8E">
            <w:pPr>
              <w:suppressAutoHyphens/>
              <w:snapToGrid w:val="0"/>
              <w:spacing w:after="0" w:line="360" w:lineRule="auto"/>
              <w:jc w:val="both"/>
              <w:rPr>
                <w:rFonts w:ascii="Times New Roman" w:eastAsia="SimSun" w:hAnsi="Times New Roman" w:cs="Times New Roman"/>
                <w:b/>
                <w:sz w:val="24"/>
                <w:szCs w:val="24"/>
                <w:lang w:val="de-DE" w:eastAsia="zh-CN"/>
              </w:rPr>
            </w:pPr>
          </w:p>
        </w:tc>
        <w:tc>
          <w:tcPr>
            <w:tcW w:w="1791" w:type="dxa"/>
            <w:tcBorders>
              <w:top w:val="double" w:sz="4" w:space="0" w:color="000000"/>
              <w:left w:val="single" w:sz="4" w:space="0" w:color="000000"/>
              <w:bottom w:val="single" w:sz="12" w:space="0" w:color="000000"/>
              <w:right w:val="single" w:sz="12" w:space="0" w:color="000000"/>
            </w:tcBorders>
          </w:tcPr>
          <w:p w14:paraId="67E4D9D4" w14:textId="77777777" w:rsidR="00FA5C8E" w:rsidRPr="00FA5C8E" w:rsidRDefault="00FA5C8E" w:rsidP="00FA5C8E">
            <w:pPr>
              <w:suppressAutoHyphens/>
              <w:snapToGrid w:val="0"/>
              <w:spacing w:after="0" w:line="360" w:lineRule="auto"/>
              <w:jc w:val="both"/>
              <w:rPr>
                <w:rFonts w:ascii="Times New Roman" w:eastAsia="SimSun" w:hAnsi="Times New Roman" w:cs="Times New Roman"/>
                <w:b/>
                <w:sz w:val="24"/>
                <w:szCs w:val="24"/>
                <w:lang w:val="de-DE" w:eastAsia="zh-CN"/>
              </w:rPr>
            </w:pPr>
          </w:p>
        </w:tc>
      </w:tr>
    </w:tbl>
    <w:p w14:paraId="0977F630" w14:textId="77777777" w:rsidR="00FA5C8E" w:rsidRPr="00FA5C8E" w:rsidRDefault="00FA5C8E" w:rsidP="00FA5C8E">
      <w:pPr>
        <w:suppressAutoHyphens/>
        <w:spacing w:after="0" w:line="240" w:lineRule="auto"/>
        <w:ind w:left="142" w:hanging="142"/>
        <w:jc w:val="both"/>
        <w:rPr>
          <w:rFonts w:ascii="Times New Roman" w:eastAsia="SimSun" w:hAnsi="Times New Roman" w:cs="Times New Roman"/>
          <w:sz w:val="24"/>
          <w:szCs w:val="24"/>
          <w:lang w:eastAsia="zh-CN"/>
        </w:rPr>
      </w:pPr>
      <w:r w:rsidRPr="00FA5C8E">
        <w:rPr>
          <w:rFonts w:ascii="Verdana" w:eastAsia="SimSun" w:hAnsi="Verdana" w:cs="Verdana"/>
          <w:b/>
          <w:sz w:val="24"/>
          <w:szCs w:val="24"/>
          <w:vertAlign w:val="superscript"/>
          <w:lang w:val="de-DE" w:eastAsia="zh-CN"/>
        </w:rPr>
        <w:t>⃰</w:t>
      </w:r>
      <w:r w:rsidRPr="00FA5C8E">
        <w:rPr>
          <w:rFonts w:ascii="Times New Roman" w:eastAsia="SimSun" w:hAnsi="Times New Roman" w:cs="Times New Roman"/>
          <w:sz w:val="24"/>
          <w:szCs w:val="24"/>
          <w:lang w:eastAsia="zh-CN"/>
        </w:rPr>
        <w:t>Należy wskazać adres skrzynki ePUAP oraz adres e-mail na który Zamawiający będzie przesyłał oświadczenia, wnioski, zawiadomienia oraz informacje zgodnie z art. 27 ust. 2 ustawy – Prawo zamówień publicznych</w:t>
      </w:r>
    </w:p>
    <w:p w14:paraId="5A2C4FE0" w14:textId="77777777" w:rsidR="00FA5C8E" w:rsidRPr="00FA5C8E" w:rsidRDefault="00FA5C8E" w:rsidP="00FA5C8E">
      <w:pPr>
        <w:suppressAutoHyphens/>
        <w:spacing w:after="0" w:line="360" w:lineRule="auto"/>
        <w:jc w:val="both"/>
        <w:rPr>
          <w:rFonts w:ascii="Times New Roman" w:eastAsia="SimSun" w:hAnsi="Times New Roman" w:cs="Times New Roman"/>
          <w:b/>
          <w:sz w:val="24"/>
          <w:szCs w:val="24"/>
          <w:lang w:eastAsia="zh-CN"/>
        </w:rPr>
      </w:pPr>
    </w:p>
    <w:p w14:paraId="7101264E" w14:textId="77777777" w:rsidR="00FA5C8E" w:rsidRPr="00FA5C8E" w:rsidRDefault="00FA5C8E" w:rsidP="00FA5C8E">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 xml:space="preserve">3. OSOBA UPRAWNIONA DO KONTAKTÓW: </w:t>
      </w:r>
    </w:p>
    <w:tbl>
      <w:tblPr>
        <w:tblW w:w="8918" w:type="dxa"/>
        <w:jc w:val="center"/>
        <w:tblBorders>
          <w:top w:val="single" w:sz="12" w:space="0" w:color="000000"/>
          <w:left w:val="single" w:sz="12" w:space="0" w:color="000000"/>
          <w:bottom w:val="single" w:sz="4" w:space="0" w:color="000000"/>
          <w:insideH w:val="single" w:sz="4" w:space="0" w:color="000000"/>
        </w:tblBorders>
        <w:tblCellMar>
          <w:left w:w="55" w:type="dxa"/>
          <w:right w:w="70" w:type="dxa"/>
        </w:tblCellMar>
        <w:tblLook w:val="04A0" w:firstRow="1" w:lastRow="0" w:firstColumn="1" w:lastColumn="0" w:noHBand="0" w:noVBand="1"/>
      </w:tblPr>
      <w:tblGrid>
        <w:gridCol w:w="2589"/>
        <w:gridCol w:w="6329"/>
      </w:tblGrid>
      <w:tr w:rsidR="00FA5C8E" w:rsidRPr="00FA5C8E" w14:paraId="4A5A6050" w14:textId="77777777" w:rsidTr="00FA5C8E">
        <w:trPr>
          <w:jc w:val="center"/>
        </w:trPr>
        <w:tc>
          <w:tcPr>
            <w:tcW w:w="2589" w:type="dxa"/>
            <w:tcBorders>
              <w:top w:val="single" w:sz="12" w:space="0" w:color="000000"/>
              <w:left w:val="single" w:sz="12" w:space="0" w:color="000000"/>
              <w:bottom w:val="single" w:sz="4" w:space="0" w:color="000000"/>
              <w:right w:val="nil"/>
            </w:tcBorders>
            <w:shd w:val="clear" w:color="auto" w:fill="F3F3F3"/>
            <w:hideMark/>
          </w:tcPr>
          <w:p w14:paraId="542767AF" w14:textId="77777777" w:rsidR="00FA5C8E" w:rsidRPr="00FA5C8E" w:rsidRDefault="00FA5C8E" w:rsidP="00FA5C8E">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Imię i nazwisko</w:t>
            </w:r>
          </w:p>
        </w:tc>
        <w:tc>
          <w:tcPr>
            <w:tcW w:w="6328" w:type="dxa"/>
            <w:tcBorders>
              <w:top w:val="single" w:sz="12" w:space="0" w:color="000000"/>
              <w:left w:val="double" w:sz="4" w:space="0" w:color="000000"/>
              <w:bottom w:val="single" w:sz="4" w:space="0" w:color="000000"/>
              <w:right w:val="single" w:sz="12" w:space="0" w:color="000000"/>
            </w:tcBorders>
          </w:tcPr>
          <w:p w14:paraId="06C18D67" w14:textId="77777777" w:rsidR="00FA5C8E" w:rsidRPr="00FA5C8E" w:rsidRDefault="00FA5C8E" w:rsidP="00FA5C8E">
            <w:pPr>
              <w:suppressAutoHyphens/>
              <w:snapToGrid w:val="0"/>
              <w:spacing w:after="0" w:line="360" w:lineRule="auto"/>
              <w:jc w:val="both"/>
              <w:rPr>
                <w:rFonts w:ascii="Times New Roman" w:eastAsia="SimSun" w:hAnsi="Times New Roman" w:cs="Times New Roman"/>
                <w:b/>
                <w:sz w:val="24"/>
                <w:szCs w:val="24"/>
                <w:lang w:eastAsia="zh-CN"/>
              </w:rPr>
            </w:pPr>
          </w:p>
        </w:tc>
      </w:tr>
      <w:tr w:rsidR="00FA5C8E" w:rsidRPr="00FA5C8E" w14:paraId="1E116B0A" w14:textId="77777777" w:rsidTr="00FA5C8E">
        <w:trPr>
          <w:jc w:val="center"/>
        </w:trPr>
        <w:tc>
          <w:tcPr>
            <w:tcW w:w="2589" w:type="dxa"/>
            <w:tcBorders>
              <w:top w:val="single" w:sz="4" w:space="0" w:color="000000"/>
              <w:left w:val="single" w:sz="12" w:space="0" w:color="000000"/>
              <w:bottom w:val="single" w:sz="4" w:space="0" w:color="000000"/>
              <w:right w:val="nil"/>
            </w:tcBorders>
            <w:shd w:val="clear" w:color="auto" w:fill="F3F3F3"/>
            <w:hideMark/>
          </w:tcPr>
          <w:p w14:paraId="082DCA3D" w14:textId="7FFE907C" w:rsidR="00FA5C8E" w:rsidRPr="00FA5C8E" w:rsidRDefault="00FA5C8E" w:rsidP="00FA5C8E">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Adres</w:t>
            </w:r>
            <w:r w:rsidR="002025EC">
              <w:rPr>
                <w:rFonts w:ascii="Times New Roman" w:eastAsia="SimSun" w:hAnsi="Times New Roman" w:cs="Times New Roman"/>
                <w:b/>
                <w:sz w:val="24"/>
                <w:szCs w:val="24"/>
                <w:lang w:eastAsia="zh-CN"/>
              </w:rPr>
              <w:t xml:space="preserve"> e-mail:</w:t>
            </w:r>
          </w:p>
        </w:tc>
        <w:tc>
          <w:tcPr>
            <w:tcW w:w="6328" w:type="dxa"/>
            <w:tcBorders>
              <w:top w:val="single" w:sz="4" w:space="0" w:color="000000"/>
              <w:left w:val="double" w:sz="4" w:space="0" w:color="000000"/>
              <w:bottom w:val="single" w:sz="4" w:space="0" w:color="000000"/>
              <w:right w:val="single" w:sz="12" w:space="0" w:color="000000"/>
            </w:tcBorders>
          </w:tcPr>
          <w:p w14:paraId="5FB42C39" w14:textId="77777777" w:rsidR="00FA5C8E" w:rsidRPr="00FA5C8E" w:rsidRDefault="00FA5C8E" w:rsidP="00FA5C8E">
            <w:pPr>
              <w:suppressAutoHyphens/>
              <w:snapToGrid w:val="0"/>
              <w:spacing w:after="0" w:line="360" w:lineRule="auto"/>
              <w:jc w:val="both"/>
              <w:rPr>
                <w:rFonts w:ascii="Times New Roman" w:eastAsia="SimSun" w:hAnsi="Times New Roman" w:cs="Times New Roman"/>
                <w:b/>
                <w:sz w:val="24"/>
                <w:szCs w:val="24"/>
                <w:lang w:val="de-DE" w:eastAsia="zh-CN"/>
              </w:rPr>
            </w:pPr>
          </w:p>
        </w:tc>
      </w:tr>
      <w:tr w:rsidR="00FA5C8E" w:rsidRPr="00FA5C8E" w14:paraId="71115AB8" w14:textId="77777777" w:rsidTr="00FA5C8E">
        <w:trPr>
          <w:jc w:val="center"/>
        </w:trPr>
        <w:tc>
          <w:tcPr>
            <w:tcW w:w="2589" w:type="dxa"/>
            <w:tcBorders>
              <w:top w:val="single" w:sz="4" w:space="0" w:color="000000"/>
              <w:left w:val="single" w:sz="12" w:space="0" w:color="000000"/>
              <w:bottom w:val="single" w:sz="12" w:space="0" w:color="000000"/>
              <w:right w:val="nil"/>
            </w:tcBorders>
            <w:shd w:val="clear" w:color="auto" w:fill="F3F3F3"/>
            <w:hideMark/>
          </w:tcPr>
          <w:p w14:paraId="1D441A6E"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val="de-DE" w:eastAsia="zh-CN"/>
              </w:rPr>
              <w:lastRenderedPageBreak/>
              <w:t xml:space="preserve">Nr </w:t>
            </w:r>
            <w:r w:rsidRPr="00FA5C8E">
              <w:rPr>
                <w:rFonts w:ascii="Times New Roman" w:eastAsia="SimSun" w:hAnsi="Times New Roman" w:cs="Times New Roman"/>
                <w:b/>
                <w:sz w:val="24"/>
                <w:szCs w:val="24"/>
                <w:lang w:eastAsia="zh-CN"/>
              </w:rPr>
              <w:t>telefonu</w:t>
            </w:r>
          </w:p>
        </w:tc>
        <w:tc>
          <w:tcPr>
            <w:tcW w:w="6328" w:type="dxa"/>
            <w:tcBorders>
              <w:top w:val="single" w:sz="4" w:space="0" w:color="000000"/>
              <w:left w:val="double" w:sz="4" w:space="0" w:color="000000"/>
              <w:bottom w:val="single" w:sz="12" w:space="0" w:color="000000"/>
              <w:right w:val="single" w:sz="12" w:space="0" w:color="000000"/>
            </w:tcBorders>
          </w:tcPr>
          <w:p w14:paraId="58B69F7D" w14:textId="77777777" w:rsidR="00FA5C8E" w:rsidRPr="00FA5C8E" w:rsidRDefault="00FA5C8E" w:rsidP="00FA5C8E">
            <w:pPr>
              <w:suppressAutoHyphens/>
              <w:snapToGrid w:val="0"/>
              <w:spacing w:after="0" w:line="360" w:lineRule="auto"/>
              <w:jc w:val="both"/>
              <w:rPr>
                <w:rFonts w:ascii="Times New Roman" w:eastAsia="SimSun" w:hAnsi="Times New Roman" w:cs="Times New Roman"/>
                <w:b/>
                <w:sz w:val="24"/>
                <w:szCs w:val="24"/>
                <w:lang w:val="de-DE" w:eastAsia="zh-CN"/>
              </w:rPr>
            </w:pPr>
          </w:p>
        </w:tc>
      </w:tr>
    </w:tbl>
    <w:p w14:paraId="41D23CA8" w14:textId="77777777" w:rsidR="00FA5C8E" w:rsidRPr="00FA5C8E" w:rsidRDefault="00FA5C8E" w:rsidP="00FA5C8E">
      <w:pPr>
        <w:suppressAutoHyphens/>
        <w:spacing w:after="0" w:line="360" w:lineRule="auto"/>
        <w:rPr>
          <w:rFonts w:ascii="Times New Roman" w:eastAsia="SimSun" w:hAnsi="Times New Roman" w:cs="Times New Roman"/>
          <w:b/>
          <w:sz w:val="24"/>
          <w:szCs w:val="24"/>
          <w:lang w:eastAsia="zh-CN"/>
        </w:rPr>
      </w:pPr>
    </w:p>
    <w:p w14:paraId="6550667E" w14:textId="77777777" w:rsidR="002025EC" w:rsidRPr="00FA5C8E" w:rsidRDefault="002025EC" w:rsidP="0075436B">
      <w:pPr>
        <w:numPr>
          <w:ilvl w:val="3"/>
          <w:numId w:val="34"/>
        </w:numPr>
        <w:tabs>
          <w:tab w:val="left" w:pos="360"/>
        </w:tabs>
        <w:suppressAutoHyphens/>
        <w:spacing w:after="0" w:line="360" w:lineRule="auto"/>
        <w:ind w:left="360"/>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Ja (my) niżej podpisany(i) oświadczam, że:</w:t>
      </w:r>
    </w:p>
    <w:p w14:paraId="5878DC0B" w14:textId="77777777" w:rsidR="002025EC" w:rsidRPr="00FA5C8E" w:rsidRDefault="002025EC" w:rsidP="0075436B">
      <w:pPr>
        <w:numPr>
          <w:ilvl w:val="1"/>
          <w:numId w:val="35"/>
        </w:numPr>
        <w:tabs>
          <w:tab w:val="left" w:pos="-1260"/>
        </w:tabs>
        <w:suppressAutoHyphens/>
        <w:spacing w:after="0" w:line="360" w:lineRule="auto"/>
        <w:ind w:left="720" w:right="203" w:hanging="36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zapoznałem się z treścią SIWZ dla niniejszego zamówienia,</w:t>
      </w:r>
    </w:p>
    <w:p w14:paraId="2F9E7DE5" w14:textId="77777777" w:rsidR="002025EC" w:rsidRPr="00FA5C8E" w:rsidRDefault="002025EC" w:rsidP="0075436B">
      <w:pPr>
        <w:numPr>
          <w:ilvl w:val="1"/>
          <w:numId w:val="35"/>
        </w:numPr>
        <w:tabs>
          <w:tab w:val="left" w:pos="-1260"/>
        </w:tabs>
        <w:suppressAutoHyphens/>
        <w:spacing w:after="0" w:line="360" w:lineRule="auto"/>
        <w:ind w:left="720" w:right="203" w:hanging="36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gwarantuję wykonanie niniejszego zamówienia zgodnie z treścią: SIWZ, wyjaśnieniami do SIWZ oraz jej modyfikacjami, </w:t>
      </w:r>
    </w:p>
    <w:p w14:paraId="3A0EC1C8" w14:textId="42CB8DF0" w:rsidR="00B37D4B" w:rsidRDefault="00B37D4B" w:rsidP="0075436B">
      <w:pPr>
        <w:numPr>
          <w:ilvl w:val="1"/>
          <w:numId w:val="35"/>
        </w:numPr>
        <w:tabs>
          <w:tab w:val="left" w:pos="-1260"/>
        </w:tabs>
        <w:suppressAutoHyphens/>
        <w:spacing w:after="0" w:line="360" w:lineRule="auto"/>
        <w:ind w:left="720" w:right="203" w:hanging="360"/>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Cena </w:t>
      </w:r>
      <w:r w:rsidR="00163751">
        <w:rPr>
          <w:rFonts w:ascii="Times New Roman" w:eastAsia="SimSun" w:hAnsi="Times New Roman" w:cs="Times New Roman"/>
          <w:sz w:val="24"/>
          <w:szCs w:val="24"/>
          <w:lang w:eastAsia="zh-CN"/>
        </w:rPr>
        <w:t>ryczałtowa</w:t>
      </w:r>
      <w:r>
        <w:rPr>
          <w:rFonts w:ascii="Times New Roman" w:eastAsia="SimSun" w:hAnsi="Times New Roman" w:cs="Times New Roman"/>
          <w:color w:val="000000"/>
          <w:sz w:val="24"/>
          <w:szCs w:val="24"/>
          <w:lang w:eastAsia="zh-CN"/>
        </w:rPr>
        <w:t xml:space="preserve"> mojej (naszej) oferty za realizację </w:t>
      </w:r>
      <w:r w:rsidR="009E16B1">
        <w:rPr>
          <w:rFonts w:ascii="Times New Roman" w:eastAsia="SimSun" w:hAnsi="Times New Roman" w:cs="Times New Roman"/>
          <w:color w:val="000000"/>
          <w:sz w:val="24"/>
          <w:szCs w:val="24"/>
          <w:lang w:eastAsia="zh-CN"/>
        </w:rPr>
        <w:t xml:space="preserve">całości </w:t>
      </w:r>
      <w:r>
        <w:rPr>
          <w:rFonts w:ascii="Times New Roman" w:eastAsia="SimSun" w:hAnsi="Times New Roman" w:cs="Times New Roman"/>
          <w:color w:val="000000"/>
          <w:sz w:val="24"/>
          <w:szCs w:val="24"/>
          <w:lang w:eastAsia="zh-CN"/>
        </w:rPr>
        <w:t>niniejszego zamówienia wynosi:</w:t>
      </w:r>
    </w:p>
    <w:p w14:paraId="6E50833E" w14:textId="2B5C7A1B" w:rsidR="002025EC" w:rsidRPr="00B37D4B" w:rsidRDefault="00B37D4B" w:rsidP="004C1E99">
      <w:pPr>
        <w:tabs>
          <w:tab w:val="left" w:pos="-1260"/>
        </w:tabs>
        <w:suppressAutoHyphens/>
        <w:spacing w:after="0" w:line="360" w:lineRule="auto"/>
        <w:ind w:left="720" w:right="203"/>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Cena</w:t>
      </w:r>
      <w:r w:rsidRPr="00B37D4B">
        <w:rPr>
          <w:rFonts w:ascii="Times New Roman" w:eastAsia="SimSun" w:hAnsi="Times New Roman" w:cs="Times New Roman"/>
          <w:color w:val="000000"/>
          <w:sz w:val="24"/>
          <w:szCs w:val="24"/>
          <w:lang w:eastAsia="zh-CN"/>
        </w:rPr>
        <w:t xml:space="preserve"> </w:t>
      </w:r>
      <w:r w:rsidR="002025EC" w:rsidRPr="00B37D4B">
        <w:rPr>
          <w:rFonts w:ascii="Times New Roman" w:eastAsia="SimSun" w:hAnsi="Times New Roman" w:cs="Times New Roman"/>
          <w:color w:val="000000"/>
          <w:sz w:val="24"/>
          <w:szCs w:val="24"/>
          <w:lang w:eastAsia="zh-CN"/>
        </w:rPr>
        <w:t>oferty netto: ..............................................………………PLN</w:t>
      </w:r>
    </w:p>
    <w:p w14:paraId="21C7E58D" w14:textId="77777777" w:rsidR="002025EC" w:rsidRPr="00FA5C8E" w:rsidRDefault="002025EC" w:rsidP="002025EC">
      <w:pPr>
        <w:suppressAutoHyphens/>
        <w:spacing w:after="0" w:line="360" w:lineRule="auto"/>
        <w:ind w:left="360" w:right="203"/>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zh-CN"/>
        </w:rPr>
        <w:tab/>
        <w:t>(słownie: ...................................................................................................</w:t>
      </w:r>
      <w:r w:rsidRPr="00FA5C8E">
        <w:rPr>
          <w:rFonts w:ascii="Times New Roman" w:eastAsia="SimSun" w:hAnsi="Times New Roman" w:cs="Times New Roman"/>
          <w:b/>
          <w:color w:val="000000"/>
          <w:sz w:val="24"/>
          <w:szCs w:val="24"/>
          <w:lang w:eastAsia="zh-CN"/>
        </w:rPr>
        <w:t xml:space="preserve"> </w:t>
      </w:r>
      <w:r w:rsidRPr="00FA5C8E">
        <w:rPr>
          <w:rFonts w:ascii="Times New Roman" w:eastAsia="SimSun" w:hAnsi="Times New Roman" w:cs="Times New Roman"/>
          <w:color w:val="000000"/>
          <w:sz w:val="24"/>
          <w:szCs w:val="24"/>
          <w:lang w:eastAsia="zh-CN"/>
        </w:rPr>
        <w:t>PLN),</w:t>
      </w:r>
    </w:p>
    <w:p w14:paraId="0CBE07CD" w14:textId="77777777" w:rsidR="002025EC" w:rsidRPr="00FA5C8E" w:rsidRDefault="002025EC" w:rsidP="002025EC">
      <w:pPr>
        <w:suppressAutoHyphens/>
        <w:spacing w:after="0" w:line="360" w:lineRule="auto"/>
        <w:ind w:left="360" w:right="20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ab/>
        <w:t>VAT .....................................................PLN</w:t>
      </w:r>
    </w:p>
    <w:p w14:paraId="713DF213" w14:textId="77777777" w:rsidR="002025EC" w:rsidRPr="00FA5C8E" w:rsidRDefault="002025EC" w:rsidP="002025EC">
      <w:pPr>
        <w:suppressAutoHyphens/>
        <w:spacing w:after="0" w:line="360" w:lineRule="auto"/>
        <w:ind w:left="360" w:right="20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ab/>
        <w:t>(słownie: …………………………………………………………………….PLN)</w:t>
      </w:r>
    </w:p>
    <w:p w14:paraId="707CC25A" w14:textId="77777777" w:rsidR="002025EC" w:rsidRPr="00FA5C8E" w:rsidRDefault="002025EC" w:rsidP="002025EC">
      <w:pPr>
        <w:suppressAutoHyphens/>
        <w:spacing w:after="0" w:line="360" w:lineRule="auto"/>
        <w:ind w:left="360" w:right="203"/>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FF0000"/>
          <w:sz w:val="24"/>
          <w:szCs w:val="24"/>
          <w:lang w:eastAsia="zh-CN"/>
        </w:rPr>
        <w:tab/>
      </w:r>
      <w:r w:rsidRPr="00FA5C8E">
        <w:rPr>
          <w:rFonts w:ascii="Times New Roman" w:eastAsia="SimSun" w:hAnsi="Times New Roman" w:cs="Times New Roman"/>
          <w:b/>
          <w:color w:val="000000"/>
          <w:sz w:val="24"/>
          <w:szCs w:val="24"/>
          <w:lang w:eastAsia="zh-CN"/>
        </w:rPr>
        <w:t>Cena oferty brutto: .………………………………………………………..PLN</w:t>
      </w:r>
    </w:p>
    <w:p w14:paraId="7D38F5D8" w14:textId="77777777" w:rsidR="002025EC" w:rsidRPr="00FA5C8E" w:rsidRDefault="002025EC" w:rsidP="002025EC">
      <w:pPr>
        <w:suppressAutoHyphens/>
        <w:spacing w:after="0" w:line="360" w:lineRule="auto"/>
        <w:ind w:left="360" w:right="203"/>
        <w:jc w:val="both"/>
        <w:rPr>
          <w:rFonts w:ascii="Times New Roman" w:eastAsia="SimSun" w:hAnsi="Times New Roman" w:cs="Times New Roman"/>
          <w:b/>
          <w:color w:val="000000"/>
          <w:sz w:val="24"/>
          <w:szCs w:val="24"/>
          <w:lang w:eastAsia="zh-CN"/>
        </w:rPr>
      </w:pPr>
      <w:r w:rsidRPr="00FA5C8E">
        <w:rPr>
          <w:rFonts w:ascii="Times New Roman" w:eastAsia="SimSun" w:hAnsi="Times New Roman" w:cs="Times New Roman"/>
          <w:b/>
          <w:color w:val="000000"/>
          <w:sz w:val="24"/>
          <w:szCs w:val="24"/>
          <w:lang w:eastAsia="zh-CN"/>
        </w:rPr>
        <w:tab/>
        <w:t>(słownie: …………………………………………………………………….PLN)</w:t>
      </w:r>
    </w:p>
    <w:p w14:paraId="0D3C691E" w14:textId="77777777" w:rsidR="002025EC" w:rsidRPr="00FA5C8E" w:rsidRDefault="002025EC" w:rsidP="002025EC">
      <w:pPr>
        <w:suppressAutoHyphens/>
        <w:spacing w:after="0" w:line="360" w:lineRule="auto"/>
        <w:ind w:left="360" w:right="203"/>
        <w:jc w:val="both"/>
        <w:rPr>
          <w:rFonts w:ascii="Times New Roman" w:eastAsia="SimSun" w:hAnsi="Times New Roman" w:cs="Times New Roman"/>
          <w:i/>
          <w:color w:val="000000"/>
          <w:sz w:val="24"/>
          <w:szCs w:val="24"/>
          <w:lang w:eastAsia="pl-PL"/>
        </w:rPr>
      </w:pPr>
      <w:r w:rsidRPr="00FA5C8E">
        <w:rPr>
          <w:rFonts w:ascii="Times New Roman" w:eastAsia="SimSun" w:hAnsi="Times New Roman" w:cs="Times New Roman"/>
          <w:i/>
          <w:color w:val="000000"/>
          <w:sz w:val="24"/>
          <w:szCs w:val="24"/>
          <w:lang w:eastAsia="pl-PL"/>
        </w:rPr>
        <w:t>Przy czym VAT będzie płacony w kwotach należnych zgodnie z przepisami prawa polskiego dotyczącymi stawek VAT.</w:t>
      </w:r>
    </w:p>
    <w:p w14:paraId="50DCA504" w14:textId="7CF6477B" w:rsidR="002025EC" w:rsidRPr="004C1E99" w:rsidRDefault="00B37D4B" w:rsidP="0075436B">
      <w:pPr>
        <w:pStyle w:val="Akapitzlist"/>
        <w:numPr>
          <w:ilvl w:val="1"/>
          <w:numId w:val="35"/>
        </w:numPr>
        <w:spacing w:after="0" w:line="360" w:lineRule="auto"/>
        <w:ind w:right="20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Integralną częścią Formularza Oferty jest wyceniony przez Wykonawcę zgodnie z Kontraktem </w:t>
      </w:r>
      <w:r w:rsidR="00163751">
        <w:rPr>
          <w:rFonts w:ascii="Times New Roman" w:eastAsia="SimSun" w:hAnsi="Times New Roman" w:cs="Times New Roman"/>
          <w:sz w:val="24"/>
          <w:szCs w:val="24"/>
        </w:rPr>
        <w:t>Wykaz cen.</w:t>
      </w:r>
    </w:p>
    <w:p w14:paraId="39D71EB8" w14:textId="7AEE2722" w:rsidR="00B37D4B" w:rsidRPr="004C1E99" w:rsidRDefault="00B37D4B" w:rsidP="0075436B">
      <w:pPr>
        <w:pStyle w:val="Akapitzlist"/>
        <w:numPr>
          <w:ilvl w:val="1"/>
          <w:numId w:val="35"/>
        </w:numPr>
        <w:spacing w:after="0" w:line="360" w:lineRule="auto"/>
        <w:ind w:right="204"/>
        <w:jc w:val="both"/>
        <w:rPr>
          <w:rFonts w:ascii="Times New Roman" w:eastAsia="SimSun" w:hAnsi="Times New Roman" w:cs="Times New Roman"/>
          <w:sz w:val="24"/>
          <w:szCs w:val="24"/>
        </w:rPr>
      </w:pPr>
      <w:r w:rsidRPr="00B37D4B">
        <w:rPr>
          <w:rFonts w:ascii="Times New Roman" w:eastAsia="SimSun" w:hAnsi="Times New Roman" w:cs="Times New Roman"/>
          <w:sz w:val="24"/>
          <w:szCs w:val="24"/>
        </w:rPr>
        <w:t>Informujemy, że wybór naszej oferty będzie prowadzić do powstania u Zamawiającego obowiązku podatkowego zgodnie z przepisami o podatku od towarów i usług,</w:t>
      </w:r>
    </w:p>
    <w:tbl>
      <w:tblPr>
        <w:tblW w:w="9102"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7"/>
        <w:gridCol w:w="4913"/>
        <w:gridCol w:w="3622"/>
      </w:tblGrid>
      <w:tr w:rsidR="002025EC" w:rsidRPr="00FA5C8E" w14:paraId="6038D6DA" w14:textId="77777777" w:rsidTr="00576A85">
        <w:tc>
          <w:tcPr>
            <w:tcW w:w="567" w:type="dxa"/>
            <w:tcBorders>
              <w:top w:val="single" w:sz="4" w:space="0" w:color="000000"/>
              <w:left w:val="single" w:sz="4" w:space="0" w:color="000000"/>
              <w:bottom w:val="single" w:sz="4" w:space="0" w:color="000000"/>
              <w:right w:val="nil"/>
            </w:tcBorders>
            <w:vAlign w:val="center"/>
            <w:hideMark/>
          </w:tcPr>
          <w:p w14:paraId="3BB35D66" w14:textId="77777777" w:rsidR="002025EC" w:rsidRPr="00FA5C8E" w:rsidRDefault="002025EC" w:rsidP="00576A85">
            <w:pPr>
              <w:suppressAutoHyphens/>
              <w:snapToGrid w:val="0"/>
              <w:spacing w:after="0" w:line="360" w:lineRule="auto"/>
              <w:rPr>
                <w:rFonts w:ascii="Times New Roman" w:eastAsia="SimSun" w:hAnsi="Times New Roman" w:cs="Times New Roman"/>
                <w:b/>
                <w:lang w:eastAsia="zh-CN"/>
              </w:rPr>
            </w:pPr>
            <w:r w:rsidRPr="00FA5C8E">
              <w:rPr>
                <w:rFonts w:ascii="Times New Roman" w:eastAsia="SimSun" w:hAnsi="Times New Roman" w:cs="Times New Roman"/>
                <w:b/>
                <w:lang w:eastAsia="zh-CN"/>
              </w:rPr>
              <w:t>Lp.</w:t>
            </w:r>
          </w:p>
        </w:tc>
        <w:tc>
          <w:tcPr>
            <w:tcW w:w="4913" w:type="dxa"/>
            <w:tcBorders>
              <w:top w:val="single" w:sz="4" w:space="0" w:color="000000"/>
              <w:left w:val="single" w:sz="4" w:space="0" w:color="000000"/>
              <w:bottom w:val="single" w:sz="4" w:space="0" w:color="000000"/>
              <w:right w:val="nil"/>
            </w:tcBorders>
            <w:vAlign w:val="center"/>
            <w:hideMark/>
          </w:tcPr>
          <w:p w14:paraId="6B12EED0" w14:textId="77777777" w:rsidR="002025EC" w:rsidRPr="00FA5C8E" w:rsidRDefault="002025EC" w:rsidP="00576A85">
            <w:pPr>
              <w:suppressAutoHyphens/>
              <w:snapToGrid w:val="0"/>
              <w:spacing w:after="0" w:line="36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Nazwa towaru/usługi</w:t>
            </w:r>
          </w:p>
        </w:tc>
        <w:tc>
          <w:tcPr>
            <w:tcW w:w="3622" w:type="dxa"/>
            <w:tcBorders>
              <w:top w:val="single" w:sz="4" w:space="0" w:color="000000"/>
              <w:left w:val="single" w:sz="4" w:space="0" w:color="000000"/>
              <w:bottom w:val="single" w:sz="4" w:space="0" w:color="000000"/>
              <w:right w:val="single" w:sz="4" w:space="0" w:color="000000"/>
            </w:tcBorders>
            <w:vAlign w:val="center"/>
            <w:hideMark/>
          </w:tcPr>
          <w:p w14:paraId="50609CD2" w14:textId="77777777" w:rsidR="002025EC" w:rsidRPr="00FA5C8E" w:rsidRDefault="002025EC" w:rsidP="00576A85">
            <w:pPr>
              <w:suppressAutoHyphens/>
              <w:snapToGrid w:val="0"/>
              <w:spacing w:after="0" w:line="24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 xml:space="preserve">Wartość towaru/usługi netto </w:t>
            </w:r>
          </w:p>
          <w:p w14:paraId="256CF67D" w14:textId="77777777" w:rsidR="002025EC" w:rsidRPr="00FA5C8E" w:rsidRDefault="002025EC" w:rsidP="00576A85">
            <w:pPr>
              <w:suppressAutoHyphens/>
              <w:snapToGrid w:val="0"/>
              <w:spacing w:after="0" w:line="24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(bez podatku VAT)</w:t>
            </w:r>
          </w:p>
        </w:tc>
      </w:tr>
      <w:tr w:rsidR="002025EC" w:rsidRPr="00FA5C8E" w14:paraId="50988CD7" w14:textId="77777777" w:rsidTr="00576A85">
        <w:tc>
          <w:tcPr>
            <w:tcW w:w="567" w:type="dxa"/>
            <w:tcBorders>
              <w:top w:val="single" w:sz="4" w:space="0" w:color="000000"/>
              <w:left w:val="single" w:sz="4" w:space="0" w:color="000000"/>
              <w:bottom w:val="single" w:sz="4" w:space="0" w:color="000000"/>
              <w:right w:val="nil"/>
            </w:tcBorders>
          </w:tcPr>
          <w:p w14:paraId="7F9740EF" w14:textId="77777777" w:rsidR="002025EC" w:rsidRPr="00FA5C8E" w:rsidRDefault="002025EC" w:rsidP="00576A85">
            <w:pPr>
              <w:suppressAutoHyphens/>
              <w:snapToGrid w:val="0"/>
              <w:spacing w:after="120" w:line="240" w:lineRule="auto"/>
              <w:rPr>
                <w:rFonts w:ascii="Times New Roman" w:eastAsia="SimSun" w:hAnsi="Times New Roman" w:cs="Times New Roman"/>
                <w:b/>
                <w:lang w:eastAsia="zh-CN"/>
              </w:rPr>
            </w:pPr>
          </w:p>
        </w:tc>
        <w:tc>
          <w:tcPr>
            <w:tcW w:w="4913" w:type="dxa"/>
            <w:tcBorders>
              <w:top w:val="single" w:sz="4" w:space="0" w:color="000000"/>
              <w:left w:val="single" w:sz="4" w:space="0" w:color="000000"/>
              <w:bottom w:val="single" w:sz="4" w:space="0" w:color="000000"/>
              <w:right w:val="nil"/>
            </w:tcBorders>
          </w:tcPr>
          <w:p w14:paraId="68A3058F" w14:textId="77777777" w:rsidR="002025EC" w:rsidRPr="00FA5C8E" w:rsidRDefault="002025EC" w:rsidP="00576A85">
            <w:pPr>
              <w:suppressAutoHyphens/>
              <w:snapToGrid w:val="0"/>
              <w:spacing w:after="120" w:line="240" w:lineRule="auto"/>
              <w:rPr>
                <w:rFonts w:ascii="Times New Roman" w:eastAsia="SimSun" w:hAnsi="Times New Roman" w:cs="Times New Roman"/>
                <w:b/>
                <w:lang w:eastAsia="zh-CN"/>
              </w:rPr>
            </w:pPr>
          </w:p>
        </w:tc>
        <w:tc>
          <w:tcPr>
            <w:tcW w:w="3622" w:type="dxa"/>
            <w:tcBorders>
              <w:top w:val="single" w:sz="4" w:space="0" w:color="000000"/>
              <w:left w:val="single" w:sz="4" w:space="0" w:color="000000"/>
              <w:bottom w:val="single" w:sz="4" w:space="0" w:color="000000"/>
              <w:right w:val="single" w:sz="4" w:space="0" w:color="000000"/>
            </w:tcBorders>
          </w:tcPr>
          <w:p w14:paraId="51193F27" w14:textId="77777777" w:rsidR="002025EC" w:rsidRPr="00FA5C8E" w:rsidRDefault="002025EC" w:rsidP="00576A85">
            <w:pPr>
              <w:suppressAutoHyphens/>
              <w:snapToGrid w:val="0"/>
              <w:spacing w:after="120" w:line="240" w:lineRule="auto"/>
              <w:rPr>
                <w:rFonts w:ascii="Times New Roman" w:eastAsia="SimSun" w:hAnsi="Times New Roman" w:cs="Times New Roman"/>
                <w:b/>
                <w:lang w:eastAsia="zh-CN"/>
              </w:rPr>
            </w:pPr>
          </w:p>
        </w:tc>
      </w:tr>
      <w:tr w:rsidR="002025EC" w:rsidRPr="00FA5C8E" w14:paraId="4F9E101C" w14:textId="77777777" w:rsidTr="00576A85">
        <w:tc>
          <w:tcPr>
            <w:tcW w:w="567" w:type="dxa"/>
            <w:tcBorders>
              <w:top w:val="single" w:sz="4" w:space="0" w:color="000000"/>
              <w:left w:val="single" w:sz="4" w:space="0" w:color="000000"/>
              <w:bottom w:val="single" w:sz="4" w:space="0" w:color="000000"/>
              <w:right w:val="nil"/>
            </w:tcBorders>
          </w:tcPr>
          <w:p w14:paraId="075FED80" w14:textId="77777777" w:rsidR="002025EC" w:rsidRPr="00FA5C8E" w:rsidRDefault="002025EC" w:rsidP="00576A85">
            <w:pPr>
              <w:suppressAutoHyphens/>
              <w:snapToGrid w:val="0"/>
              <w:spacing w:after="120" w:line="240" w:lineRule="auto"/>
              <w:rPr>
                <w:rFonts w:ascii="Times New Roman" w:eastAsia="SimSun" w:hAnsi="Times New Roman" w:cs="Times New Roman"/>
                <w:sz w:val="24"/>
                <w:szCs w:val="24"/>
                <w:lang w:eastAsia="zh-CN"/>
              </w:rPr>
            </w:pPr>
          </w:p>
        </w:tc>
        <w:tc>
          <w:tcPr>
            <w:tcW w:w="4913" w:type="dxa"/>
            <w:tcBorders>
              <w:top w:val="single" w:sz="4" w:space="0" w:color="000000"/>
              <w:left w:val="single" w:sz="4" w:space="0" w:color="000000"/>
              <w:bottom w:val="single" w:sz="4" w:space="0" w:color="000000"/>
              <w:right w:val="nil"/>
            </w:tcBorders>
          </w:tcPr>
          <w:p w14:paraId="0626EF5E" w14:textId="77777777" w:rsidR="002025EC" w:rsidRPr="00FA5C8E" w:rsidRDefault="002025EC" w:rsidP="00576A85">
            <w:pPr>
              <w:suppressAutoHyphens/>
              <w:snapToGrid w:val="0"/>
              <w:spacing w:after="120" w:line="240" w:lineRule="auto"/>
              <w:rPr>
                <w:rFonts w:ascii="Times New Roman" w:eastAsia="SimSun" w:hAnsi="Times New Roman" w:cs="Times New Roman"/>
                <w:sz w:val="24"/>
                <w:szCs w:val="24"/>
                <w:lang w:eastAsia="zh-CN"/>
              </w:rPr>
            </w:pPr>
          </w:p>
        </w:tc>
        <w:tc>
          <w:tcPr>
            <w:tcW w:w="3622" w:type="dxa"/>
            <w:tcBorders>
              <w:top w:val="single" w:sz="4" w:space="0" w:color="000000"/>
              <w:left w:val="single" w:sz="4" w:space="0" w:color="000000"/>
              <w:bottom w:val="single" w:sz="4" w:space="0" w:color="000000"/>
              <w:right w:val="single" w:sz="4" w:space="0" w:color="000000"/>
            </w:tcBorders>
          </w:tcPr>
          <w:p w14:paraId="1EB98E8A" w14:textId="77777777" w:rsidR="002025EC" w:rsidRPr="00FA5C8E" w:rsidRDefault="002025EC" w:rsidP="00576A85">
            <w:pPr>
              <w:suppressAutoHyphens/>
              <w:snapToGrid w:val="0"/>
              <w:spacing w:after="120" w:line="240" w:lineRule="auto"/>
              <w:rPr>
                <w:rFonts w:ascii="Times New Roman" w:eastAsia="SimSun" w:hAnsi="Times New Roman" w:cs="Times New Roman"/>
                <w:sz w:val="24"/>
                <w:szCs w:val="24"/>
                <w:lang w:eastAsia="zh-CN"/>
              </w:rPr>
            </w:pPr>
          </w:p>
        </w:tc>
      </w:tr>
    </w:tbl>
    <w:p w14:paraId="7DDCE30D" w14:textId="77777777" w:rsidR="002025EC" w:rsidRPr="00FA5C8E" w:rsidRDefault="002025EC" w:rsidP="002025EC">
      <w:pPr>
        <w:suppressAutoHyphens/>
        <w:spacing w:after="0" w:line="240" w:lineRule="auto"/>
        <w:ind w:left="992"/>
        <w:rPr>
          <w:rFonts w:ascii="Times New Roman" w:eastAsia="SimSun" w:hAnsi="Times New Roman" w:cs="Times New Roman"/>
          <w:lang w:eastAsia="zh-CN"/>
        </w:rPr>
      </w:pPr>
    </w:p>
    <w:p w14:paraId="1DFF649C" w14:textId="77777777" w:rsidR="002025EC" w:rsidRPr="00FA5C8E" w:rsidRDefault="002025EC" w:rsidP="002025EC">
      <w:pPr>
        <w:suppressAutoHyphens/>
        <w:spacing w:after="0" w:line="240" w:lineRule="auto"/>
        <w:ind w:left="425" w:firstLine="567"/>
        <w:rPr>
          <w:rFonts w:ascii="Times New Roman" w:eastAsia="SimSun" w:hAnsi="Times New Roman" w:cs="Times New Roman"/>
          <w:sz w:val="24"/>
          <w:szCs w:val="24"/>
          <w:lang w:eastAsia="zh-CN"/>
        </w:rPr>
      </w:pPr>
      <w:r w:rsidRPr="00FA5C8E">
        <w:rPr>
          <w:rFonts w:ascii="Verdana" w:eastAsia="SimSun" w:hAnsi="Verdana" w:cs="Verdana"/>
          <w:i/>
          <w:sz w:val="16"/>
          <w:szCs w:val="16"/>
          <w:lang w:eastAsia="zh-CN"/>
        </w:rPr>
        <w:t>(</w:t>
      </w:r>
      <w:r w:rsidRPr="00FA5C8E">
        <w:rPr>
          <w:rFonts w:ascii="Times New Roman" w:eastAsia="SimSun" w:hAnsi="Times New Roman" w:cs="Times New Roman"/>
          <w:i/>
          <w:sz w:val="24"/>
          <w:szCs w:val="24"/>
          <w:lang w:eastAsia="zh-CN"/>
        </w:rPr>
        <w:t>należy wskazać lub wpisać nie dotyczy)</w:t>
      </w:r>
    </w:p>
    <w:p w14:paraId="69C363F3" w14:textId="77777777" w:rsidR="002025EC" w:rsidRPr="00FA5C8E" w:rsidRDefault="002025EC" w:rsidP="002025EC">
      <w:pPr>
        <w:tabs>
          <w:tab w:val="left" w:pos="709"/>
          <w:tab w:val="left" w:pos="4320"/>
          <w:tab w:val="left" w:pos="4906"/>
        </w:tabs>
        <w:suppressAutoHyphens/>
        <w:spacing w:after="0" w:line="240" w:lineRule="auto"/>
        <w:ind w:left="709" w:right="1"/>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Dotyczy wykonawców, których oferty będą generować obowiązek doliczania wartości podatku VAT do wartości netto oferty, tj. w przypadku:</w:t>
      </w:r>
    </w:p>
    <w:p w14:paraId="07DE52B9" w14:textId="77777777" w:rsidR="002025EC" w:rsidRPr="00FA5C8E" w:rsidRDefault="002025EC" w:rsidP="0075436B">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wewnątrzwspólnotowego nabycia towarów,</w:t>
      </w:r>
    </w:p>
    <w:p w14:paraId="771836D4" w14:textId="77777777" w:rsidR="002025EC" w:rsidRPr="00FA5C8E" w:rsidRDefault="002025EC" w:rsidP="0075436B">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mechanizmu odwróconego obciążenia, o którym mowa w art. 17 ust. 1 pkt 7 ustawy o podatku od towarów i usług,</w:t>
      </w:r>
    </w:p>
    <w:p w14:paraId="4C54830F" w14:textId="1D7E7386" w:rsidR="002025EC" w:rsidRDefault="002025EC" w:rsidP="00C05BF0">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importu usług lub importu towarów, z którymi wiąże się obowiązek doliczenia przez zamawiającego przy porównywaniu cen ofertowych podatku VAT.</w:t>
      </w:r>
    </w:p>
    <w:p w14:paraId="17229740" w14:textId="77777777" w:rsidR="00C05BF0" w:rsidRPr="00C05BF0" w:rsidRDefault="00C05BF0" w:rsidP="00C05BF0">
      <w:pPr>
        <w:widowControl w:val="0"/>
        <w:suppressAutoHyphens/>
        <w:spacing w:after="0" w:line="240" w:lineRule="auto"/>
        <w:ind w:left="993" w:right="1"/>
        <w:jc w:val="both"/>
        <w:rPr>
          <w:rFonts w:ascii="Times New Roman" w:eastAsia="Batang;바탕" w:hAnsi="Times New Roman" w:cs="Times New Roman"/>
          <w:i/>
          <w:sz w:val="24"/>
          <w:szCs w:val="24"/>
          <w:lang w:eastAsia="zh-CN"/>
        </w:rPr>
      </w:pPr>
    </w:p>
    <w:p w14:paraId="7C050AD3" w14:textId="1B2DFF84" w:rsidR="002025EC" w:rsidRPr="00C05BF0" w:rsidRDefault="002025EC" w:rsidP="00C05BF0">
      <w:pPr>
        <w:pStyle w:val="Akapitzlist"/>
        <w:numPr>
          <w:ilvl w:val="1"/>
          <w:numId w:val="64"/>
        </w:numPr>
        <w:spacing w:after="0" w:line="360" w:lineRule="auto"/>
        <w:ind w:right="203"/>
        <w:jc w:val="both"/>
        <w:rPr>
          <w:rFonts w:ascii="Times New Roman" w:eastAsia="SimSun" w:hAnsi="Times New Roman" w:cs="Times New Roman"/>
          <w:b/>
          <w:color w:val="000000"/>
          <w:sz w:val="24"/>
          <w:szCs w:val="24"/>
        </w:rPr>
      </w:pPr>
      <w:r w:rsidRPr="009D1A0D">
        <w:rPr>
          <w:rFonts w:ascii="Times New Roman" w:eastAsia="SimSun" w:hAnsi="Times New Roman" w:cs="Times New Roman"/>
          <w:b/>
          <w:color w:val="000000"/>
          <w:sz w:val="24"/>
          <w:szCs w:val="24"/>
        </w:rPr>
        <w:t>Oferuję okres gwarancji</w:t>
      </w:r>
      <w:r w:rsidR="00045925">
        <w:rPr>
          <w:rFonts w:ascii="Times New Roman" w:eastAsia="SimSun" w:hAnsi="Times New Roman" w:cs="Times New Roman"/>
          <w:b/>
          <w:color w:val="000000"/>
          <w:sz w:val="24"/>
          <w:szCs w:val="24"/>
        </w:rPr>
        <w:t xml:space="preserve">: </w:t>
      </w:r>
      <w:r w:rsidRPr="009D1A0D">
        <w:rPr>
          <w:rFonts w:ascii="Times New Roman" w:eastAsia="SimSun" w:hAnsi="Times New Roman" w:cs="Times New Roman"/>
          <w:b/>
          <w:color w:val="000000"/>
          <w:sz w:val="24"/>
          <w:szCs w:val="24"/>
        </w:rPr>
        <w:t xml:space="preserve"> ………….mies</w:t>
      </w:r>
      <w:r w:rsidR="00045925">
        <w:rPr>
          <w:rFonts w:ascii="Times New Roman" w:eastAsia="SimSun" w:hAnsi="Times New Roman" w:cs="Times New Roman"/>
          <w:b/>
          <w:color w:val="000000"/>
          <w:sz w:val="24"/>
          <w:szCs w:val="24"/>
        </w:rPr>
        <w:t xml:space="preserve">ięcy. </w:t>
      </w:r>
      <w:r w:rsidRPr="009D1A0D">
        <w:rPr>
          <w:rFonts w:ascii="Times New Roman" w:eastAsia="SimSun" w:hAnsi="Times New Roman" w:cs="Times New Roman"/>
          <w:b/>
          <w:color w:val="000000"/>
          <w:sz w:val="24"/>
          <w:szCs w:val="24"/>
        </w:rPr>
        <w:t xml:space="preserve"> </w:t>
      </w:r>
    </w:p>
    <w:p w14:paraId="687D2B46" w14:textId="39592BD4" w:rsidR="002025EC" w:rsidRDefault="002025EC" w:rsidP="002025EC">
      <w:pPr>
        <w:suppressAutoHyphens/>
        <w:spacing w:after="0" w:line="360" w:lineRule="auto"/>
        <w:ind w:left="360" w:right="203"/>
        <w:jc w:val="both"/>
        <w:rPr>
          <w:rFonts w:ascii="Times New Roman" w:eastAsia="SimSun" w:hAnsi="Times New Roman" w:cs="Times New Roman"/>
          <w:i/>
          <w:color w:val="000000"/>
          <w:sz w:val="24"/>
          <w:szCs w:val="24"/>
          <w:lang w:eastAsia="zh-CN"/>
        </w:rPr>
      </w:pPr>
      <w:r w:rsidRPr="00FA5C8E">
        <w:rPr>
          <w:rFonts w:ascii="Times New Roman" w:eastAsia="SimSun" w:hAnsi="Times New Roman" w:cs="Times New Roman"/>
          <w:i/>
          <w:color w:val="000000"/>
          <w:sz w:val="24"/>
          <w:szCs w:val="24"/>
          <w:lang w:eastAsia="zh-CN"/>
        </w:rPr>
        <w:t xml:space="preserve">Uwaga: Wpisać liczbę miesięcy z zakresu </w:t>
      </w:r>
      <w:r w:rsidRPr="00FA5C8E">
        <w:rPr>
          <w:rFonts w:ascii="Times New Roman" w:eastAsia="SimSun" w:hAnsi="Times New Roman" w:cs="Times New Roman"/>
          <w:b/>
          <w:i/>
          <w:color w:val="000000"/>
          <w:sz w:val="24"/>
          <w:szCs w:val="24"/>
          <w:lang w:eastAsia="zh-CN"/>
        </w:rPr>
        <w:t xml:space="preserve">od </w:t>
      </w:r>
      <w:r w:rsidR="00045925">
        <w:rPr>
          <w:rFonts w:ascii="Times New Roman" w:eastAsia="SimSun" w:hAnsi="Times New Roman" w:cs="Times New Roman"/>
          <w:b/>
          <w:i/>
          <w:color w:val="000000"/>
          <w:sz w:val="24"/>
          <w:szCs w:val="24"/>
          <w:lang w:eastAsia="zh-CN"/>
        </w:rPr>
        <w:t>36</w:t>
      </w:r>
      <w:r w:rsidRPr="00FA5C8E">
        <w:rPr>
          <w:rFonts w:ascii="Times New Roman" w:eastAsia="SimSun" w:hAnsi="Times New Roman" w:cs="Times New Roman"/>
          <w:b/>
          <w:i/>
          <w:color w:val="000000"/>
          <w:sz w:val="24"/>
          <w:szCs w:val="24"/>
          <w:lang w:eastAsia="zh-CN"/>
        </w:rPr>
        <w:t xml:space="preserve"> do </w:t>
      </w:r>
      <w:r w:rsidR="00045925">
        <w:rPr>
          <w:rFonts w:ascii="Times New Roman" w:eastAsia="SimSun" w:hAnsi="Times New Roman" w:cs="Times New Roman"/>
          <w:b/>
          <w:i/>
          <w:color w:val="000000"/>
          <w:sz w:val="24"/>
          <w:szCs w:val="24"/>
          <w:lang w:eastAsia="zh-CN"/>
        </w:rPr>
        <w:t>60 miesięcy</w:t>
      </w:r>
      <w:r w:rsidRPr="00FA5C8E">
        <w:rPr>
          <w:rFonts w:ascii="Times New Roman" w:eastAsia="SimSun" w:hAnsi="Times New Roman" w:cs="Times New Roman"/>
          <w:i/>
          <w:color w:val="000000"/>
          <w:sz w:val="24"/>
          <w:szCs w:val="24"/>
          <w:lang w:eastAsia="zh-CN"/>
        </w:rPr>
        <w:t xml:space="preserve">. </w:t>
      </w:r>
    </w:p>
    <w:p w14:paraId="5D7E91CE" w14:textId="77777777" w:rsidR="00C05BF0" w:rsidRDefault="00C05BF0" w:rsidP="00C05BF0">
      <w:pPr>
        <w:suppressAutoHyphens/>
        <w:spacing w:after="0" w:line="360" w:lineRule="auto"/>
        <w:ind w:right="204"/>
        <w:jc w:val="both"/>
        <w:rPr>
          <w:rFonts w:ascii="Times New Roman" w:eastAsia="SimSun" w:hAnsi="Times New Roman" w:cs="Times New Roman"/>
          <w:i/>
          <w:color w:val="000000"/>
          <w:sz w:val="24"/>
          <w:szCs w:val="24"/>
          <w:lang w:eastAsia="zh-CN"/>
        </w:rPr>
      </w:pPr>
      <w:bookmarkStart w:id="25" w:name="_Hlk34222970"/>
      <w:r w:rsidRPr="00C05BF0">
        <w:rPr>
          <w:rFonts w:ascii="Times New Roman" w:eastAsia="SimSun" w:hAnsi="Times New Roman" w:cs="Times New Roman"/>
          <w:i/>
          <w:color w:val="000000"/>
          <w:sz w:val="24"/>
          <w:szCs w:val="24"/>
          <w:lang w:eastAsia="zh-CN"/>
        </w:rPr>
        <w:lastRenderedPageBreak/>
        <w:tab/>
      </w:r>
    </w:p>
    <w:p w14:paraId="6C39C5D8" w14:textId="20DD1BC1" w:rsidR="00C05BF0" w:rsidRPr="00C05BF0" w:rsidRDefault="00C05BF0" w:rsidP="00C05BF0">
      <w:pPr>
        <w:suppressAutoHyphens/>
        <w:spacing w:after="0" w:line="360" w:lineRule="auto"/>
        <w:ind w:right="204"/>
        <w:jc w:val="both"/>
        <w:rPr>
          <w:rFonts w:ascii="Times New Roman" w:eastAsia="SimSun" w:hAnsi="Times New Roman" w:cs="Times New Roman"/>
          <w:b/>
          <w:bCs/>
          <w:iCs/>
          <w:color w:val="000000"/>
          <w:sz w:val="24"/>
          <w:szCs w:val="24"/>
          <w:lang w:eastAsia="zh-CN"/>
        </w:rPr>
      </w:pPr>
      <w:r w:rsidRPr="00C05BF0">
        <w:rPr>
          <w:rFonts w:ascii="Times New Roman" w:eastAsia="SimSun" w:hAnsi="Times New Roman" w:cs="Times New Roman"/>
          <w:b/>
          <w:bCs/>
          <w:iCs/>
          <w:color w:val="000000"/>
          <w:sz w:val="24"/>
          <w:szCs w:val="24"/>
          <w:lang w:eastAsia="zh-CN"/>
        </w:rPr>
        <w:t>Oferuję okres gwarancji</w:t>
      </w:r>
      <w:r>
        <w:rPr>
          <w:rFonts w:ascii="Times New Roman" w:eastAsia="SimSun" w:hAnsi="Times New Roman" w:cs="Times New Roman"/>
          <w:b/>
          <w:bCs/>
          <w:iCs/>
          <w:color w:val="000000"/>
          <w:sz w:val="24"/>
          <w:szCs w:val="24"/>
          <w:lang w:eastAsia="zh-CN"/>
        </w:rPr>
        <w:t xml:space="preserve"> </w:t>
      </w:r>
      <w:r w:rsidRPr="00C05BF0">
        <w:rPr>
          <w:rFonts w:ascii="Times New Roman" w:eastAsia="SimSun" w:hAnsi="Times New Roman" w:cs="Times New Roman"/>
          <w:b/>
          <w:bCs/>
          <w:iCs/>
          <w:color w:val="000000"/>
          <w:sz w:val="24"/>
          <w:szCs w:val="24"/>
          <w:lang w:eastAsia="zh-CN"/>
        </w:rPr>
        <w:t>:  ………….miesięcy</w:t>
      </w:r>
      <w:r>
        <w:rPr>
          <w:rFonts w:ascii="Times New Roman" w:eastAsia="SimSun" w:hAnsi="Times New Roman" w:cs="Times New Roman"/>
          <w:b/>
          <w:bCs/>
          <w:iCs/>
          <w:color w:val="000000"/>
          <w:sz w:val="24"/>
          <w:szCs w:val="24"/>
          <w:lang w:eastAsia="zh-CN"/>
        </w:rPr>
        <w:t xml:space="preserve"> – w przypadku przebudowy drogi wojewódzkiej 292 </w:t>
      </w:r>
    </w:p>
    <w:p w14:paraId="2CF329C6" w14:textId="6FEB5B2D" w:rsidR="00C05BF0" w:rsidRDefault="00C05BF0" w:rsidP="00C05BF0">
      <w:pPr>
        <w:suppressAutoHyphens/>
        <w:spacing w:after="0" w:line="360" w:lineRule="auto"/>
        <w:ind w:left="360" w:right="203"/>
        <w:jc w:val="both"/>
        <w:rPr>
          <w:rFonts w:ascii="Times New Roman" w:eastAsia="SimSun" w:hAnsi="Times New Roman" w:cs="Times New Roman"/>
          <w:i/>
          <w:color w:val="000000"/>
          <w:sz w:val="24"/>
          <w:szCs w:val="24"/>
          <w:lang w:eastAsia="zh-CN"/>
        </w:rPr>
      </w:pPr>
      <w:r w:rsidRPr="00C05BF0">
        <w:rPr>
          <w:rFonts w:ascii="Times New Roman" w:eastAsia="SimSun" w:hAnsi="Times New Roman" w:cs="Times New Roman"/>
          <w:i/>
          <w:color w:val="000000"/>
          <w:sz w:val="24"/>
          <w:szCs w:val="24"/>
          <w:lang w:eastAsia="zh-CN"/>
        </w:rPr>
        <w:t xml:space="preserve">Uwaga: Wpisać liczbę miesięcy </w:t>
      </w:r>
      <w:r>
        <w:rPr>
          <w:rFonts w:ascii="Times New Roman" w:eastAsia="SimSun" w:hAnsi="Times New Roman" w:cs="Times New Roman"/>
          <w:i/>
          <w:color w:val="000000"/>
          <w:sz w:val="24"/>
          <w:szCs w:val="24"/>
          <w:lang w:eastAsia="zh-CN"/>
        </w:rPr>
        <w:t>minimum 36 miesięcy</w:t>
      </w:r>
      <w:r w:rsidR="00E01C71">
        <w:rPr>
          <w:rFonts w:ascii="Times New Roman" w:eastAsia="SimSun" w:hAnsi="Times New Roman" w:cs="Times New Roman"/>
          <w:i/>
          <w:color w:val="000000"/>
          <w:sz w:val="24"/>
          <w:szCs w:val="24"/>
          <w:lang w:eastAsia="zh-CN"/>
        </w:rPr>
        <w:t>.</w:t>
      </w:r>
    </w:p>
    <w:p w14:paraId="56868D64" w14:textId="77777777" w:rsidR="00C05BF0" w:rsidRDefault="00C05BF0" w:rsidP="00C05BF0">
      <w:pPr>
        <w:suppressAutoHyphens/>
        <w:spacing w:after="0" w:line="360" w:lineRule="auto"/>
        <w:ind w:left="360" w:right="203"/>
        <w:jc w:val="both"/>
        <w:rPr>
          <w:rFonts w:ascii="Times New Roman" w:eastAsia="SimSun" w:hAnsi="Times New Roman" w:cs="Times New Roman"/>
          <w:i/>
          <w:color w:val="000000"/>
          <w:sz w:val="24"/>
          <w:szCs w:val="24"/>
          <w:lang w:eastAsia="zh-CN"/>
        </w:rPr>
      </w:pPr>
    </w:p>
    <w:p w14:paraId="6E173AB7" w14:textId="77777777" w:rsidR="00C05BF0" w:rsidRDefault="00C05BF0" w:rsidP="00C05BF0">
      <w:pPr>
        <w:suppressAutoHyphens/>
        <w:spacing w:after="0" w:line="360" w:lineRule="auto"/>
        <w:ind w:right="204"/>
        <w:jc w:val="both"/>
        <w:rPr>
          <w:rFonts w:cstheme="minorHAnsi"/>
        </w:rPr>
      </w:pPr>
      <w:r w:rsidRPr="00C05BF0">
        <w:rPr>
          <w:rFonts w:ascii="Times New Roman" w:eastAsia="SimSun" w:hAnsi="Times New Roman" w:cs="Times New Roman"/>
          <w:b/>
          <w:bCs/>
          <w:iCs/>
          <w:color w:val="000000"/>
          <w:sz w:val="24"/>
          <w:szCs w:val="24"/>
          <w:lang w:eastAsia="zh-CN"/>
        </w:rPr>
        <w:t>Oferuję okres gwarancji</w:t>
      </w:r>
      <w:r>
        <w:rPr>
          <w:rFonts w:ascii="Times New Roman" w:eastAsia="SimSun" w:hAnsi="Times New Roman" w:cs="Times New Roman"/>
          <w:b/>
          <w:bCs/>
          <w:iCs/>
          <w:color w:val="000000"/>
          <w:sz w:val="24"/>
          <w:szCs w:val="24"/>
          <w:lang w:eastAsia="zh-CN"/>
        </w:rPr>
        <w:t xml:space="preserve"> </w:t>
      </w:r>
      <w:r w:rsidRPr="00C05BF0">
        <w:rPr>
          <w:rFonts w:ascii="Times New Roman" w:eastAsia="SimSun" w:hAnsi="Times New Roman" w:cs="Times New Roman"/>
          <w:b/>
          <w:bCs/>
          <w:iCs/>
          <w:color w:val="000000"/>
          <w:sz w:val="24"/>
          <w:szCs w:val="24"/>
          <w:lang w:eastAsia="zh-CN"/>
        </w:rPr>
        <w:t>:  ………….miesięcy</w:t>
      </w:r>
      <w:r>
        <w:rPr>
          <w:rFonts w:ascii="Times New Roman" w:eastAsia="SimSun" w:hAnsi="Times New Roman" w:cs="Times New Roman"/>
          <w:b/>
          <w:bCs/>
          <w:iCs/>
          <w:color w:val="000000"/>
          <w:sz w:val="24"/>
          <w:szCs w:val="24"/>
          <w:lang w:eastAsia="zh-CN"/>
        </w:rPr>
        <w:t xml:space="preserve"> – w</w:t>
      </w:r>
      <w:r w:rsidRPr="00C05BF0">
        <w:rPr>
          <w:rFonts w:ascii="Times New Roman" w:eastAsia="SimSun" w:hAnsi="Times New Roman" w:cs="Times New Roman"/>
          <w:b/>
          <w:bCs/>
          <w:iCs/>
          <w:color w:val="000000"/>
          <w:sz w:val="24"/>
          <w:szCs w:val="24"/>
          <w:lang w:eastAsia="zh-CN"/>
        </w:rPr>
        <w:t xml:space="preserve"> przypadku </w:t>
      </w:r>
      <w:r w:rsidRPr="00C05BF0">
        <w:rPr>
          <w:rFonts w:ascii="Times New Roman" w:hAnsi="Times New Roman" w:cs="Times New Roman"/>
          <w:b/>
          <w:bCs/>
          <w:sz w:val="24"/>
          <w:szCs w:val="24"/>
        </w:rPr>
        <w:t>wykonania cienkowarstwowego oznakowania poziomego na drodze wojewódzkiej 292</w:t>
      </w:r>
      <w:r>
        <w:rPr>
          <w:rFonts w:cstheme="minorHAnsi"/>
        </w:rPr>
        <w:t xml:space="preserve">  </w:t>
      </w:r>
    </w:p>
    <w:p w14:paraId="494A19CD" w14:textId="3315CA54" w:rsidR="00C05BF0" w:rsidRDefault="00C05BF0" w:rsidP="00C05BF0">
      <w:pPr>
        <w:suppressAutoHyphens/>
        <w:spacing w:after="0" w:line="360" w:lineRule="auto"/>
        <w:ind w:right="204"/>
        <w:jc w:val="both"/>
        <w:rPr>
          <w:rFonts w:ascii="Times New Roman" w:eastAsia="SimSun" w:hAnsi="Times New Roman" w:cs="Times New Roman"/>
          <w:i/>
          <w:color w:val="000000"/>
          <w:sz w:val="24"/>
          <w:szCs w:val="24"/>
          <w:lang w:eastAsia="zh-CN"/>
        </w:rPr>
      </w:pPr>
      <w:r w:rsidRPr="00C05BF0">
        <w:rPr>
          <w:rFonts w:ascii="Times New Roman" w:eastAsia="SimSun" w:hAnsi="Times New Roman" w:cs="Times New Roman"/>
          <w:i/>
          <w:color w:val="000000"/>
          <w:sz w:val="24"/>
          <w:szCs w:val="24"/>
          <w:lang w:eastAsia="zh-CN"/>
        </w:rPr>
        <w:t xml:space="preserve">Uwaga: Wpisać liczbę miesięcy </w:t>
      </w:r>
      <w:r>
        <w:rPr>
          <w:rFonts w:ascii="Times New Roman" w:eastAsia="SimSun" w:hAnsi="Times New Roman" w:cs="Times New Roman"/>
          <w:i/>
          <w:color w:val="000000"/>
          <w:sz w:val="24"/>
          <w:szCs w:val="24"/>
          <w:lang w:eastAsia="zh-CN"/>
        </w:rPr>
        <w:t>minimum 12 miesięcy</w:t>
      </w:r>
      <w:r w:rsidR="00E01C71">
        <w:rPr>
          <w:rFonts w:ascii="Times New Roman" w:eastAsia="SimSun" w:hAnsi="Times New Roman" w:cs="Times New Roman"/>
          <w:i/>
          <w:color w:val="000000"/>
          <w:sz w:val="24"/>
          <w:szCs w:val="24"/>
          <w:lang w:eastAsia="zh-CN"/>
        </w:rPr>
        <w:t>.</w:t>
      </w:r>
      <w:r>
        <w:rPr>
          <w:rFonts w:ascii="Times New Roman" w:eastAsia="SimSun" w:hAnsi="Times New Roman" w:cs="Times New Roman"/>
          <w:i/>
          <w:color w:val="000000"/>
          <w:sz w:val="24"/>
          <w:szCs w:val="24"/>
          <w:lang w:eastAsia="zh-CN"/>
        </w:rPr>
        <w:t xml:space="preserve"> </w:t>
      </w:r>
    </w:p>
    <w:p w14:paraId="51A28B41" w14:textId="63C5303A" w:rsidR="00C05BF0" w:rsidRDefault="00C05BF0" w:rsidP="00C05BF0">
      <w:pPr>
        <w:suppressAutoHyphens/>
        <w:spacing w:after="0" w:line="360" w:lineRule="auto"/>
        <w:ind w:right="204"/>
        <w:jc w:val="both"/>
        <w:rPr>
          <w:rFonts w:ascii="Times New Roman" w:eastAsia="SimSun" w:hAnsi="Times New Roman" w:cs="Times New Roman"/>
          <w:i/>
          <w:color w:val="000000"/>
          <w:sz w:val="24"/>
          <w:szCs w:val="24"/>
          <w:lang w:eastAsia="zh-CN"/>
        </w:rPr>
      </w:pPr>
    </w:p>
    <w:p w14:paraId="60511C57" w14:textId="67E5AA4B" w:rsidR="00C05BF0" w:rsidRDefault="00C05BF0" w:rsidP="00C05BF0">
      <w:pPr>
        <w:suppressAutoHyphens/>
        <w:spacing w:after="0" w:line="360" w:lineRule="auto"/>
        <w:ind w:right="204"/>
        <w:jc w:val="both"/>
        <w:rPr>
          <w:rFonts w:cstheme="minorHAnsi"/>
        </w:rPr>
      </w:pPr>
      <w:r w:rsidRPr="00C05BF0">
        <w:rPr>
          <w:rFonts w:ascii="Times New Roman" w:eastAsia="SimSun" w:hAnsi="Times New Roman" w:cs="Times New Roman"/>
          <w:b/>
          <w:bCs/>
          <w:iCs/>
          <w:color w:val="000000"/>
          <w:sz w:val="24"/>
          <w:szCs w:val="24"/>
          <w:lang w:eastAsia="zh-CN"/>
        </w:rPr>
        <w:t>Oferuję okres gwarancji</w:t>
      </w:r>
      <w:r>
        <w:rPr>
          <w:rFonts w:ascii="Times New Roman" w:eastAsia="SimSun" w:hAnsi="Times New Roman" w:cs="Times New Roman"/>
          <w:b/>
          <w:bCs/>
          <w:iCs/>
          <w:color w:val="000000"/>
          <w:sz w:val="24"/>
          <w:szCs w:val="24"/>
          <w:lang w:eastAsia="zh-CN"/>
        </w:rPr>
        <w:t xml:space="preserve"> </w:t>
      </w:r>
      <w:r w:rsidRPr="00C05BF0">
        <w:rPr>
          <w:rFonts w:ascii="Times New Roman" w:eastAsia="SimSun" w:hAnsi="Times New Roman" w:cs="Times New Roman"/>
          <w:b/>
          <w:bCs/>
          <w:iCs/>
          <w:color w:val="000000"/>
          <w:sz w:val="24"/>
          <w:szCs w:val="24"/>
          <w:lang w:eastAsia="zh-CN"/>
        </w:rPr>
        <w:t>:  ………….miesięcy</w:t>
      </w:r>
      <w:r>
        <w:rPr>
          <w:rFonts w:ascii="Times New Roman" w:eastAsia="SimSun" w:hAnsi="Times New Roman" w:cs="Times New Roman"/>
          <w:b/>
          <w:bCs/>
          <w:iCs/>
          <w:color w:val="000000"/>
          <w:sz w:val="24"/>
          <w:szCs w:val="24"/>
          <w:lang w:eastAsia="zh-CN"/>
        </w:rPr>
        <w:t xml:space="preserve"> – w</w:t>
      </w:r>
      <w:r w:rsidRPr="00C05BF0">
        <w:rPr>
          <w:rFonts w:ascii="Times New Roman" w:eastAsia="SimSun" w:hAnsi="Times New Roman" w:cs="Times New Roman"/>
          <w:b/>
          <w:bCs/>
          <w:iCs/>
          <w:color w:val="000000"/>
          <w:sz w:val="24"/>
          <w:szCs w:val="24"/>
          <w:lang w:eastAsia="zh-CN"/>
        </w:rPr>
        <w:t xml:space="preserve"> przypadku </w:t>
      </w:r>
      <w:r w:rsidRPr="00C05BF0">
        <w:rPr>
          <w:rFonts w:ascii="Times New Roman" w:hAnsi="Times New Roman" w:cs="Times New Roman"/>
          <w:b/>
          <w:bCs/>
          <w:sz w:val="24"/>
          <w:szCs w:val="24"/>
        </w:rPr>
        <w:t xml:space="preserve">wykonania </w:t>
      </w:r>
      <w:r>
        <w:rPr>
          <w:rFonts w:ascii="Times New Roman" w:hAnsi="Times New Roman" w:cs="Times New Roman"/>
          <w:b/>
          <w:bCs/>
          <w:sz w:val="24"/>
          <w:szCs w:val="24"/>
        </w:rPr>
        <w:t xml:space="preserve">grubowarstwowego </w:t>
      </w:r>
      <w:r w:rsidRPr="00C05BF0">
        <w:rPr>
          <w:rFonts w:ascii="Times New Roman" w:hAnsi="Times New Roman" w:cs="Times New Roman"/>
          <w:b/>
          <w:bCs/>
          <w:sz w:val="24"/>
          <w:szCs w:val="24"/>
        </w:rPr>
        <w:t>oznakowania poziomego na drodze wojewódzkiej 292</w:t>
      </w:r>
      <w:r>
        <w:rPr>
          <w:rFonts w:cstheme="minorHAnsi"/>
        </w:rPr>
        <w:t xml:space="preserve">  </w:t>
      </w:r>
    </w:p>
    <w:p w14:paraId="22B9119F" w14:textId="65FFD174" w:rsidR="00C05BF0" w:rsidRDefault="00C05BF0" w:rsidP="00C05BF0">
      <w:pPr>
        <w:suppressAutoHyphens/>
        <w:spacing w:after="0" w:line="360" w:lineRule="auto"/>
        <w:ind w:right="204"/>
        <w:jc w:val="both"/>
        <w:rPr>
          <w:rFonts w:ascii="Times New Roman" w:eastAsia="SimSun" w:hAnsi="Times New Roman" w:cs="Times New Roman"/>
          <w:i/>
          <w:color w:val="000000"/>
          <w:sz w:val="24"/>
          <w:szCs w:val="24"/>
          <w:lang w:eastAsia="zh-CN"/>
        </w:rPr>
      </w:pPr>
      <w:r w:rsidRPr="00C05BF0">
        <w:rPr>
          <w:rFonts w:ascii="Times New Roman" w:eastAsia="SimSun" w:hAnsi="Times New Roman" w:cs="Times New Roman"/>
          <w:i/>
          <w:color w:val="000000"/>
          <w:sz w:val="24"/>
          <w:szCs w:val="24"/>
          <w:lang w:eastAsia="zh-CN"/>
        </w:rPr>
        <w:t xml:space="preserve">Uwaga: Wpisać liczbę miesięcy </w:t>
      </w:r>
      <w:r>
        <w:rPr>
          <w:rFonts w:ascii="Times New Roman" w:eastAsia="SimSun" w:hAnsi="Times New Roman" w:cs="Times New Roman"/>
          <w:i/>
          <w:color w:val="000000"/>
          <w:sz w:val="24"/>
          <w:szCs w:val="24"/>
          <w:lang w:eastAsia="zh-CN"/>
        </w:rPr>
        <w:t>minimum 36 miesięcy</w:t>
      </w:r>
      <w:r w:rsidR="00E01C71">
        <w:rPr>
          <w:rFonts w:ascii="Times New Roman" w:eastAsia="SimSun" w:hAnsi="Times New Roman" w:cs="Times New Roman"/>
          <w:i/>
          <w:color w:val="000000"/>
          <w:sz w:val="24"/>
          <w:szCs w:val="24"/>
          <w:lang w:eastAsia="zh-CN"/>
        </w:rPr>
        <w:t>.</w:t>
      </w:r>
      <w:r>
        <w:rPr>
          <w:rFonts w:ascii="Times New Roman" w:eastAsia="SimSun" w:hAnsi="Times New Roman" w:cs="Times New Roman"/>
          <w:i/>
          <w:color w:val="000000"/>
          <w:sz w:val="24"/>
          <w:szCs w:val="24"/>
          <w:lang w:eastAsia="zh-CN"/>
        </w:rPr>
        <w:t xml:space="preserve"> </w:t>
      </w:r>
    </w:p>
    <w:bookmarkEnd w:id="25"/>
    <w:p w14:paraId="5AC8B19A" w14:textId="77777777" w:rsidR="009D1A0D" w:rsidRPr="00FA5C8E" w:rsidRDefault="009D1A0D" w:rsidP="002025EC">
      <w:pPr>
        <w:suppressAutoHyphens/>
        <w:spacing w:after="0" w:line="360" w:lineRule="auto"/>
        <w:ind w:left="360" w:right="203"/>
        <w:jc w:val="both"/>
        <w:rPr>
          <w:rFonts w:ascii="Times New Roman" w:eastAsia="SimSun" w:hAnsi="Times New Roman" w:cs="Times New Roman"/>
          <w:sz w:val="24"/>
          <w:szCs w:val="24"/>
          <w:lang w:eastAsia="zh-CN"/>
        </w:rPr>
      </w:pPr>
    </w:p>
    <w:p w14:paraId="5861DE91" w14:textId="77777777" w:rsidR="009D1A0D" w:rsidRDefault="002025EC" w:rsidP="0075436B">
      <w:pPr>
        <w:pStyle w:val="Akapitzlist"/>
        <w:numPr>
          <w:ilvl w:val="0"/>
          <w:numId w:val="67"/>
        </w:numPr>
        <w:spacing w:after="0" w:line="360" w:lineRule="auto"/>
        <w:ind w:right="203"/>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 xml:space="preserve">Niniejsza oferta jest ważna przez </w:t>
      </w:r>
      <w:r w:rsidRPr="009D1A0D">
        <w:rPr>
          <w:rFonts w:ascii="Times New Roman" w:eastAsia="SimSun" w:hAnsi="Times New Roman" w:cs="Times New Roman"/>
          <w:b/>
          <w:sz w:val="24"/>
          <w:szCs w:val="24"/>
        </w:rPr>
        <w:t>60</w:t>
      </w:r>
      <w:r w:rsidRPr="009D1A0D">
        <w:rPr>
          <w:rFonts w:ascii="Times New Roman" w:eastAsia="SimSun" w:hAnsi="Times New Roman" w:cs="Times New Roman"/>
          <w:sz w:val="24"/>
          <w:szCs w:val="24"/>
        </w:rPr>
        <w:t xml:space="preserve"> dni, </w:t>
      </w:r>
    </w:p>
    <w:p w14:paraId="143A1EED" w14:textId="77777777" w:rsidR="009D1A0D" w:rsidRDefault="002025EC" w:rsidP="0075436B">
      <w:pPr>
        <w:pStyle w:val="Akapitzlist"/>
        <w:numPr>
          <w:ilvl w:val="0"/>
          <w:numId w:val="67"/>
        </w:numPr>
        <w:spacing w:after="0" w:line="360" w:lineRule="auto"/>
        <w:ind w:left="709" w:right="203"/>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Akceptuję(emy) bez zastrzeżeń wzór Umowy przedstawiony w Części II SIWZ (w tym  formę rozliczania),</w:t>
      </w:r>
    </w:p>
    <w:p w14:paraId="02CB9932" w14:textId="77777777" w:rsidR="009D1A0D" w:rsidRDefault="002025EC" w:rsidP="0075436B">
      <w:pPr>
        <w:pStyle w:val="Akapitzlist"/>
        <w:numPr>
          <w:ilvl w:val="0"/>
          <w:numId w:val="67"/>
        </w:numPr>
        <w:spacing w:after="0" w:line="360" w:lineRule="auto"/>
        <w:ind w:left="426" w:right="203" w:hanging="142"/>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W przypadku uznania mojej (naszej) oferty za najkorzystniejszą zobowiązuję(emy) się zawrzeć umowę w miejscu i terminie wyznaczonym przez Zamawiającego oraz zobowiązuję(emy) się wnieść zabezpieczenie należytego wykonania umowy, zgodnie z treścią SIWZ</w:t>
      </w:r>
      <w:r w:rsidR="00E920F0" w:rsidRPr="009D1A0D">
        <w:rPr>
          <w:rFonts w:ascii="Times New Roman" w:eastAsia="SimSun" w:hAnsi="Times New Roman" w:cs="Times New Roman"/>
          <w:sz w:val="24"/>
          <w:szCs w:val="24"/>
        </w:rPr>
        <w:t>,</w:t>
      </w:r>
      <w:r w:rsidRPr="009D1A0D">
        <w:rPr>
          <w:rFonts w:ascii="Times New Roman" w:eastAsia="SimSun" w:hAnsi="Times New Roman" w:cs="Times New Roman"/>
          <w:sz w:val="24"/>
          <w:szCs w:val="24"/>
        </w:rPr>
        <w:t xml:space="preserve"> </w:t>
      </w:r>
    </w:p>
    <w:p w14:paraId="0874ED20" w14:textId="77777777" w:rsidR="009D1A0D" w:rsidRDefault="002025EC" w:rsidP="0075436B">
      <w:pPr>
        <w:pStyle w:val="Akapitzlist"/>
        <w:numPr>
          <w:ilvl w:val="0"/>
          <w:numId w:val="67"/>
        </w:numPr>
        <w:spacing w:after="0" w:line="360" w:lineRule="auto"/>
        <w:ind w:left="426" w:right="203" w:hanging="142"/>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Składam(y) niniejszą ofertę [we własnym imieniu] / [jako Wykonawcy wspólnie ubiegający się o udzielenie zamówienia]</w:t>
      </w:r>
      <w:r w:rsidRPr="00FA5C8E">
        <w:rPr>
          <w:rFonts w:ascii="Times New Roman" w:eastAsia="SimSun" w:hAnsi="Times New Roman" w:cs="Times New Roman"/>
          <w:sz w:val="24"/>
          <w:szCs w:val="24"/>
          <w:vertAlign w:val="superscript"/>
        </w:rPr>
        <w:footnoteReference w:id="1"/>
      </w:r>
      <w:r w:rsidRPr="009D1A0D">
        <w:rPr>
          <w:rFonts w:ascii="Times New Roman" w:eastAsia="SimSun" w:hAnsi="Times New Roman" w:cs="Times New Roman"/>
          <w:sz w:val="24"/>
          <w:szCs w:val="24"/>
        </w:rPr>
        <w:t xml:space="preserve">, </w:t>
      </w:r>
    </w:p>
    <w:p w14:paraId="0BBE214C" w14:textId="77777777" w:rsidR="009D1A0D" w:rsidRDefault="002025EC" w:rsidP="0075436B">
      <w:pPr>
        <w:pStyle w:val="Akapitzlist"/>
        <w:numPr>
          <w:ilvl w:val="0"/>
          <w:numId w:val="67"/>
        </w:numPr>
        <w:spacing w:after="0" w:line="360" w:lineRule="auto"/>
        <w:ind w:left="709" w:right="203" w:hanging="426"/>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 xml:space="preserve">Nie uczestniczę(ymy) jako Wykonawca w jakiejkolwiek innej ofercie złożonej w celu </w:t>
      </w:r>
      <w:r w:rsidR="00E920F0" w:rsidRPr="009D1A0D">
        <w:rPr>
          <w:rFonts w:ascii="Times New Roman" w:eastAsia="SimSun" w:hAnsi="Times New Roman" w:cs="Times New Roman"/>
          <w:sz w:val="24"/>
          <w:szCs w:val="24"/>
        </w:rPr>
        <w:t xml:space="preserve">    </w:t>
      </w:r>
      <w:r w:rsidRPr="009D1A0D">
        <w:rPr>
          <w:rFonts w:ascii="Times New Roman" w:eastAsia="SimSun" w:hAnsi="Times New Roman" w:cs="Times New Roman"/>
          <w:sz w:val="24"/>
          <w:szCs w:val="24"/>
        </w:rPr>
        <w:t>udzielenia niniejszego zamówienia,</w:t>
      </w:r>
      <w:r w:rsidR="009D1A0D" w:rsidRPr="009D1A0D">
        <w:rPr>
          <w:rFonts w:ascii="Times New Roman" w:eastAsia="SimSun" w:hAnsi="Times New Roman" w:cs="Times New Roman"/>
          <w:sz w:val="24"/>
          <w:szCs w:val="24"/>
        </w:rPr>
        <w:t xml:space="preserve"> </w:t>
      </w:r>
    </w:p>
    <w:p w14:paraId="19DBCDF3" w14:textId="2D98A537" w:rsidR="002025EC" w:rsidRDefault="002025EC" w:rsidP="0075436B">
      <w:pPr>
        <w:pStyle w:val="Akapitzlist"/>
        <w:numPr>
          <w:ilvl w:val="0"/>
          <w:numId w:val="67"/>
        </w:numPr>
        <w:spacing w:after="0" w:line="360" w:lineRule="auto"/>
        <w:ind w:left="709" w:right="203" w:hanging="426"/>
        <w:jc w:val="both"/>
        <w:rPr>
          <w:rFonts w:ascii="Times New Roman" w:eastAsia="SimSun" w:hAnsi="Times New Roman" w:cs="Times New Roman"/>
          <w:sz w:val="24"/>
          <w:szCs w:val="24"/>
        </w:rPr>
      </w:pPr>
      <w:r w:rsidRPr="009D1A0D">
        <w:rPr>
          <w:rFonts w:ascii="Times New Roman" w:eastAsia="SimSun" w:hAnsi="Times New Roman" w:cs="Times New Roman"/>
          <w:i/>
          <w:sz w:val="24"/>
          <w:szCs w:val="24"/>
        </w:rPr>
        <w:t xml:space="preserve">Na podstawie art. 8 ust. 3 ustawy z dnia 29 stycznia 2004 r. Prawo zamówień publicznych (Dz. U. z 2018r., poz. 1986 ze zm.), żadne z informacji zawartych w ofercie </w:t>
      </w:r>
      <w:r w:rsidRPr="009D1A0D">
        <w:rPr>
          <w:rFonts w:ascii="Times New Roman" w:eastAsia="SimSun" w:hAnsi="Times New Roman" w:cs="Times New Roman"/>
          <w:b/>
          <w:i/>
          <w:sz w:val="24"/>
          <w:szCs w:val="24"/>
        </w:rPr>
        <w:t>nie stanowią tajemnicy przedsiębiorstwa</w:t>
      </w:r>
      <w:r w:rsidRPr="009D1A0D">
        <w:rPr>
          <w:rFonts w:ascii="Times New Roman" w:eastAsia="SimSun" w:hAnsi="Times New Roman" w:cs="Times New Roman"/>
          <w:i/>
          <w:sz w:val="24"/>
          <w:szCs w:val="24"/>
        </w:rPr>
        <w:t xml:space="preserve"> w rozumieniu przepisów o zwalczaniu nieuczciwej konkurencji </w:t>
      </w:r>
      <w:r w:rsidRPr="009D1A0D">
        <w:rPr>
          <w:rFonts w:ascii="Times New Roman" w:eastAsia="SimSun" w:hAnsi="Times New Roman" w:cs="Times New Roman"/>
          <w:b/>
          <w:i/>
          <w:sz w:val="24"/>
          <w:szCs w:val="24"/>
        </w:rPr>
        <w:t>/</w:t>
      </w:r>
      <w:r w:rsidRPr="009D1A0D">
        <w:rPr>
          <w:rFonts w:ascii="Times New Roman" w:eastAsia="SimSun" w:hAnsi="Times New Roman" w:cs="Times New Roman"/>
          <w:i/>
          <w:sz w:val="24"/>
          <w:szCs w:val="24"/>
        </w:rPr>
        <w:t xml:space="preserve"> wskazane poniżej informacje zawarte w ofercie </w:t>
      </w:r>
      <w:r w:rsidRPr="009D1A0D">
        <w:rPr>
          <w:rFonts w:ascii="Times New Roman" w:eastAsia="SimSun" w:hAnsi="Times New Roman" w:cs="Times New Roman"/>
          <w:b/>
          <w:i/>
          <w:sz w:val="24"/>
          <w:szCs w:val="24"/>
        </w:rPr>
        <w:t xml:space="preserve">stanowią tajemnicę przedsiębiorstwa </w:t>
      </w:r>
      <w:r w:rsidRPr="009D1A0D">
        <w:rPr>
          <w:rFonts w:ascii="Times New Roman" w:eastAsia="SimSun" w:hAnsi="Times New Roman" w:cs="Times New Roman"/>
          <w:i/>
          <w:sz w:val="24"/>
          <w:szCs w:val="24"/>
        </w:rPr>
        <w:t>w rozumieniu przepisów o zwalczaniu nieuczciwej konkurencji i w związku z niniejszym nie mogą być one udostępniane, w szczególności innym uczestnikom postępowania</w:t>
      </w:r>
      <w:r w:rsidRPr="009D1A0D">
        <w:rPr>
          <w:rFonts w:ascii="Times New Roman" w:eastAsia="SimSun" w:hAnsi="Times New Roman" w:cs="Times New Roman"/>
          <w:i/>
          <w:sz w:val="24"/>
          <w:szCs w:val="24"/>
          <w:vertAlign w:val="superscript"/>
        </w:rPr>
        <w:t>1</w:t>
      </w:r>
      <w:r w:rsidRPr="009D1A0D">
        <w:rPr>
          <w:rFonts w:ascii="Times New Roman" w:eastAsia="SimSun" w:hAnsi="Times New Roman" w:cs="Times New Roman"/>
          <w:sz w:val="24"/>
          <w:szCs w:val="24"/>
        </w:rPr>
        <w:t>:</w:t>
      </w:r>
    </w:p>
    <w:p w14:paraId="5406F124" w14:textId="77777777" w:rsidR="00E3252A" w:rsidRPr="009D1A0D" w:rsidRDefault="00E3252A" w:rsidP="00E3252A">
      <w:pPr>
        <w:pStyle w:val="Akapitzlist"/>
        <w:spacing w:after="0" w:line="360" w:lineRule="auto"/>
        <w:ind w:left="709" w:right="203"/>
        <w:jc w:val="both"/>
        <w:rPr>
          <w:rFonts w:ascii="Times New Roman" w:eastAsia="SimSun" w:hAnsi="Times New Roman" w:cs="Times New Roman"/>
          <w:sz w:val="24"/>
          <w:szCs w:val="24"/>
        </w:rPr>
      </w:pPr>
    </w:p>
    <w:tbl>
      <w:tblPr>
        <w:tblW w:w="8393" w:type="dxa"/>
        <w:tblInd w:w="69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566"/>
        <w:gridCol w:w="4537"/>
        <w:gridCol w:w="1701"/>
        <w:gridCol w:w="1589"/>
      </w:tblGrid>
      <w:tr w:rsidR="002025EC" w:rsidRPr="00FA5C8E" w14:paraId="649D4E8F" w14:textId="77777777" w:rsidTr="00576A85">
        <w:trPr>
          <w:cantSplit/>
          <w:trHeight w:val="360"/>
        </w:trPr>
        <w:tc>
          <w:tcPr>
            <w:tcW w:w="566" w:type="dxa"/>
            <w:vMerge w:val="restart"/>
            <w:tcBorders>
              <w:top w:val="single" w:sz="4" w:space="0" w:color="000000"/>
              <w:left w:val="single" w:sz="4" w:space="0" w:color="000000"/>
              <w:bottom w:val="single" w:sz="4" w:space="0" w:color="000000"/>
              <w:right w:val="nil"/>
            </w:tcBorders>
            <w:vAlign w:val="center"/>
            <w:hideMark/>
          </w:tcPr>
          <w:p w14:paraId="20789AE0" w14:textId="77777777" w:rsidR="002025EC" w:rsidRPr="00FA5C8E" w:rsidRDefault="002025EC" w:rsidP="00576A85">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Lp.</w:t>
            </w:r>
          </w:p>
        </w:tc>
        <w:tc>
          <w:tcPr>
            <w:tcW w:w="4536" w:type="dxa"/>
            <w:vMerge w:val="restart"/>
            <w:tcBorders>
              <w:top w:val="single" w:sz="4" w:space="0" w:color="000000"/>
              <w:left w:val="single" w:sz="4" w:space="0" w:color="000000"/>
              <w:bottom w:val="single" w:sz="4" w:space="0" w:color="000000"/>
              <w:right w:val="nil"/>
            </w:tcBorders>
            <w:vAlign w:val="center"/>
            <w:hideMark/>
          </w:tcPr>
          <w:p w14:paraId="4DDA54AC" w14:textId="77777777" w:rsidR="002025EC" w:rsidRPr="00FA5C8E" w:rsidRDefault="002025EC" w:rsidP="00576A85">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Oznaczenie rodzaju (nazwy) informacji</w:t>
            </w:r>
          </w:p>
        </w:tc>
        <w:tc>
          <w:tcPr>
            <w:tcW w:w="3290" w:type="dxa"/>
            <w:gridSpan w:val="2"/>
            <w:tcBorders>
              <w:top w:val="single" w:sz="4" w:space="0" w:color="000000"/>
              <w:left w:val="single" w:sz="4" w:space="0" w:color="000000"/>
              <w:bottom w:val="single" w:sz="4" w:space="0" w:color="000000"/>
              <w:right w:val="single" w:sz="4" w:space="0" w:color="000000"/>
            </w:tcBorders>
            <w:hideMark/>
          </w:tcPr>
          <w:p w14:paraId="4BEF2765" w14:textId="77777777" w:rsidR="002025EC" w:rsidRPr="00FA5C8E" w:rsidRDefault="002025EC" w:rsidP="00576A85">
            <w:pPr>
              <w:suppressAutoHyphens/>
              <w:spacing w:after="0" w:line="24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 xml:space="preserve">Strony w ofercie </w:t>
            </w:r>
          </w:p>
          <w:p w14:paraId="30C73086" w14:textId="77777777" w:rsidR="002025EC" w:rsidRPr="00FA5C8E" w:rsidRDefault="002025EC" w:rsidP="00576A85">
            <w:pPr>
              <w:suppressAutoHyphens/>
              <w:spacing w:after="0" w:line="24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 xml:space="preserve">(wyrażone cyfrą) </w:t>
            </w:r>
          </w:p>
        </w:tc>
      </w:tr>
      <w:tr w:rsidR="002025EC" w:rsidRPr="00FA5C8E" w14:paraId="5E38EF5B" w14:textId="77777777" w:rsidTr="00576A85">
        <w:trPr>
          <w:cantSplit/>
          <w:trHeight w:val="324"/>
        </w:trPr>
        <w:tc>
          <w:tcPr>
            <w:tcW w:w="0" w:type="auto"/>
            <w:vMerge/>
            <w:tcBorders>
              <w:top w:val="single" w:sz="4" w:space="0" w:color="000000"/>
              <w:left w:val="single" w:sz="4" w:space="0" w:color="000000"/>
              <w:bottom w:val="single" w:sz="4" w:space="0" w:color="000000"/>
              <w:right w:val="nil"/>
            </w:tcBorders>
            <w:vAlign w:val="center"/>
            <w:hideMark/>
          </w:tcPr>
          <w:p w14:paraId="01DBA18A" w14:textId="77777777" w:rsidR="002025EC" w:rsidRPr="00FA5C8E" w:rsidRDefault="002025EC" w:rsidP="00576A85">
            <w:pPr>
              <w:spacing w:after="0" w:line="240" w:lineRule="auto"/>
              <w:rPr>
                <w:rFonts w:ascii="Times New Roman" w:eastAsia="SimSun" w:hAnsi="Times New Roman" w:cs="Times New Roman"/>
                <w:b/>
                <w:sz w:val="24"/>
                <w:szCs w:val="24"/>
                <w:lang w:val="x-none" w:eastAsia="pl-PL"/>
              </w:rPr>
            </w:pPr>
          </w:p>
        </w:tc>
        <w:tc>
          <w:tcPr>
            <w:tcW w:w="0" w:type="auto"/>
            <w:vMerge/>
            <w:tcBorders>
              <w:top w:val="single" w:sz="4" w:space="0" w:color="000000"/>
              <w:left w:val="single" w:sz="4" w:space="0" w:color="000000"/>
              <w:bottom w:val="single" w:sz="4" w:space="0" w:color="000000"/>
              <w:right w:val="nil"/>
            </w:tcBorders>
            <w:vAlign w:val="center"/>
            <w:hideMark/>
          </w:tcPr>
          <w:p w14:paraId="61D0D996" w14:textId="77777777" w:rsidR="002025EC" w:rsidRPr="00FA5C8E" w:rsidRDefault="002025EC" w:rsidP="00576A85">
            <w:pPr>
              <w:spacing w:after="0" w:line="240" w:lineRule="auto"/>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vAlign w:val="center"/>
            <w:hideMark/>
          </w:tcPr>
          <w:p w14:paraId="24384103" w14:textId="77777777" w:rsidR="002025EC" w:rsidRPr="00FA5C8E" w:rsidRDefault="002025EC" w:rsidP="00576A85">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od</w:t>
            </w:r>
          </w:p>
        </w:tc>
        <w:tc>
          <w:tcPr>
            <w:tcW w:w="1589" w:type="dxa"/>
            <w:tcBorders>
              <w:top w:val="single" w:sz="4" w:space="0" w:color="000000"/>
              <w:left w:val="single" w:sz="4" w:space="0" w:color="000000"/>
              <w:bottom w:val="single" w:sz="4" w:space="0" w:color="000000"/>
              <w:right w:val="single" w:sz="4" w:space="0" w:color="000000"/>
            </w:tcBorders>
            <w:vAlign w:val="center"/>
            <w:hideMark/>
          </w:tcPr>
          <w:p w14:paraId="1D22E1B0" w14:textId="77777777" w:rsidR="002025EC" w:rsidRPr="00FA5C8E" w:rsidRDefault="002025EC" w:rsidP="00576A85">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do</w:t>
            </w:r>
          </w:p>
        </w:tc>
      </w:tr>
      <w:tr w:rsidR="002025EC" w:rsidRPr="00FA5C8E" w14:paraId="3008AF80" w14:textId="77777777" w:rsidTr="00576A85">
        <w:trPr>
          <w:cantSplit/>
        </w:trPr>
        <w:tc>
          <w:tcPr>
            <w:tcW w:w="566" w:type="dxa"/>
            <w:tcBorders>
              <w:top w:val="single" w:sz="4" w:space="0" w:color="000000"/>
              <w:left w:val="single" w:sz="4" w:space="0" w:color="000000"/>
              <w:bottom w:val="single" w:sz="4" w:space="0" w:color="000000"/>
              <w:right w:val="nil"/>
            </w:tcBorders>
          </w:tcPr>
          <w:p w14:paraId="49436EC5" w14:textId="77777777" w:rsidR="002025EC" w:rsidRPr="00FA5C8E" w:rsidRDefault="002025EC" w:rsidP="0075436B">
            <w:pPr>
              <w:numPr>
                <w:ilvl w:val="0"/>
                <w:numId w:val="37"/>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4536" w:type="dxa"/>
            <w:tcBorders>
              <w:top w:val="single" w:sz="4" w:space="0" w:color="000000"/>
              <w:left w:val="single" w:sz="4" w:space="0" w:color="000000"/>
              <w:bottom w:val="single" w:sz="4" w:space="0" w:color="000000"/>
              <w:right w:val="nil"/>
            </w:tcBorders>
          </w:tcPr>
          <w:p w14:paraId="3AFD46F2"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tcPr>
          <w:p w14:paraId="2197816A"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589" w:type="dxa"/>
            <w:tcBorders>
              <w:top w:val="single" w:sz="4" w:space="0" w:color="000000"/>
              <w:left w:val="single" w:sz="4" w:space="0" w:color="000000"/>
              <w:bottom w:val="single" w:sz="4" w:space="0" w:color="000000"/>
              <w:right w:val="single" w:sz="4" w:space="0" w:color="000000"/>
            </w:tcBorders>
          </w:tcPr>
          <w:p w14:paraId="4C4C8EA2"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r>
      <w:tr w:rsidR="002025EC" w:rsidRPr="00FA5C8E" w14:paraId="328BFBDA" w14:textId="77777777" w:rsidTr="00576A85">
        <w:trPr>
          <w:cantSplit/>
        </w:trPr>
        <w:tc>
          <w:tcPr>
            <w:tcW w:w="566" w:type="dxa"/>
            <w:tcBorders>
              <w:top w:val="single" w:sz="4" w:space="0" w:color="000000"/>
              <w:left w:val="single" w:sz="4" w:space="0" w:color="000000"/>
              <w:bottom w:val="single" w:sz="4" w:space="0" w:color="000000"/>
              <w:right w:val="nil"/>
            </w:tcBorders>
          </w:tcPr>
          <w:p w14:paraId="58418263" w14:textId="77777777" w:rsidR="002025EC" w:rsidRPr="00FA5C8E" w:rsidRDefault="002025EC" w:rsidP="0075436B">
            <w:pPr>
              <w:numPr>
                <w:ilvl w:val="0"/>
                <w:numId w:val="37"/>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4536" w:type="dxa"/>
            <w:tcBorders>
              <w:top w:val="single" w:sz="4" w:space="0" w:color="000000"/>
              <w:left w:val="single" w:sz="4" w:space="0" w:color="000000"/>
              <w:bottom w:val="single" w:sz="4" w:space="0" w:color="000000"/>
              <w:right w:val="nil"/>
            </w:tcBorders>
          </w:tcPr>
          <w:p w14:paraId="6433F557"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tcPr>
          <w:p w14:paraId="38580198"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589" w:type="dxa"/>
            <w:tcBorders>
              <w:top w:val="single" w:sz="4" w:space="0" w:color="000000"/>
              <w:left w:val="single" w:sz="4" w:space="0" w:color="000000"/>
              <w:bottom w:val="single" w:sz="4" w:space="0" w:color="000000"/>
              <w:right w:val="single" w:sz="4" w:space="0" w:color="000000"/>
            </w:tcBorders>
          </w:tcPr>
          <w:p w14:paraId="2341E8C8"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r>
    </w:tbl>
    <w:p w14:paraId="3F49A0B4" w14:textId="77777777" w:rsidR="002025EC" w:rsidRPr="00FA5C8E" w:rsidRDefault="002025EC" w:rsidP="002025EC">
      <w:pPr>
        <w:suppressAutoHyphens/>
        <w:spacing w:after="0" w:line="240" w:lineRule="auto"/>
        <w:ind w:left="709"/>
        <w:jc w:val="both"/>
        <w:rPr>
          <w:rFonts w:ascii="Times New Roman" w:eastAsia="SimSun" w:hAnsi="Times New Roman" w:cs="Times New Roman"/>
          <w:i/>
          <w:sz w:val="24"/>
          <w:szCs w:val="24"/>
          <w:lang w:eastAsia="zh-CN"/>
        </w:rPr>
      </w:pPr>
    </w:p>
    <w:p w14:paraId="06A6F050" w14:textId="77777777" w:rsidR="002025EC" w:rsidRPr="00FA5C8E" w:rsidRDefault="002025EC" w:rsidP="002025EC">
      <w:pPr>
        <w:suppressAutoHyphens/>
        <w:spacing w:after="0" w:line="240" w:lineRule="auto"/>
        <w:ind w:left="709"/>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 xml:space="preserve">Uwaga: w razie wykazania informacji stanowiących tajemnicę przedsiębiorstwa, Wykonawca zgodnie z art. 8, ust. 3 ustawy Pzp. </w:t>
      </w:r>
      <w:r w:rsidRPr="00FA5C8E">
        <w:rPr>
          <w:rFonts w:ascii="Times New Roman" w:eastAsia="SimSun" w:hAnsi="Times New Roman" w:cs="Times New Roman"/>
          <w:b/>
          <w:i/>
          <w:sz w:val="24"/>
          <w:szCs w:val="24"/>
          <w:lang w:eastAsia="zh-CN"/>
        </w:rPr>
        <w:t xml:space="preserve">winien wykazać </w:t>
      </w:r>
      <w:r w:rsidRPr="00FA5C8E">
        <w:rPr>
          <w:rFonts w:ascii="Times New Roman" w:eastAsia="SimSun" w:hAnsi="Times New Roman" w:cs="Times New Roman"/>
          <w:i/>
          <w:sz w:val="24"/>
          <w:szCs w:val="24"/>
          <w:lang w:eastAsia="zh-CN"/>
        </w:rPr>
        <w:t>(w osobnym dokumencie)</w:t>
      </w:r>
      <w:r w:rsidRPr="00FA5C8E">
        <w:rPr>
          <w:rFonts w:ascii="Times New Roman" w:eastAsia="SimSun" w:hAnsi="Times New Roman" w:cs="Times New Roman"/>
          <w:b/>
          <w:i/>
          <w:sz w:val="24"/>
          <w:szCs w:val="24"/>
          <w:lang w:eastAsia="zh-CN"/>
        </w:rPr>
        <w:t>, iż zastrzeżone informacje stanowią tajemnicę przedsiębiorstwa.</w:t>
      </w:r>
    </w:p>
    <w:p w14:paraId="4D5DD526" w14:textId="77777777" w:rsidR="002025EC" w:rsidRPr="00FA5C8E" w:rsidRDefault="002025EC" w:rsidP="002025EC">
      <w:pPr>
        <w:suppressAutoHyphens/>
        <w:spacing w:after="0" w:line="240" w:lineRule="auto"/>
        <w:ind w:left="709"/>
        <w:jc w:val="both"/>
        <w:rPr>
          <w:rFonts w:ascii="Times New Roman" w:eastAsia="SimSun" w:hAnsi="Times New Roman" w:cs="Times New Roman"/>
          <w:b/>
          <w:i/>
          <w:sz w:val="24"/>
          <w:szCs w:val="24"/>
          <w:lang w:eastAsia="zh-CN"/>
        </w:rPr>
      </w:pPr>
    </w:p>
    <w:p w14:paraId="23C6F377" w14:textId="77777777" w:rsidR="002025EC" w:rsidRPr="00FA5C8E" w:rsidRDefault="002025EC" w:rsidP="009D1A0D">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5.</w:t>
      </w:r>
      <w:r w:rsidRPr="00FA5C8E">
        <w:rPr>
          <w:rFonts w:ascii="Times New Roman" w:eastAsia="SimSun" w:hAnsi="Times New Roman" w:cs="Times New Roman"/>
          <w:b/>
          <w:i/>
          <w:sz w:val="24"/>
          <w:szCs w:val="24"/>
          <w:lang w:eastAsia="zh-CN"/>
        </w:rPr>
        <w:t xml:space="preserve"> [nie zamierzam(y) powierzać do podwykonania żadnej części niniejszego zamówienia/ następujące części niniejszego zamówienia zamierzam(y) powierzyć podwykonawcom]</w:t>
      </w:r>
      <w:r w:rsidRPr="00FA5C8E">
        <w:rPr>
          <w:rFonts w:ascii="Times New Roman" w:eastAsia="SimSun" w:hAnsi="Times New Roman" w:cs="Times New Roman"/>
          <w:b/>
          <w:i/>
          <w:sz w:val="24"/>
          <w:szCs w:val="24"/>
          <w:vertAlign w:val="superscript"/>
          <w:lang w:eastAsia="zh-CN"/>
        </w:rPr>
        <w:t>1</w:t>
      </w:r>
      <w:r w:rsidRPr="00FA5C8E">
        <w:rPr>
          <w:rFonts w:ascii="Times New Roman" w:eastAsia="SimSun" w:hAnsi="Times New Roman" w:cs="Times New Roman"/>
          <w:sz w:val="24"/>
          <w:szCs w:val="24"/>
          <w:lang w:eastAsia="zh-CN"/>
        </w:rPr>
        <w:t xml:space="preserve">: </w:t>
      </w:r>
    </w:p>
    <w:tbl>
      <w:tblPr>
        <w:tblW w:w="7969" w:type="dxa"/>
        <w:tblInd w:w="69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566"/>
        <w:gridCol w:w="3686"/>
        <w:gridCol w:w="3717"/>
      </w:tblGrid>
      <w:tr w:rsidR="002025EC" w:rsidRPr="00FA5C8E" w14:paraId="193E72FC" w14:textId="77777777" w:rsidTr="00576A85">
        <w:tc>
          <w:tcPr>
            <w:tcW w:w="566" w:type="dxa"/>
            <w:tcBorders>
              <w:top w:val="single" w:sz="4" w:space="0" w:color="000000"/>
              <w:left w:val="single" w:sz="4" w:space="0" w:color="000000"/>
              <w:bottom w:val="single" w:sz="4" w:space="0" w:color="000000"/>
              <w:right w:val="nil"/>
            </w:tcBorders>
            <w:vAlign w:val="center"/>
            <w:hideMark/>
          </w:tcPr>
          <w:p w14:paraId="2276DBD9" w14:textId="77777777" w:rsidR="002025EC" w:rsidRPr="00FA5C8E" w:rsidRDefault="002025EC" w:rsidP="00576A85">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Lp.</w:t>
            </w:r>
          </w:p>
        </w:tc>
        <w:tc>
          <w:tcPr>
            <w:tcW w:w="3686" w:type="dxa"/>
            <w:tcBorders>
              <w:top w:val="single" w:sz="4" w:space="0" w:color="000000"/>
              <w:left w:val="single" w:sz="4" w:space="0" w:color="000000"/>
              <w:bottom w:val="single" w:sz="4" w:space="0" w:color="000000"/>
              <w:right w:val="nil"/>
            </w:tcBorders>
            <w:vAlign w:val="center"/>
            <w:hideMark/>
          </w:tcPr>
          <w:p w14:paraId="44DCCF7A" w14:textId="77777777" w:rsidR="002025EC" w:rsidRPr="00FA5C8E" w:rsidRDefault="002025EC" w:rsidP="00576A85">
            <w:pPr>
              <w:suppressAutoHyphens/>
              <w:spacing w:after="0" w:line="360" w:lineRule="auto"/>
              <w:jc w:val="both"/>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Nazwa części zamówienia</w:t>
            </w:r>
          </w:p>
        </w:tc>
        <w:tc>
          <w:tcPr>
            <w:tcW w:w="3717" w:type="dxa"/>
            <w:tcBorders>
              <w:top w:val="single" w:sz="4" w:space="0" w:color="000000"/>
              <w:left w:val="single" w:sz="4" w:space="0" w:color="000000"/>
              <w:bottom w:val="single" w:sz="4" w:space="0" w:color="000000"/>
              <w:right w:val="single" w:sz="4" w:space="0" w:color="000000"/>
            </w:tcBorders>
            <w:hideMark/>
          </w:tcPr>
          <w:p w14:paraId="66104546" w14:textId="77777777" w:rsidR="002025EC" w:rsidRPr="00FA5C8E" w:rsidRDefault="002025EC" w:rsidP="00576A85">
            <w:pPr>
              <w:suppressAutoHyphens/>
              <w:spacing w:after="0" w:line="360" w:lineRule="auto"/>
              <w:jc w:val="both"/>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Firma (Nazwa) Podwykonawcy</w:t>
            </w:r>
          </w:p>
        </w:tc>
      </w:tr>
      <w:tr w:rsidR="002025EC" w:rsidRPr="00FA5C8E" w14:paraId="2F337FDF" w14:textId="77777777" w:rsidTr="00576A85">
        <w:tc>
          <w:tcPr>
            <w:tcW w:w="566" w:type="dxa"/>
            <w:tcBorders>
              <w:top w:val="single" w:sz="4" w:space="0" w:color="000000"/>
              <w:left w:val="single" w:sz="4" w:space="0" w:color="000000"/>
              <w:bottom w:val="single" w:sz="4" w:space="0" w:color="000000"/>
              <w:right w:val="nil"/>
            </w:tcBorders>
          </w:tcPr>
          <w:p w14:paraId="0BCDFE40" w14:textId="77777777" w:rsidR="002025EC" w:rsidRPr="00FA5C8E" w:rsidRDefault="002025EC" w:rsidP="0075436B">
            <w:pPr>
              <w:numPr>
                <w:ilvl w:val="0"/>
                <w:numId w:val="38"/>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3686" w:type="dxa"/>
            <w:tcBorders>
              <w:top w:val="single" w:sz="4" w:space="0" w:color="000000"/>
              <w:left w:val="single" w:sz="4" w:space="0" w:color="000000"/>
              <w:bottom w:val="single" w:sz="4" w:space="0" w:color="000000"/>
              <w:right w:val="nil"/>
            </w:tcBorders>
          </w:tcPr>
          <w:p w14:paraId="789F8269"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3717" w:type="dxa"/>
            <w:tcBorders>
              <w:top w:val="single" w:sz="4" w:space="0" w:color="000000"/>
              <w:left w:val="single" w:sz="4" w:space="0" w:color="000000"/>
              <w:bottom w:val="single" w:sz="4" w:space="0" w:color="000000"/>
              <w:right w:val="single" w:sz="4" w:space="0" w:color="000000"/>
            </w:tcBorders>
          </w:tcPr>
          <w:p w14:paraId="1A5AF9F2"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r>
      <w:tr w:rsidR="002025EC" w:rsidRPr="00FA5C8E" w14:paraId="33C6C447" w14:textId="77777777" w:rsidTr="00576A85">
        <w:tc>
          <w:tcPr>
            <w:tcW w:w="566" w:type="dxa"/>
            <w:tcBorders>
              <w:top w:val="single" w:sz="4" w:space="0" w:color="000000"/>
              <w:left w:val="single" w:sz="4" w:space="0" w:color="000000"/>
              <w:bottom w:val="single" w:sz="4" w:space="0" w:color="000000"/>
              <w:right w:val="nil"/>
            </w:tcBorders>
          </w:tcPr>
          <w:p w14:paraId="65BD6860" w14:textId="77777777" w:rsidR="002025EC" w:rsidRPr="00FA5C8E" w:rsidRDefault="002025EC" w:rsidP="0075436B">
            <w:pPr>
              <w:numPr>
                <w:ilvl w:val="0"/>
                <w:numId w:val="38"/>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3686" w:type="dxa"/>
            <w:tcBorders>
              <w:top w:val="single" w:sz="4" w:space="0" w:color="000000"/>
              <w:left w:val="single" w:sz="4" w:space="0" w:color="000000"/>
              <w:bottom w:val="single" w:sz="4" w:space="0" w:color="000000"/>
              <w:right w:val="nil"/>
            </w:tcBorders>
          </w:tcPr>
          <w:p w14:paraId="2E5A06F7"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3717" w:type="dxa"/>
            <w:tcBorders>
              <w:top w:val="single" w:sz="4" w:space="0" w:color="000000"/>
              <w:left w:val="single" w:sz="4" w:space="0" w:color="000000"/>
              <w:bottom w:val="single" w:sz="4" w:space="0" w:color="000000"/>
              <w:right w:val="single" w:sz="4" w:space="0" w:color="000000"/>
            </w:tcBorders>
          </w:tcPr>
          <w:p w14:paraId="4EC9EE46"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r>
    </w:tbl>
    <w:p w14:paraId="6B64B141" w14:textId="77777777" w:rsidR="002025EC" w:rsidRPr="00FA5C8E" w:rsidRDefault="002025EC" w:rsidP="002025EC">
      <w:pPr>
        <w:suppressAutoHyphens/>
        <w:spacing w:after="0" w:line="360" w:lineRule="auto"/>
        <w:ind w:left="720"/>
        <w:jc w:val="both"/>
        <w:rPr>
          <w:rFonts w:ascii="Times New Roman" w:eastAsia="SimSun" w:hAnsi="Times New Roman" w:cs="Times New Roman"/>
          <w:b/>
          <w:sz w:val="24"/>
          <w:szCs w:val="24"/>
          <w:lang w:eastAsia="zh-CN"/>
        </w:rPr>
      </w:pPr>
    </w:p>
    <w:p w14:paraId="10F1062C" w14:textId="77777777" w:rsidR="002025EC" w:rsidRPr="00FA5C8E" w:rsidRDefault="002025EC" w:rsidP="009D1A0D">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6. </w:t>
      </w:r>
      <w:r w:rsidRPr="00FA5C8E">
        <w:rPr>
          <w:rFonts w:ascii="Times New Roman" w:eastAsia="SimSun" w:hAnsi="Times New Roman" w:cs="Times New Roman"/>
          <w:sz w:val="24"/>
          <w:szCs w:val="24"/>
          <w:lang w:eastAsia="zh-CN"/>
        </w:rPr>
        <w:t xml:space="preserve">Informujemy, że zgodnie z przepisami ustawy z dnia </w:t>
      </w:r>
      <w:r>
        <w:rPr>
          <w:rFonts w:ascii="Times New Roman" w:eastAsia="SimSun" w:hAnsi="Times New Roman" w:cs="Times New Roman"/>
          <w:sz w:val="24"/>
          <w:szCs w:val="24"/>
          <w:lang w:eastAsia="zh-CN"/>
        </w:rPr>
        <w:t>6 marca 2018 r</w:t>
      </w:r>
      <w:r w:rsidRPr="00FA5C8E">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prawo przedsiębiorców </w:t>
      </w:r>
      <w:r w:rsidRPr="00FA5C8E">
        <w:rPr>
          <w:rFonts w:ascii="Times New Roman" w:eastAsia="SimSun" w:hAnsi="Times New Roman" w:cs="Times New Roman"/>
          <w:sz w:val="24"/>
          <w:szCs w:val="24"/>
          <w:lang w:eastAsia="zh-CN"/>
        </w:rPr>
        <w:t xml:space="preserve"> (DZ. U. z </w:t>
      </w:r>
      <w:r>
        <w:rPr>
          <w:rFonts w:ascii="Times New Roman" w:eastAsia="SimSun" w:hAnsi="Times New Roman" w:cs="Times New Roman"/>
          <w:sz w:val="24"/>
          <w:szCs w:val="24"/>
          <w:lang w:eastAsia="zh-CN"/>
        </w:rPr>
        <w:t>2018</w:t>
      </w:r>
      <w:r w:rsidRPr="00FA5C8E">
        <w:rPr>
          <w:rFonts w:ascii="Times New Roman" w:eastAsia="SimSun" w:hAnsi="Times New Roman" w:cs="Times New Roman"/>
          <w:sz w:val="24"/>
          <w:szCs w:val="24"/>
          <w:lang w:eastAsia="zh-CN"/>
        </w:rPr>
        <w:t xml:space="preserve">r. poz. </w:t>
      </w:r>
      <w:r>
        <w:rPr>
          <w:rFonts w:ascii="Times New Roman" w:eastAsia="SimSun" w:hAnsi="Times New Roman" w:cs="Times New Roman"/>
          <w:sz w:val="24"/>
          <w:szCs w:val="24"/>
          <w:lang w:eastAsia="zh-CN"/>
        </w:rPr>
        <w:t>646 ze zm.</w:t>
      </w:r>
      <w:r w:rsidRPr="00FA5C8E">
        <w:rPr>
          <w:rFonts w:ascii="Times New Roman" w:eastAsia="SimSun" w:hAnsi="Times New Roman" w:cs="Times New Roman"/>
          <w:sz w:val="24"/>
          <w:szCs w:val="24"/>
          <w:lang w:eastAsia="zh-CN"/>
        </w:rPr>
        <w:t>), jesteśmy:</w:t>
      </w:r>
    </w:p>
    <w:p w14:paraId="09868DB2" w14:textId="77777777" w:rsidR="002025EC" w:rsidRPr="00FA5C8E" w:rsidRDefault="002025EC" w:rsidP="002025EC">
      <w:pPr>
        <w:suppressAutoHyphens/>
        <w:spacing w:after="0" w:line="360" w:lineRule="auto"/>
        <w:ind w:left="72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mikroprzedsiębiorstwem/ małym przedsiębiorstwem /średnim przedsiębiorstwem</w:t>
      </w:r>
      <w:r w:rsidRPr="00FA5C8E">
        <w:rPr>
          <w:rFonts w:ascii="Times New Roman" w:eastAsia="SimSun" w:hAnsi="Times New Roman" w:cs="Times New Roman"/>
          <w:sz w:val="24"/>
          <w:szCs w:val="24"/>
          <w:vertAlign w:val="superscript"/>
          <w:lang w:eastAsia="zh-CN"/>
        </w:rPr>
        <w:t>1</w:t>
      </w:r>
    </w:p>
    <w:p w14:paraId="09F692A0" w14:textId="77777777" w:rsidR="002025EC" w:rsidRPr="00FA5C8E" w:rsidRDefault="002025EC" w:rsidP="002025EC">
      <w:pPr>
        <w:suppressAutoHyphens/>
        <w:spacing w:after="0" w:line="360" w:lineRule="auto"/>
        <w:ind w:left="72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dużym przedsiębiorstwem</w:t>
      </w:r>
      <w:r w:rsidRPr="00FA5C8E">
        <w:rPr>
          <w:rFonts w:ascii="Times New Roman" w:eastAsia="SimSun" w:hAnsi="Times New Roman" w:cs="Times New Roman"/>
          <w:sz w:val="24"/>
          <w:szCs w:val="24"/>
          <w:vertAlign w:val="superscript"/>
          <w:lang w:eastAsia="zh-CN"/>
        </w:rPr>
        <w:t>1</w:t>
      </w:r>
    </w:p>
    <w:p w14:paraId="5363B700" w14:textId="77777777" w:rsidR="002025EC" w:rsidRPr="00FA5C8E" w:rsidRDefault="002025EC" w:rsidP="0075436B">
      <w:pPr>
        <w:numPr>
          <w:ilvl w:val="0"/>
          <w:numId w:val="39"/>
        </w:numPr>
        <w:suppressAutoHyphens/>
        <w:spacing w:before="100" w:after="100" w:line="360" w:lineRule="auto"/>
        <w:ind w:left="0" w:firstLine="0"/>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pl-PL"/>
        </w:rPr>
        <w:t xml:space="preserve">Oświadczam, że wypełniłem obowiązki informacyjne przewidziane w art. 13 lub art. 14 RODO </w:t>
      </w:r>
      <w:r w:rsidRPr="00FA5C8E">
        <w:rPr>
          <w:rFonts w:ascii="Times New Roman" w:eastAsia="SimSun" w:hAnsi="Times New Roman" w:cs="Times New Roman"/>
          <w:color w:val="000000"/>
          <w:sz w:val="24"/>
          <w:szCs w:val="24"/>
          <w:vertAlign w:val="superscript"/>
          <w:lang w:eastAsia="pl-PL"/>
        </w:rPr>
        <w:footnoteReference w:id="2"/>
      </w:r>
      <w:r w:rsidRPr="00FA5C8E">
        <w:rPr>
          <w:rFonts w:ascii="Times New Roman" w:eastAsia="SimSun" w:hAnsi="Times New Roman" w:cs="Times New Roman"/>
          <w:color w:val="000000"/>
          <w:sz w:val="24"/>
          <w:szCs w:val="24"/>
          <w:lang w:eastAsia="pl-PL"/>
        </w:rPr>
        <w:t xml:space="preserve"> wobec osób fizycznych, </w:t>
      </w:r>
      <w:r w:rsidRPr="00FA5C8E">
        <w:rPr>
          <w:rFonts w:ascii="Times New Roman" w:eastAsia="SimSun" w:hAnsi="Times New Roman" w:cs="Times New Roman"/>
          <w:sz w:val="24"/>
          <w:szCs w:val="24"/>
          <w:lang w:eastAsia="pl-PL"/>
        </w:rPr>
        <w:t>od których dane osobowe bezpośrednio lub pośrednio pozyskałem</w:t>
      </w:r>
      <w:r w:rsidRPr="00FA5C8E">
        <w:rPr>
          <w:rFonts w:ascii="Times New Roman" w:eastAsia="SimSun" w:hAnsi="Times New Roman" w:cs="Times New Roman"/>
          <w:color w:val="000000"/>
          <w:sz w:val="24"/>
          <w:szCs w:val="24"/>
          <w:lang w:eastAsia="pl-PL"/>
        </w:rPr>
        <w:t xml:space="preserve"> w celu ubiegania się o udzielenie zamówienia publicznego w niniejszym postępowaniu</w:t>
      </w:r>
      <w:r w:rsidRPr="00FA5C8E">
        <w:rPr>
          <w:rFonts w:ascii="Times New Roman" w:eastAsia="SimSun" w:hAnsi="Times New Roman" w:cs="Times New Roman"/>
          <w:sz w:val="24"/>
          <w:szCs w:val="24"/>
          <w:lang w:eastAsia="pl-PL"/>
        </w:rPr>
        <w:t>.*</w:t>
      </w:r>
    </w:p>
    <w:p w14:paraId="4ED56E79" w14:textId="77777777" w:rsidR="002025EC" w:rsidRPr="00FA5C8E" w:rsidRDefault="002025EC" w:rsidP="004C1E99">
      <w:pPr>
        <w:spacing w:after="0" w:line="360" w:lineRule="auto"/>
        <w:jc w:val="center"/>
        <w:rPr>
          <w:rFonts w:ascii="Times New Roman" w:eastAsia="SimSun" w:hAnsi="Times New Roman" w:cs="Times New Roman"/>
          <w:b/>
          <w:i/>
          <w:sz w:val="24"/>
          <w:szCs w:val="24"/>
          <w:lang w:eastAsia="pl-PL"/>
        </w:rPr>
      </w:pPr>
    </w:p>
    <w:p w14:paraId="6CFBEF52" w14:textId="77777777" w:rsidR="002025EC" w:rsidRPr="00FA5C8E" w:rsidRDefault="002025EC" w:rsidP="0075436B">
      <w:pPr>
        <w:numPr>
          <w:ilvl w:val="0"/>
          <w:numId w:val="39"/>
        </w:numPr>
        <w:suppressAutoHyphens/>
        <w:spacing w:after="0" w:line="360" w:lineRule="auto"/>
        <w:ind w:left="0" w:firstLine="0"/>
        <w:jc w:val="both"/>
        <w:rPr>
          <w:rFonts w:ascii="Times New Roman" w:eastAsia="SimSun" w:hAnsi="Times New Roman" w:cs="Times New Roman"/>
          <w:sz w:val="24"/>
          <w:szCs w:val="24"/>
          <w:lang w:eastAsia="pl-PL"/>
        </w:rPr>
      </w:pPr>
      <w:r w:rsidRPr="00FA5C8E">
        <w:rPr>
          <w:rFonts w:ascii="Times New Roman" w:eastAsia="SimSun" w:hAnsi="Times New Roman" w:cs="Times New Roman"/>
          <w:sz w:val="24"/>
          <w:szCs w:val="24"/>
          <w:lang w:eastAsia="pl-PL"/>
        </w:rPr>
        <w:t xml:space="preserve">Oświadczam, że zapoznałem się z klauzulą informacyjną z art. 13 rozporządzenia Parlamentu Europejskiego i Rady (UE) 2016/679 z dnia 27 kwietnia 2016 r. w sprawie ochrony osób fizycznych w związku z przetwarzaniem danych osobowych i w sprawie swobodnego </w:t>
      </w:r>
      <w:r w:rsidRPr="00FA5C8E">
        <w:rPr>
          <w:rFonts w:ascii="Times New Roman" w:eastAsia="SimSun" w:hAnsi="Times New Roman" w:cs="Times New Roman"/>
          <w:sz w:val="24"/>
          <w:szCs w:val="24"/>
          <w:lang w:eastAsia="pl-PL"/>
        </w:rPr>
        <w:lastRenderedPageBreak/>
        <w:t>przepływu takich danych oraz uchylenia dyrektywy 95/46/WE (ogólne rozporządzenie o ochronie danych) (Dz. Urz. UE L 119 z 04.05.2016), przedstawioną przez zamawiającego w załączniku nr 3a do specyfikacji istotnych warunków zamówienia, w celu związanym z niniejszym postępowaniem o udzielenie zamówienia publicznego.</w:t>
      </w:r>
    </w:p>
    <w:p w14:paraId="1819150D" w14:textId="77777777" w:rsidR="002025EC" w:rsidRPr="00FA5C8E" w:rsidRDefault="002025EC" w:rsidP="004C1E99">
      <w:pPr>
        <w:spacing w:after="0" w:line="360" w:lineRule="auto"/>
        <w:jc w:val="both"/>
        <w:rPr>
          <w:rFonts w:ascii="Times New Roman" w:eastAsia="SimSun" w:hAnsi="Times New Roman" w:cs="Times New Roman"/>
          <w:sz w:val="24"/>
          <w:szCs w:val="24"/>
          <w:lang w:eastAsia="pl-PL"/>
        </w:rPr>
      </w:pPr>
    </w:p>
    <w:p w14:paraId="15495BBB" w14:textId="77777777" w:rsidR="002025EC" w:rsidRPr="00FA5C8E" w:rsidRDefault="002025EC" w:rsidP="004C1E99">
      <w:pPr>
        <w:spacing w:after="0" w:line="360" w:lineRule="auto"/>
        <w:jc w:val="both"/>
        <w:rPr>
          <w:rFonts w:ascii="Times New Roman" w:eastAsia="SimSun" w:hAnsi="Times New Roman" w:cs="Times New Roman"/>
          <w:sz w:val="24"/>
          <w:szCs w:val="24"/>
          <w:lang w:eastAsia="pl-PL"/>
        </w:rPr>
      </w:pPr>
    </w:p>
    <w:p w14:paraId="3799EF96" w14:textId="77777777" w:rsidR="002025EC" w:rsidRPr="00FA5C8E" w:rsidRDefault="002025EC" w:rsidP="002025EC">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9. </w:t>
      </w:r>
      <w:r w:rsidRPr="00FA5C8E">
        <w:rPr>
          <w:rFonts w:ascii="Times New Roman" w:eastAsia="SimSun" w:hAnsi="Times New Roman" w:cs="Times New Roman"/>
          <w:sz w:val="24"/>
          <w:szCs w:val="24"/>
          <w:lang w:eastAsia="zh-CN"/>
        </w:rPr>
        <w:t xml:space="preserve"> Podpis(y):</w:t>
      </w:r>
    </w:p>
    <w:tbl>
      <w:tblPr>
        <w:tblW w:w="10648"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407"/>
        <w:gridCol w:w="1789"/>
        <w:gridCol w:w="2660"/>
        <w:gridCol w:w="3006"/>
        <w:gridCol w:w="1617"/>
        <w:gridCol w:w="1169"/>
      </w:tblGrid>
      <w:tr w:rsidR="002025EC" w:rsidRPr="00FA5C8E" w14:paraId="712DCCF2" w14:textId="77777777" w:rsidTr="00576A85">
        <w:trPr>
          <w:jc w:val="center"/>
        </w:trPr>
        <w:tc>
          <w:tcPr>
            <w:tcW w:w="408" w:type="dxa"/>
            <w:tcBorders>
              <w:top w:val="single" w:sz="4" w:space="0" w:color="000000"/>
              <w:left w:val="single" w:sz="4" w:space="0" w:color="000000"/>
              <w:bottom w:val="single" w:sz="4" w:space="0" w:color="000000"/>
              <w:right w:val="nil"/>
            </w:tcBorders>
            <w:shd w:val="clear" w:color="auto" w:fill="F3F3F3"/>
            <w:hideMark/>
          </w:tcPr>
          <w:p w14:paraId="2789168D" w14:textId="77777777" w:rsidR="002025EC" w:rsidRPr="00FA5C8E" w:rsidRDefault="002025EC" w:rsidP="00576A85">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5132D685" w14:textId="77777777" w:rsidR="002025EC" w:rsidRPr="00FA5C8E" w:rsidRDefault="002025EC" w:rsidP="00576A85">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265C881B" w14:textId="77777777" w:rsidR="002025EC" w:rsidRPr="00FA5C8E" w:rsidRDefault="002025EC" w:rsidP="00576A85">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46DE3AD7" w14:textId="77777777" w:rsidR="002025EC" w:rsidRPr="00FA5C8E" w:rsidRDefault="002025EC" w:rsidP="00576A85">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1" w:type="dxa"/>
            <w:tcBorders>
              <w:top w:val="single" w:sz="4" w:space="0" w:color="000000"/>
              <w:left w:val="single" w:sz="4" w:space="0" w:color="000000"/>
              <w:bottom w:val="single" w:sz="4" w:space="0" w:color="000000"/>
              <w:right w:val="nil"/>
            </w:tcBorders>
            <w:shd w:val="clear" w:color="auto" w:fill="F3F3F3"/>
            <w:hideMark/>
          </w:tcPr>
          <w:p w14:paraId="56842B70" w14:textId="77777777" w:rsidR="002025EC" w:rsidRPr="00FA5C8E" w:rsidRDefault="002025EC" w:rsidP="00576A85">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pieczęć(cie) Wykonawcy(ów) </w:t>
            </w:r>
          </w:p>
        </w:tc>
        <w:tc>
          <w:tcPr>
            <w:tcW w:w="1058" w:type="dxa"/>
            <w:tcBorders>
              <w:top w:val="single" w:sz="4" w:space="0" w:color="000000"/>
              <w:left w:val="single" w:sz="4" w:space="0" w:color="000000"/>
              <w:bottom w:val="single" w:sz="4" w:space="0" w:color="000000"/>
              <w:right w:val="single" w:sz="4" w:space="0" w:color="000000"/>
            </w:tcBorders>
            <w:shd w:val="clear" w:color="auto" w:fill="F3F3F3"/>
            <w:hideMark/>
          </w:tcPr>
          <w:p w14:paraId="27833FA8" w14:textId="77777777" w:rsidR="002025EC" w:rsidRPr="00FA5C8E" w:rsidRDefault="002025EC" w:rsidP="00576A85">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miejscowość i data</w:t>
            </w:r>
          </w:p>
        </w:tc>
      </w:tr>
      <w:tr w:rsidR="002025EC" w:rsidRPr="00FA5C8E" w14:paraId="6CB383B5" w14:textId="77777777" w:rsidTr="00576A85">
        <w:trPr>
          <w:trHeight w:val="345"/>
          <w:jc w:val="center"/>
        </w:trPr>
        <w:tc>
          <w:tcPr>
            <w:tcW w:w="408" w:type="dxa"/>
            <w:tcBorders>
              <w:top w:val="single" w:sz="4" w:space="0" w:color="000000"/>
              <w:left w:val="single" w:sz="4" w:space="0" w:color="000000"/>
              <w:bottom w:val="single" w:sz="4" w:space="0" w:color="000000"/>
              <w:right w:val="nil"/>
            </w:tcBorders>
          </w:tcPr>
          <w:p w14:paraId="051C539B" w14:textId="77777777" w:rsidR="002025EC" w:rsidRPr="00FA5C8E" w:rsidRDefault="002025EC" w:rsidP="00576A85">
            <w:pPr>
              <w:suppressAutoHyphens/>
              <w:spacing w:after="0" w:line="36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1) </w:t>
            </w:r>
          </w:p>
          <w:p w14:paraId="2AC0262B" w14:textId="77777777" w:rsidR="002025EC" w:rsidRPr="00FA5C8E" w:rsidRDefault="002025EC" w:rsidP="00576A85">
            <w:pPr>
              <w:suppressAutoHyphens/>
              <w:spacing w:after="0" w:line="360" w:lineRule="auto"/>
              <w:rPr>
                <w:rFonts w:ascii="Times New Roman" w:eastAsia="SimSun" w:hAnsi="Times New Roman" w:cs="Times New Roman"/>
                <w:sz w:val="20"/>
                <w:szCs w:val="20"/>
                <w:lang w:eastAsia="zh-CN"/>
              </w:rPr>
            </w:pPr>
          </w:p>
        </w:tc>
        <w:tc>
          <w:tcPr>
            <w:tcW w:w="1800" w:type="dxa"/>
            <w:tcBorders>
              <w:top w:val="single" w:sz="4" w:space="0" w:color="000000"/>
              <w:left w:val="single" w:sz="4" w:space="0" w:color="000000"/>
              <w:bottom w:val="single" w:sz="4" w:space="0" w:color="000000"/>
              <w:right w:val="nil"/>
            </w:tcBorders>
          </w:tcPr>
          <w:p w14:paraId="288516B1" w14:textId="77777777" w:rsidR="002025EC" w:rsidRPr="00FA5C8E" w:rsidRDefault="002025EC" w:rsidP="00576A85">
            <w:pPr>
              <w:suppressAutoHyphens/>
              <w:snapToGrid w:val="0"/>
              <w:spacing w:after="0" w:line="36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14C43A54" w14:textId="77777777" w:rsidR="002025EC" w:rsidRPr="00FA5C8E" w:rsidRDefault="002025EC" w:rsidP="00576A85">
            <w:pPr>
              <w:suppressAutoHyphens/>
              <w:snapToGrid w:val="0"/>
              <w:spacing w:after="0" w:line="36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46FE5A91" w14:textId="77777777" w:rsidR="002025EC" w:rsidRPr="00FA5C8E" w:rsidRDefault="002025EC" w:rsidP="00576A85">
            <w:pPr>
              <w:suppressAutoHyphens/>
              <w:snapToGrid w:val="0"/>
              <w:spacing w:after="0" w:line="360" w:lineRule="auto"/>
              <w:rPr>
                <w:rFonts w:ascii="Times New Roman" w:eastAsia="SimSun" w:hAnsi="Times New Roman" w:cs="Times New Roman"/>
                <w:sz w:val="24"/>
                <w:szCs w:val="24"/>
                <w:lang w:eastAsia="zh-CN"/>
              </w:rPr>
            </w:pPr>
          </w:p>
        </w:tc>
        <w:tc>
          <w:tcPr>
            <w:tcW w:w="1621" w:type="dxa"/>
            <w:tcBorders>
              <w:top w:val="single" w:sz="4" w:space="0" w:color="000000"/>
              <w:left w:val="single" w:sz="4" w:space="0" w:color="000000"/>
              <w:bottom w:val="single" w:sz="4" w:space="0" w:color="000000"/>
              <w:right w:val="nil"/>
            </w:tcBorders>
          </w:tcPr>
          <w:p w14:paraId="26E55368" w14:textId="77777777" w:rsidR="002025EC" w:rsidRPr="00FA5C8E" w:rsidRDefault="002025EC" w:rsidP="00576A85">
            <w:pPr>
              <w:suppressAutoHyphens/>
              <w:snapToGrid w:val="0"/>
              <w:spacing w:after="0" w:line="360" w:lineRule="auto"/>
              <w:rPr>
                <w:rFonts w:ascii="Times New Roman" w:eastAsia="SimSun" w:hAnsi="Times New Roman" w:cs="Times New Roman"/>
                <w:sz w:val="24"/>
                <w:szCs w:val="24"/>
                <w:lang w:eastAsia="zh-CN"/>
              </w:rPr>
            </w:pPr>
          </w:p>
        </w:tc>
        <w:tc>
          <w:tcPr>
            <w:tcW w:w="1058" w:type="dxa"/>
            <w:tcBorders>
              <w:top w:val="single" w:sz="4" w:space="0" w:color="000000"/>
              <w:left w:val="single" w:sz="4" w:space="0" w:color="000000"/>
              <w:bottom w:val="single" w:sz="4" w:space="0" w:color="000000"/>
              <w:right w:val="single" w:sz="4" w:space="0" w:color="000000"/>
            </w:tcBorders>
          </w:tcPr>
          <w:p w14:paraId="46BD7161" w14:textId="77777777" w:rsidR="002025EC" w:rsidRPr="00FA5C8E" w:rsidRDefault="002025EC" w:rsidP="00576A85">
            <w:pPr>
              <w:suppressAutoHyphens/>
              <w:snapToGrid w:val="0"/>
              <w:spacing w:after="0" w:line="360" w:lineRule="auto"/>
              <w:rPr>
                <w:rFonts w:ascii="Times New Roman" w:eastAsia="SimSun" w:hAnsi="Times New Roman" w:cs="Times New Roman"/>
                <w:sz w:val="24"/>
                <w:szCs w:val="24"/>
                <w:lang w:eastAsia="zh-CN"/>
              </w:rPr>
            </w:pPr>
          </w:p>
        </w:tc>
      </w:tr>
    </w:tbl>
    <w:p w14:paraId="3DD09F0E" w14:textId="77777777" w:rsidR="002025EC" w:rsidRPr="00FA5C8E" w:rsidRDefault="002025EC" w:rsidP="002025EC">
      <w:pPr>
        <w:suppressAutoHyphens/>
        <w:spacing w:after="0" w:line="360" w:lineRule="auto"/>
        <w:ind w:right="-47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vertAlign w:val="superscript"/>
          <w:lang w:eastAsia="zh-CN"/>
        </w:rPr>
        <w:t xml:space="preserve">1 </w:t>
      </w:r>
      <w:r w:rsidRPr="00FA5C8E">
        <w:rPr>
          <w:rFonts w:ascii="Times New Roman" w:eastAsia="SimSun" w:hAnsi="Times New Roman" w:cs="Times New Roman"/>
          <w:sz w:val="20"/>
          <w:szCs w:val="20"/>
          <w:lang w:eastAsia="zh-CN"/>
        </w:rPr>
        <w:t>Niepotrzebne skreślić</w:t>
      </w:r>
    </w:p>
    <w:p w14:paraId="06603E02" w14:textId="77777777" w:rsidR="00FA5C8E" w:rsidRPr="00FA5C8E" w:rsidRDefault="00FA5C8E" w:rsidP="00FA5C8E">
      <w:pPr>
        <w:suppressAutoHyphens/>
        <w:spacing w:after="0" w:line="360" w:lineRule="auto"/>
        <w:ind w:right="-471"/>
        <w:jc w:val="both"/>
        <w:rPr>
          <w:rFonts w:ascii="Times New Roman" w:eastAsia="SimSun" w:hAnsi="Times New Roman" w:cs="Times New Roman"/>
          <w:sz w:val="20"/>
          <w:szCs w:val="20"/>
          <w:lang w:eastAsia="zh-CN"/>
        </w:rPr>
      </w:pPr>
    </w:p>
    <w:p w14:paraId="35377DE3" w14:textId="77777777" w:rsidR="00FA5C8E" w:rsidRDefault="00FA5C8E" w:rsidP="00FA5C8E">
      <w:pPr>
        <w:suppressAutoHyphens/>
        <w:spacing w:after="0" w:line="360" w:lineRule="auto"/>
        <w:ind w:right="-471"/>
        <w:jc w:val="both"/>
        <w:rPr>
          <w:rFonts w:ascii="Times New Roman" w:eastAsia="SimSun" w:hAnsi="Times New Roman" w:cs="Times New Roman"/>
          <w:sz w:val="20"/>
          <w:szCs w:val="20"/>
          <w:lang w:eastAsia="zh-CN"/>
        </w:rPr>
      </w:pPr>
    </w:p>
    <w:p w14:paraId="18A2E2EF" w14:textId="77777777" w:rsidR="007F2E12" w:rsidRDefault="007F2E12" w:rsidP="00FA5C8E">
      <w:pPr>
        <w:suppressAutoHyphens/>
        <w:spacing w:after="0" w:line="360" w:lineRule="auto"/>
        <w:ind w:right="-471"/>
        <w:jc w:val="both"/>
        <w:rPr>
          <w:rFonts w:ascii="Times New Roman" w:eastAsia="SimSun" w:hAnsi="Times New Roman" w:cs="Times New Roman"/>
          <w:sz w:val="20"/>
          <w:szCs w:val="20"/>
          <w:lang w:eastAsia="zh-CN"/>
        </w:rPr>
      </w:pPr>
    </w:p>
    <w:p w14:paraId="2CE538EB" w14:textId="3BA2DB3F" w:rsidR="00FA5C8E" w:rsidRDefault="00FA5C8E" w:rsidP="00FA5C8E">
      <w:pPr>
        <w:suppressAutoHyphens/>
        <w:spacing w:after="0" w:line="360" w:lineRule="auto"/>
        <w:ind w:right="-471"/>
        <w:jc w:val="both"/>
        <w:rPr>
          <w:rFonts w:ascii="Times New Roman" w:eastAsia="SimSun" w:hAnsi="Times New Roman" w:cs="Times New Roman"/>
          <w:sz w:val="20"/>
          <w:szCs w:val="20"/>
          <w:lang w:eastAsia="zh-CN"/>
        </w:rPr>
      </w:pPr>
    </w:p>
    <w:p w14:paraId="71C1DA06" w14:textId="34D605BA"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11A679A1" w14:textId="3A94CCC9"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798116CE" w14:textId="6854CA3B"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17DF1AC5" w14:textId="6512A92B"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17F0B9E7" w14:textId="0918A03F"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10C855C0" w14:textId="708E5773"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1FBDD988" w14:textId="514EE888"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5B3B971A" w14:textId="1820974A"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3558B95E" w14:textId="27CC0991"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5997BEEA" w14:textId="2D83FC89"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3B7BF254" w14:textId="1D0C6333"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7F465777" w14:textId="48967C6C"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50300F61" w14:textId="5ECAD567"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2669B01A" w14:textId="3F95AD90"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6C30382A" w14:textId="10E78EB5"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1E5A7B84" w14:textId="10412E8E"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2FA3A885" w14:textId="3484D33A"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241928DC" w14:textId="54E6ABAA" w:rsidR="00163751" w:rsidRDefault="00163751" w:rsidP="00FA5C8E">
      <w:pPr>
        <w:suppressAutoHyphens/>
        <w:spacing w:after="0" w:line="360" w:lineRule="auto"/>
        <w:ind w:right="-471"/>
        <w:jc w:val="both"/>
        <w:rPr>
          <w:rFonts w:ascii="Times New Roman" w:eastAsia="SimSun" w:hAnsi="Times New Roman" w:cs="Times New Roman"/>
          <w:sz w:val="20"/>
          <w:szCs w:val="20"/>
          <w:lang w:eastAsia="zh-CN"/>
        </w:rPr>
      </w:pPr>
    </w:p>
    <w:p w14:paraId="305475AC" w14:textId="333303F4" w:rsidR="00E01C71" w:rsidRDefault="00E01C71" w:rsidP="00FA5C8E">
      <w:pPr>
        <w:suppressAutoHyphens/>
        <w:spacing w:after="0" w:line="360" w:lineRule="auto"/>
        <w:ind w:right="-471"/>
        <w:jc w:val="both"/>
        <w:rPr>
          <w:rFonts w:ascii="Times New Roman" w:eastAsia="SimSun" w:hAnsi="Times New Roman" w:cs="Times New Roman"/>
          <w:sz w:val="20"/>
          <w:szCs w:val="20"/>
          <w:lang w:eastAsia="zh-CN"/>
        </w:rPr>
      </w:pPr>
    </w:p>
    <w:p w14:paraId="472B7185" w14:textId="68AED8E6" w:rsidR="00E01C71" w:rsidRDefault="00E01C71" w:rsidP="00FA5C8E">
      <w:pPr>
        <w:suppressAutoHyphens/>
        <w:spacing w:after="0" w:line="360" w:lineRule="auto"/>
        <w:ind w:right="-471"/>
        <w:jc w:val="both"/>
        <w:rPr>
          <w:rFonts w:ascii="Times New Roman" w:eastAsia="SimSun" w:hAnsi="Times New Roman" w:cs="Times New Roman"/>
          <w:sz w:val="20"/>
          <w:szCs w:val="20"/>
          <w:lang w:eastAsia="zh-CN"/>
        </w:rPr>
      </w:pPr>
    </w:p>
    <w:p w14:paraId="16C3EABD" w14:textId="77777777" w:rsidR="00E01C71" w:rsidRPr="00FA5C8E" w:rsidRDefault="00E01C71" w:rsidP="00FA5C8E">
      <w:pPr>
        <w:suppressAutoHyphens/>
        <w:spacing w:after="0" w:line="360" w:lineRule="auto"/>
        <w:ind w:right="-471"/>
        <w:jc w:val="both"/>
        <w:rPr>
          <w:rFonts w:ascii="Times New Roman" w:eastAsia="SimSun" w:hAnsi="Times New Roman" w:cs="Times New Roman"/>
          <w:sz w:val="20"/>
          <w:szCs w:val="20"/>
          <w:lang w:eastAsia="zh-CN"/>
        </w:rPr>
      </w:pPr>
    </w:p>
    <w:p w14:paraId="214D5689" w14:textId="53A52608" w:rsidR="00FA5C8E" w:rsidRPr="00FA5C8E" w:rsidRDefault="000B6D03" w:rsidP="00FA5C8E">
      <w:pPr>
        <w:suppressAutoHyphens/>
        <w:spacing w:after="0"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lastRenderedPageBreak/>
        <w:t>Z</w:t>
      </w:r>
      <w:r w:rsidR="00FA5C8E" w:rsidRPr="00FA5C8E">
        <w:rPr>
          <w:rFonts w:ascii="Times New Roman" w:eastAsia="SimSun" w:hAnsi="Times New Roman" w:cs="Times New Roman"/>
          <w:b/>
          <w:sz w:val="24"/>
          <w:szCs w:val="24"/>
          <w:lang w:eastAsia="zh-CN"/>
        </w:rPr>
        <w:t>ałącznik nr 1A – wzór Załącznika do Oferty</w:t>
      </w:r>
    </w:p>
    <w:p w14:paraId="2EFD8A2E" w14:textId="77777777" w:rsidR="00FA5C8E" w:rsidRPr="00FA5C8E" w:rsidRDefault="00FA5C8E" w:rsidP="00FA5C8E">
      <w:pPr>
        <w:suppressAutoHyphens/>
        <w:spacing w:after="0" w:line="240" w:lineRule="auto"/>
        <w:rPr>
          <w:rFonts w:ascii="Times New Roman" w:eastAsia="SimSun" w:hAnsi="Times New Roman" w:cs="Times New Roman"/>
          <w:b/>
          <w:sz w:val="20"/>
          <w:szCs w:val="20"/>
          <w:lang w:eastAsia="zh-CN"/>
        </w:rPr>
      </w:pPr>
    </w:p>
    <w:p w14:paraId="4FAADA55" w14:textId="77777777" w:rsidR="00FA5C8E" w:rsidRPr="00FA5C8E" w:rsidRDefault="00FA5C8E" w:rsidP="00FA5C8E">
      <w:pPr>
        <w:suppressAutoHyphens/>
        <w:spacing w:after="0" w:line="240" w:lineRule="auto"/>
        <w:jc w:val="center"/>
        <w:rPr>
          <w:rFonts w:ascii="Times New Roman" w:eastAsia="SimSun" w:hAnsi="Times New Roman" w:cs="Times New Roman"/>
          <w:sz w:val="20"/>
          <w:szCs w:val="20"/>
          <w:lang w:eastAsia="zh-CN"/>
        </w:rPr>
      </w:pPr>
      <w:r w:rsidRPr="00FA5C8E">
        <w:rPr>
          <w:rFonts w:ascii="Verdana" w:eastAsia="SimSun" w:hAnsi="Verdana" w:cs="Verdana"/>
          <w:noProof/>
          <w:sz w:val="18"/>
          <w:szCs w:val="18"/>
          <w:lang w:eastAsia="pl-PL"/>
        </w:rPr>
        <w:drawing>
          <wp:inline distT="0" distB="0" distL="0" distR="0" wp14:anchorId="6F2A752C" wp14:editId="4ADE069B">
            <wp:extent cx="5752465" cy="755015"/>
            <wp:effectExtent l="0" t="0" r="635"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6886BDA0"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p>
    <w:p w14:paraId="14259FA9" w14:textId="77777777" w:rsidR="00FA5C8E" w:rsidRPr="00FA5C8E" w:rsidRDefault="00FA5C8E" w:rsidP="00FA5C8E">
      <w:pPr>
        <w:suppressAutoHyphens/>
        <w:spacing w:after="0" w:line="24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ZAŁĄCZNIK DO OFERTY</w:t>
      </w:r>
    </w:p>
    <w:p w14:paraId="026AC587" w14:textId="77777777" w:rsidR="00FA5C8E" w:rsidRDefault="00FA5C8E" w:rsidP="00FA5C8E">
      <w:pPr>
        <w:suppressAutoHyphens/>
        <w:spacing w:after="0" w:line="240" w:lineRule="auto"/>
        <w:jc w:val="center"/>
        <w:rPr>
          <w:rFonts w:ascii="Times New Roman" w:eastAsia="SimSun" w:hAnsi="Times New Roman" w:cs="Times New Roman"/>
          <w:b/>
          <w:sz w:val="20"/>
          <w:szCs w:val="20"/>
          <w:lang w:eastAsia="zh-CN"/>
        </w:rPr>
      </w:pPr>
      <w:r w:rsidRPr="00FA5C8E">
        <w:rPr>
          <w:rFonts w:ascii="Times New Roman" w:eastAsia="SimSun" w:hAnsi="Times New Roman" w:cs="Times New Roman"/>
          <w:b/>
          <w:sz w:val="20"/>
          <w:szCs w:val="20"/>
          <w:lang w:eastAsia="zh-CN"/>
        </w:rPr>
        <w:t xml:space="preserve">NA ROBOTY FINANSOWANE ZE ŚRODKÓW PUBLICZNYCH </w:t>
      </w:r>
    </w:p>
    <w:p w14:paraId="245BB0C4" w14:textId="77777777" w:rsidR="003A4981" w:rsidRDefault="003A4981" w:rsidP="00FA5C8E">
      <w:pPr>
        <w:suppressAutoHyphens/>
        <w:spacing w:after="0" w:line="240" w:lineRule="auto"/>
        <w:jc w:val="center"/>
        <w:rPr>
          <w:rFonts w:ascii="Times New Roman" w:eastAsia="SimSun" w:hAnsi="Times New Roman" w:cs="Times New Roman"/>
          <w:b/>
          <w:sz w:val="20"/>
          <w:szCs w:val="20"/>
          <w:lang w:eastAsia="zh-CN"/>
        </w:rPr>
      </w:pPr>
    </w:p>
    <w:p w14:paraId="5E9476C9" w14:textId="4DD92CA7" w:rsidR="00045925" w:rsidRDefault="00045925" w:rsidP="00045925">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E01C71">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w:t>
      </w:r>
      <w:r w:rsidR="00163751">
        <w:rPr>
          <w:rFonts w:ascii="Times New Roman" w:hAnsi="Times New Roman" w:cs="Times New Roman"/>
          <w:b/>
          <w:bCs/>
          <w:sz w:val="24"/>
          <w:szCs w:val="24"/>
        </w:rPr>
        <w:t xml:space="preserve"> Zaborów,</w:t>
      </w:r>
      <w:r>
        <w:rPr>
          <w:rFonts w:ascii="Times New Roman" w:hAnsi="Times New Roman" w:cs="Times New Roman"/>
          <w:b/>
          <w:bCs/>
          <w:sz w:val="24"/>
          <w:szCs w:val="24"/>
        </w:rPr>
        <w:t xml:space="preserve"> Wielowieś, Parszowice, Sitno, Ręszów oraz Dziesław</w:t>
      </w:r>
      <w:r w:rsidRPr="00B61468">
        <w:rPr>
          <w:rFonts w:ascii="Times New Roman" w:hAnsi="Times New Roman" w:cs="Times New Roman"/>
          <w:b/>
          <w:bCs/>
          <w:sz w:val="24"/>
          <w:szCs w:val="24"/>
        </w:rPr>
        <w:t>”</w:t>
      </w:r>
    </w:p>
    <w:p w14:paraId="368C6812" w14:textId="7733862D"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 (Budowa kanalizacji sanitarnej</w:t>
      </w:r>
      <w:r>
        <w:rPr>
          <w:rFonts w:ascii="Times New Roman" w:hAnsi="Times New Roman" w:cs="Times New Roman"/>
          <w:b/>
          <w:bCs/>
          <w:sz w:val="24"/>
          <w:szCs w:val="24"/>
          <w:u w:val="single"/>
        </w:rPr>
        <w:t xml:space="preserve"> w miejscowości Zaborów</w:t>
      </w:r>
      <w:r w:rsidRPr="00163751">
        <w:rPr>
          <w:rFonts w:ascii="Times New Roman" w:hAnsi="Times New Roman" w:cs="Times New Roman"/>
          <w:b/>
          <w:bCs/>
          <w:sz w:val="24"/>
          <w:szCs w:val="24"/>
          <w:u w:val="single"/>
        </w:rPr>
        <w:t>, przebudowa drogi wojewódzkiej, budowa chodnika wzdłuż drogi wojewódzkiej, odtworzenie drogi powiatowej zgodnie z projektem przebudowy – zgodnie z decyzją lokalizacyjną)</w:t>
      </w:r>
    </w:p>
    <w:p w14:paraId="26F48383" w14:textId="77777777" w:rsidR="00163751" w:rsidRPr="00B61468" w:rsidRDefault="00163751" w:rsidP="00045925">
      <w:pPr>
        <w:suppressAutoHyphens/>
        <w:spacing w:after="0" w:line="360" w:lineRule="auto"/>
        <w:jc w:val="center"/>
        <w:rPr>
          <w:rFonts w:ascii="Times New Roman" w:eastAsia="SimSun" w:hAnsi="Times New Roman" w:cs="Times New Roman"/>
          <w:b/>
          <w:bCs/>
          <w:sz w:val="24"/>
          <w:szCs w:val="24"/>
          <w:lang w:eastAsia="zh-CN"/>
        </w:rPr>
      </w:pPr>
    </w:p>
    <w:p w14:paraId="009DE40D" w14:textId="77777777" w:rsidR="00045925" w:rsidRPr="00C16729" w:rsidRDefault="00045925" w:rsidP="00045925">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5528892F" w14:textId="77777777" w:rsidR="00FA5C8E" w:rsidRPr="00FA5C8E" w:rsidRDefault="00FA5C8E" w:rsidP="00FA5C8E">
      <w:pPr>
        <w:suppressAutoHyphens/>
        <w:spacing w:after="0" w:line="240" w:lineRule="auto"/>
        <w:rPr>
          <w:rFonts w:ascii="Times New Roman" w:eastAsia="SimSun" w:hAnsi="Times New Roman" w:cs="Times New Roman"/>
          <w:b/>
          <w:sz w:val="20"/>
          <w:szCs w:val="20"/>
          <w:lang w:eastAsia="zh-CN"/>
        </w:rPr>
      </w:pPr>
    </w:p>
    <w:p w14:paraId="0F23B250"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(Uwaga: Wykonawcy proszeni są o wypełnienie pustych – wykropkowanych  rubryk w niniejszym Załączniku do Oferty) </w:t>
      </w:r>
    </w:p>
    <w:tbl>
      <w:tblPr>
        <w:tblW w:w="9236" w:type="dxa"/>
        <w:jc w:val="center"/>
        <w:tblBorders>
          <w:top w:val="single" w:sz="4" w:space="0" w:color="000000"/>
          <w:left w:val="single" w:sz="4" w:space="0" w:color="000000"/>
          <w:bottom w:val="single" w:sz="4" w:space="0" w:color="000000"/>
          <w:insideH w:val="single" w:sz="4" w:space="0" w:color="000000"/>
        </w:tblBorders>
        <w:tblCellMar>
          <w:left w:w="102" w:type="dxa"/>
          <w:right w:w="107" w:type="dxa"/>
        </w:tblCellMar>
        <w:tblLook w:val="04A0" w:firstRow="1" w:lastRow="0" w:firstColumn="1" w:lastColumn="0" w:noHBand="0" w:noVBand="1"/>
      </w:tblPr>
      <w:tblGrid>
        <w:gridCol w:w="3043"/>
        <w:gridCol w:w="2268"/>
        <w:gridCol w:w="3925"/>
      </w:tblGrid>
      <w:tr w:rsidR="00FA5C8E" w:rsidRPr="00FA5C8E" w14:paraId="52F19450" w14:textId="77777777" w:rsidTr="00FA5C8E">
        <w:trPr>
          <w:cantSplit/>
          <w:trHeight w:val="879"/>
          <w:tblHeader/>
          <w:jc w:val="center"/>
        </w:trPr>
        <w:tc>
          <w:tcPr>
            <w:tcW w:w="3043" w:type="dxa"/>
            <w:tcBorders>
              <w:top w:val="single" w:sz="4" w:space="0" w:color="000000"/>
              <w:left w:val="single" w:sz="4" w:space="0" w:color="000000"/>
              <w:bottom w:val="single" w:sz="4" w:space="0" w:color="000000"/>
              <w:right w:val="nil"/>
            </w:tcBorders>
            <w:shd w:val="clear" w:color="auto" w:fill="E6E6E6"/>
            <w:vAlign w:val="center"/>
          </w:tcPr>
          <w:p w14:paraId="677C5032" w14:textId="77777777" w:rsidR="00FA5C8E" w:rsidRPr="00FA5C8E" w:rsidRDefault="00FA5C8E" w:rsidP="00FA5C8E">
            <w:pPr>
              <w:suppressAutoHyphens/>
              <w:snapToGrid w:val="0"/>
              <w:spacing w:after="0" w:line="240" w:lineRule="auto"/>
              <w:rPr>
                <w:rFonts w:ascii="Times New Roman" w:eastAsia="SimSun" w:hAnsi="Times New Roman" w:cs="Tahoma"/>
                <w:sz w:val="20"/>
                <w:szCs w:val="20"/>
                <w:lang w:eastAsia="zh-CN"/>
              </w:rPr>
            </w:pPr>
          </w:p>
        </w:tc>
        <w:tc>
          <w:tcPr>
            <w:tcW w:w="2268" w:type="dxa"/>
            <w:tcBorders>
              <w:top w:val="single" w:sz="4" w:space="0" w:color="000000"/>
              <w:left w:val="single" w:sz="4" w:space="0" w:color="000000"/>
              <w:bottom w:val="single" w:sz="4" w:space="0" w:color="000000"/>
              <w:right w:val="nil"/>
            </w:tcBorders>
            <w:shd w:val="clear" w:color="auto" w:fill="E6E6E6"/>
            <w:vAlign w:val="center"/>
            <w:hideMark/>
          </w:tcPr>
          <w:p w14:paraId="271D83A7"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Klauzule Warunków Ogólnych Kontraktu lub Warunków Szczególnych</w:t>
            </w:r>
          </w:p>
        </w:tc>
        <w:tc>
          <w:tcPr>
            <w:tcW w:w="392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2507051" w14:textId="77777777" w:rsidR="00FA5C8E" w:rsidRPr="00FA5C8E" w:rsidRDefault="00FA5C8E" w:rsidP="00FA5C8E">
            <w:pPr>
              <w:suppressAutoHyphens/>
              <w:snapToGrid w:val="0"/>
              <w:spacing w:after="0" w:line="240" w:lineRule="auto"/>
              <w:rPr>
                <w:rFonts w:ascii="Times New Roman" w:eastAsia="SimSun" w:hAnsi="Times New Roman" w:cs="Tahoma"/>
                <w:sz w:val="20"/>
                <w:szCs w:val="20"/>
                <w:lang w:eastAsia="zh-CN"/>
              </w:rPr>
            </w:pPr>
          </w:p>
        </w:tc>
      </w:tr>
      <w:tr w:rsidR="00FA5C8E" w:rsidRPr="00FA5C8E" w14:paraId="3C900032" w14:textId="77777777" w:rsidTr="00FA5C8E">
        <w:trPr>
          <w:cantSplit/>
          <w:trHeight w:val="999"/>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8D3A671"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Nazwa i adres Zamawiającego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AA50DAD"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1.1.2.2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229FDF3" w14:textId="77777777" w:rsidR="00FA5C8E" w:rsidRDefault="00B61468" w:rsidP="00FA5C8E">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Gmina Ścinawa</w:t>
            </w:r>
          </w:p>
          <w:p w14:paraId="2159666C" w14:textId="77777777" w:rsidR="00B61468" w:rsidRDefault="00B61468" w:rsidP="00FA5C8E">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Rynek 17</w:t>
            </w:r>
          </w:p>
          <w:p w14:paraId="7D8A4542" w14:textId="7C075EAD" w:rsidR="00B61468" w:rsidRPr="00FA5C8E" w:rsidRDefault="00B61468" w:rsidP="00FA5C8E">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59-330 Ścinawa</w:t>
            </w:r>
          </w:p>
        </w:tc>
      </w:tr>
      <w:tr w:rsidR="00FA5C8E" w:rsidRPr="00FA5C8E" w14:paraId="5F3B06A4" w14:textId="77777777" w:rsidTr="003B4235">
        <w:trPr>
          <w:cantSplit/>
          <w:trHeight w:val="2044"/>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B644485"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Nazwa i adres Wykonawcy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0A591A9"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1.1.2.3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AD1D73C"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t>
            </w:r>
          </w:p>
        </w:tc>
      </w:tr>
      <w:tr w:rsidR="00FA5C8E" w:rsidRPr="00FA5C8E" w14:paraId="0B5E9473" w14:textId="77777777" w:rsidTr="00FA5C8E">
        <w:trPr>
          <w:cantSplit/>
          <w:trHeight w:val="2551"/>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67AA681"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Nazwa i adres Inżyniera</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A529667"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1.1.2.4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D60CADB" w14:textId="1DAE4A3C" w:rsidR="00FA5C8E" w:rsidRDefault="009F2ABB" w:rsidP="00FA5C8E">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ENVI KONSULTING Marek Gazda</w:t>
            </w:r>
          </w:p>
          <w:p w14:paraId="4262A0C3" w14:textId="28F6E6EE" w:rsidR="009F2ABB" w:rsidRDefault="009F2ABB" w:rsidP="00FA5C8E">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ul. Jana Brzechwy 3</w:t>
            </w:r>
          </w:p>
          <w:p w14:paraId="40E72344" w14:textId="151165E3" w:rsidR="009F2ABB" w:rsidRPr="00FA5C8E" w:rsidRDefault="009F2ABB" w:rsidP="00FA5C8E">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49-305 Brzeg</w:t>
            </w:r>
          </w:p>
          <w:p w14:paraId="7552FA70" w14:textId="77777777" w:rsidR="00FA5C8E" w:rsidRPr="00FA5C8E" w:rsidRDefault="00FA5C8E" w:rsidP="00FA5C8E">
            <w:pPr>
              <w:suppressAutoHyphens/>
              <w:spacing w:after="0" w:line="240" w:lineRule="auto"/>
              <w:rPr>
                <w:rFonts w:ascii="Times New Roman" w:eastAsia="SimSun" w:hAnsi="Times New Roman" w:cs="Tahoma"/>
                <w:sz w:val="20"/>
                <w:szCs w:val="20"/>
                <w:lang w:eastAsia="ar-SA"/>
              </w:rPr>
            </w:pPr>
          </w:p>
        </w:tc>
      </w:tr>
      <w:tr w:rsidR="00FA5C8E" w:rsidRPr="00FA5C8E" w14:paraId="3CEF2780"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671B9B2" w14:textId="7E40BFF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lastRenderedPageBreak/>
              <w:t>Czas na Ukończenie Robót</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3EDCB2B"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2497DA82"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Termin wykonania zamówienia:</w:t>
            </w:r>
          </w:p>
          <w:p w14:paraId="70A6754E" w14:textId="6BAF385F" w:rsidR="00FA5C8E" w:rsidRPr="00FA5C8E" w:rsidRDefault="00FA5C8E" w:rsidP="003A4981">
            <w:pPr>
              <w:suppressAutoHyphens/>
              <w:spacing w:after="0" w:line="240" w:lineRule="auto"/>
              <w:ind w:left="357"/>
              <w:contextualSpacing/>
              <w:rPr>
                <w:rFonts w:ascii="Calibri" w:eastAsia="Calibri" w:hAnsi="Calibri" w:cs="Calibri"/>
                <w:lang w:eastAsia="zh-CN"/>
              </w:rPr>
            </w:pPr>
            <w:r w:rsidRPr="00FA5C8E">
              <w:rPr>
                <w:rFonts w:ascii="Times New Roman" w:eastAsia="Calibri" w:hAnsi="Times New Roman" w:cs="Times New Roman"/>
                <w:b/>
                <w:sz w:val="20"/>
                <w:szCs w:val="20"/>
                <w:lang w:eastAsia="zh-CN"/>
              </w:rPr>
              <w:t xml:space="preserve">termin </w:t>
            </w:r>
            <w:r w:rsidRPr="00FA539D">
              <w:rPr>
                <w:rFonts w:ascii="Times New Roman" w:eastAsia="Calibri" w:hAnsi="Times New Roman" w:cs="Times New Roman"/>
                <w:b/>
                <w:sz w:val="20"/>
                <w:szCs w:val="20"/>
                <w:lang w:eastAsia="zh-CN"/>
              </w:rPr>
              <w:t xml:space="preserve">realizacji do dnia </w:t>
            </w:r>
            <w:r w:rsidR="00F26A0F">
              <w:rPr>
                <w:rFonts w:ascii="Times New Roman" w:eastAsia="Calibri" w:hAnsi="Times New Roman" w:cs="Times New Roman"/>
                <w:b/>
                <w:sz w:val="20"/>
                <w:szCs w:val="20"/>
                <w:lang w:eastAsia="zh-CN"/>
              </w:rPr>
              <w:t>3</w:t>
            </w:r>
            <w:r w:rsidR="00163751">
              <w:rPr>
                <w:rFonts w:ascii="Times New Roman" w:eastAsia="Calibri" w:hAnsi="Times New Roman" w:cs="Times New Roman"/>
                <w:b/>
                <w:sz w:val="20"/>
                <w:szCs w:val="20"/>
                <w:lang w:eastAsia="zh-CN"/>
              </w:rPr>
              <w:t>1</w:t>
            </w:r>
            <w:r w:rsidR="00F26A0F">
              <w:rPr>
                <w:rFonts w:ascii="Times New Roman" w:eastAsia="Calibri" w:hAnsi="Times New Roman" w:cs="Times New Roman"/>
                <w:b/>
                <w:sz w:val="20"/>
                <w:szCs w:val="20"/>
                <w:lang w:eastAsia="zh-CN"/>
              </w:rPr>
              <w:t>.1</w:t>
            </w:r>
            <w:r w:rsidR="00163751">
              <w:rPr>
                <w:rFonts w:ascii="Times New Roman" w:eastAsia="Calibri" w:hAnsi="Times New Roman" w:cs="Times New Roman"/>
                <w:b/>
                <w:sz w:val="20"/>
                <w:szCs w:val="20"/>
                <w:lang w:eastAsia="zh-CN"/>
              </w:rPr>
              <w:t>2</w:t>
            </w:r>
            <w:r w:rsidR="00F26A0F">
              <w:rPr>
                <w:rFonts w:ascii="Times New Roman" w:eastAsia="Calibri" w:hAnsi="Times New Roman" w:cs="Times New Roman"/>
                <w:b/>
                <w:sz w:val="20"/>
                <w:szCs w:val="20"/>
                <w:lang w:eastAsia="zh-CN"/>
              </w:rPr>
              <w:t>.2021 r.</w:t>
            </w:r>
            <w:r w:rsidRPr="00FA539D">
              <w:rPr>
                <w:rFonts w:ascii="Times New Roman" w:eastAsia="Calibri" w:hAnsi="Times New Roman" w:cs="Times New Roman"/>
                <w:b/>
                <w:sz w:val="20"/>
                <w:szCs w:val="20"/>
                <w:lang w:eastAsia="zh-CN"/>
              </w:rPr>
              <w:t xml:space="preserve">-  </w:t>
            </w:r>
            <w:r w:rsidRPr="00FA539D">
              <w:rPr>
                <w:rFonts w:ascii="Times New Roman" w:eastAsia="Calibri" w:hAnsi="Times New Roman" w:cs="Times New Roman"/>
                <w:sz w:val="20"/>
                <w:szCs w:val="20"/>
                <w:lang w:eastAsia="zh-CN"/>
              </w:rPr>
              <w:t>uko</w:t>
            </w:r>
            <w:r w:rsidRPr="00FA5C8E">
              <w:rPr>
                <w:rFonts w:ascii="Times New Roman" w:eastAsia="Calibri" w:hAnsi="Times New Roman" w:cs="Times New Roman"/>
                <w:sz w:val="20"/>
                <w:szCs w:val="20"/>
                <w:lang w:eastAsia="zh-CN"/>
              </w:rPr>
              <w:t>ńczenie robót budowlanych oraz uzyskanie prawomocnego pozwolenia na użytkowanie.</w:t>
            </w:r>
          </w:p>
        </w:tc>
      </w:tr>
      <w:tr w:rsidR="00FA5C8E" w:rsidRPr="00FA5C8E" w14:paraId="0DE5DB1F"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DCB1E36"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bookmarkStart w:id="26" w:name="odcinki"/>
            <w:bookmarkEnd w:id="26"/>
            <w:r w:rsidRPr="00FA5C8E">
              <w:rPr>
                <w:rFonts w:ascii="Times New Roman" w:eastAsia="SimSun" w:hAnsi="Times New Roman" w:cs="Tahoma"/>
                <w:sz w:val="20"/>
                <w:szCs w:val="20"/>
                <w:lang w:eastAsia="zh-CN"/>
              </w:rPr>
              <w:t>Okres Zgłaszania Wad</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452C6C0"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69F7203"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bookmarkStart w:id="27" w:name="ozw"/>
            <w:bookmarkEnd w:id="27"/>
            <w:r w:rsidRPr="00FA539D">
              <w:rPr>
                <w:rFonts w:ascii="Times New Roman" w:eastAsia="SimSun" w:hAnsi="Times New Roman" w:cs="Tahoma"/>
                <w:sz w:val="20"/>
                <w:szCs w:val="20"/>
                <w:lang w:eastAsia="zh-CN"/>
              </w:rPr>
              <w:t>24 miesiące okresu zgłaszania wad liczony  od daty z jaką</w:t>
            </w:r>
            <w:r w:rsidRPr="00FA5C8E">
              <w:rPr>
                <w:rFonts w:ascii="Times New Roman" w:eastAsia="SimSun" w:hAnsi="Times New Roman" w:cs="Tahoma"/>
                <w:sz w:val="20"/>
                <w:szCs w:val="20"/>
                <w:lang w:eastAsia="zh-CN"/>
              </w:rPr>
              <w:t xml:space="preserve"> Roboty zostały ukończone, jak poświadczono zgodnie z klauzulą 10.1 [Przejęcie Robót i Odcinków].</w:t>
            </w:r>
          </w:p>
        </w:tc>
      </w:tr>
      <w:tr w:rsidR="00FA5C8E" w:rsidRPr="00FA5C8E" w14:paraId="0BAEC03B"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613FBAB"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Okres gwarancji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7AAACEF"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11.12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5644743" w14:textId="77777777" w:rsidR="00444116" w:rsidRDefault="00444116" w:rsidP="00444116">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………………miesięcy trwania okresu gwarancji jakości liczony  od  daty z jaką Roboty zostały ukończone, jak poświadczono zgodnie z klauzulą 10.1 [Przejęcie Robót i Odcinków].</w:t>
            </w:r>
          </w:p>
          <w:p w14:paraId="530EC5E2" w14:textId="77777777" w:rsidR="00444116" w:rsidRDefault="00444116" w:rsidP="00444116">
            <w:pPr>
              <w:suppressAutoHyphens/>
              <w:spacing w:after="0" w:line="240" w:lineRule="auto"/>
              <w:rPr>
                <w:rFonts w:ascii="Times New Roman" w:eastAsia="SimSun" w:hAnsi="Times New Roman" w:cs="Times New Roman"/>
                <w:sz w:val="20"/>
                <w:szCs w:val="20"/>
                <w:lang w:eastAsia="zh-CN"/>
              </w:rPr>
            </w:pPr>
            <w:r w:rsidRPr="009D3DFD">
              <w:rPr>
                <w:rFonts w:ascii="Times New Roman" w:eastAsia="SimSun" w:hAnsi="Times New Roman" w:cs="Times New Roman"/>
                <w:sz w:val="20"/>
                <w:szCs w:val="20"/>
                <w:lang w:eastAsia="zh-CN"/>
              </w:rPr>
              <w:t>W przypadku przebudowy drogi wojewódzkiej nr 292 wynosi …………… miesięcy od daty poświadczenia ukończenia Robót w  Świadectwie Przejęcia, o którym mowa w klauzuli 10.1 [Przejęcie Robót i Odcinków].</w:t>
            </w:r>
          </w:p>
          <w:p w14:paraId="78CA4232" w14:textId="77777777" w:rsidR="00444116" w:rsidRDefault="00444116" w:rsidP="00444116">
            <w:pPr>
              <w:suppressAutoHyphens/>
              <w:spacing w:after="0" w:line="240" w:lineRule="auto"/>
              <w:rPr>
                <w:rFonts w:ascii="Times New Roman" w:eastAsia="SimSun" w:hAnsi="Times New Roman" w:cs="Tahoma"/>
                <w:sz w:val="20"/>
                <w:szCs w:val="20"/>
                <w:lang w:eastAsia="zh-CN"/>
              </w:rPr>
            </w:pPr>
            <w:r w:rsidRPr="009D3DFD">
              <w:rPr>
                <w:rFonts w:ascii="Times New Roman" w:eastAsia="SimSun" w:hAnsi="Times New Roman" w:cs="Times New Roman"/>
                <w:sz w:val="20"/>
                <w:szCs w:val="20"/>
                <w:lang w:eastAsia="zh-CN"/>
              </w:rPr>
              <w:t xml:space="preserve">W przypadku wykonania cienkowarstwowego oznakowania poziomego na drodze wojewódzkiej 292  wynosi ………………. miesięcy od daty poświadczenia ukończenia Robót w  Świadectwie Przejęcia, o którym mowa w klauzuli 10.1 </w:t>
            </w:r>
            <w:r w:rsidRPr="00FA5C8E">
              <w:rPr>
                <w:rFonts w:ascii="Times New Roman" w:eastAsia="SimSun" w:hAnsi="Times New Roman" w:cs="Tahoma"/>
                <w:sz w:val="20"/>
                <w:szCs w:val="20"/>
                <w:lang w:eastAsia="zh-CN"/>
              </w:rPr>
              <w:t>[Przejęcie Robót i Odcinków].</w:t>
            </w:r>
          </w:p>
          <w:p w14:paraId="025A62DE" w14:textId="77777777" w:rsidR="00444116" w:rsidRDefault="00444116" w:rsidP="00444116">
            <w:pPr>
              <w:suppressAutoHyphens/>
              <w:spacing w:after="0" w:line="240" w:lineRule="auto"/>
              <w:rPr>
                <w:rFonts w:ascii="Times New Roman" w:eastAsia="SimSun" w:hAnsi="Times New Roman" w:cs="Tahoma"/>
                <w:sz w:val="20"/>
                <w:szCs w:val="20"/>
                <w:lang w:eastAsia="zh-CN"/>
              </w:rPr>
            </w:pPr>
            <w:r w:rsidRPr="009D3DFD">
              <w:rPr>
                <w:rFonts w:ascii="Times New Roman" w:eastAsia="SimSun" w:hAnsi="Times New Roman" w:cs="Times New Roman"/>
                <w:sz w:val="20"/>
                <w:szCs w:val="20"/>
                <w:lang w:eastAsia="zh-CN"/>
              </w:rPr>
              <w:t xml:space="preserve">W przypadku wykonania grubowarstwowego oznakowania poziomego na drodze wojewódzkiej 292  wynosi ………………. miesięcy od daty poświadczenia ukończenia Robót w  Świadectwie Przejęcia, o którym mowa w klauzuli 10.1 </w:t>
            </w:r>
            <w:r w:rsidRPr="00FA5C8E">
              <w:rPr>
                <w:rFonts w:ascii="Times New Roman" w:eastAsia="SimSun" w:hAnsi="Times New Roman" w:cs="Tahoma"/>
                <w:sz w:val="20"/>
                <w:szCs w:val="20"/>
                <w:lang w:eastAsia="zh-CN"/>
              </w:rPr>
              <w:t>[Przejęcie Robót i Odcinków].</w:t>
            </w:r>
          </w:p>
          <w:p w14:paraId="39B9102F" w14:textId="1F92DDA2" w:rsidR="00E01C71" w:rsidRPr="00FA5C8E" w:rsidRDefault="00E01C71" w:rsidP="00444116">
            <w:pPr>
              <w:suppressAutoHyphens/>
              <w:spacing w:after="0" w:line="240" w:lineRule="auto"/>
              <w:rPr>
                <w:rFonts w:ascii="Times New Roman" w:eastAsia="SimSun" w:hAnsi="Times New Roman" w:cs="Times New Roman"/>
                <w:sz w:val="20"/>
                <w:szCs w:val="20"/>
                <w:lang w:eastAsia="zh-CN"/>
              </w:rPr>
            </w:pPr>
          </w:p>
        </w:tc>
      </w:tr>
      <w:tr w:rsidR="00FA5C8E" w:rsidRPr="00FA5C8E" w14:paraId="5FDF3074"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A115327"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Okres rękojmi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5AFD018"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4CEE2CB" w14:textId="422AEE5F" w:rsidR="00FA5C8E" w:rsidRPr="00FA5C8E" w:rsidRDefault="00000F5B" w:rsidP="00FA5C8E">
            <w:pPr>
              <w:suppressAutoHyphens/>
              <w:spacing w:after="0" w:line="240" w:lineRule="auto"/>
              <w:rPr>
                <w:rFonts w:ascii="Times New Roman" w:eastAsia="SimSun" w:hAnsi="Times New Roman" w:cs="Tahoma"/>
                <w:sz w:val="20"/>
                <w:szCs w:val="20"/>
                <w:lang w:eastAsia="zh-CN"/>
              </w:rPr>
            </w:pPr>
            <w:r>
              <w:rPr>
                <w:rFonts w:ascii="Times New Roman" w:eastAsia="SimSun" w:hAnsi="Times New Roman" w:cs="Tahoma"/>
                <w:sz w:val="20"/>
                <w:szCs w:val="20"/>
                <w:lang w:eastAsia="zh-CN"/>
              </w:rPr>
              <w:t>60</w:t>
            </w:r>
            <w:r w:rsidR="00906658">
              <w:rPr>
                <w:rFonts w:ascii="Times New Roman" w:eastAsia="SimSun" w:hAnsi="Times New Roman" w:cs="Tahoma"/>
                <w:sz w:val="20"/>
                <w:szCs w:val="20"/>
                <w:lang w:eastAsia="zh-CN"/>
              </w:rPr>
              <w:t xml:space="preserve"> miesięcy licząc </w:t>
            </w:r>
            <w:r w:rsidR="007D1914" w:rsidRPr="007D1914">
              <w:rPr>
                <w:rFonts w:ascii="Times New Roman" w:eastAsia="SimSun" w:hAnsi="Times New Roman" w:cs="Tahoma"/>
                <w:sz w:val="20"/>
                <w:szCs w:val="20"/>
                <w:lang w:eastAsia="zh-CN"/>
              </w:rPr>
              <w:t>od  daty z jaką Roboty zostały ukończone, jak poświadczono zgodnie z klauzulą 10.1 [Przejęcie Robót i Odcinków]</w:t>
            </w:r>
          </w:p>
        </w:tc>
      </w:tr>
      <w:tr w:rsidR="00FA5C8E" w:rsidRPr="00FA5C8E" w14:paraId="540B36DF"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052C083"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Elektroniczny system przekazywania danych</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1B02A6B"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E5839FD"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e - mail oraz pisemnie</w:t>
            </w:r>
          </w:p>
          <w:p w14:paraId="49B5870F"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p>
        </w:tc>
      </w:tr>
      <w:tr w:rsidR="00FA5C8E" w:rsidRPr="00FA5C8E" w14:paraId="4317589F"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D44DC7B"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Prawo rządzące Kontraktem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5CB41DC"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1AA7355"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Prawo Rzeczpospolitej Polskiej</w:t>
            </w:r>
          </w:p>
        </w:tc>
      </w:tr>
      <w:tr w:rsidR="00FA5C8E" w:rsidRPr="00FA5C8E" w14:paraId="5D6684C5"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1AFB64F"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Kontraktu</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CF1D9C6"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53C827B"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polski</w:t>
            </w:r>
          </w:p>
        </w:tc>
      </w:tr>
      <w:tr w:rsidR="00FA5C8E" w:rsidRPr="00FA5C8E" w14:paraId="0A22052B"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1005C79"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porozumiewania się</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5E85ECE"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E89DE4C"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polski</w:t>
            </w:r>
          </w:p>
        </w:tc>
      </w:tr>
      <w:tr w:rsidR="00FA5C8E" w:rsidRPr="00FA5C8E" w14:paraId="226928D6"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62D0A54"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lastRenderedPageBreak/>
              <w:t>Czas przekazania Terenu Budowy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8F20BD7"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2.1</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8BCE9FC"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zgodnie z Programem Wykonawcy przygotowanym na mocy klauzuli 8.3</w:t>
            </w:r>
          </w:p>
        </w:tc>
      </w:tr>
      <w:tr w:rsidR="00FA5C8E" w:rsidRPr="00FA5C8E" w14:paraId="039A75B3"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7506DBD"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Kwota zabezpieczenia należytego wykonania Kontraktu</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38EB6E4"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4.2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50B0A64"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bookmarkStart w:id="28" w:name="zab42"/>
            <w:bookmarkEnd w:id="28"/>
            <w:r w:rsidRPr="00FA5C8E">
              <w:rPr>
                <w:rFonts w:ascii="Times New Roman" w:eastAsia="SimSun" w:hAnsi="Times New Roman" w:cs="Tahoma"/>
                <w:sz w:val="20"/>
                <w:szCs w:val="20"/>
                <w:lang w:eastAsia="zh-CN"/>
              </w:rPr>
              <w:t>10% Zatwierdzonej  Kwoty Kontraktowej (włącznie z VAT) określonej w Formularzu Oferty (waluta PLN)</w:t>
            </w:r>
          </w:p>
        </w:tc>
      </w:tr>
      <w:tr w:rsidR="00FA5C8E" w:rsidRPr="00FA5C8E" w14:paraId="7FEDF3B3"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7A1FF8F"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Normalne godziny pracy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CD5FF3E"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6.5</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8ADD5C0"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6.00 – 22.00</w:t>
            </w:r>
          </w:p>
        </w:tc>
      </w:tr>
      <w:tr w:rsidR="00FA5C8E" w:rsidRPr="00FA5C8E" w14:paraId="42BBAB4A"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6AB08C5"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„Kary umowne, w tym kary za zwłokę i za opóźnienie”</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A7C5963"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8.7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F7E136B" w14:textId="77777777" w:rsidR="00FA5C8E" w:rsidRPr="00FA5C8E" w:rsidRDefault="00E63E13" w:rsidP="00FA5C8E">
            <w:pPr>
              <w:suppressAutoHyphens/>
              <w:spacing w:after="0" w:line="240" w:lineRule="auto"/>
              <w:rPr>
                <w:rFonts w:ascii="Times New Roman" w:eastAsia="SimSun" w:hAnsi="Times New Roman" w:cs="Tahoma"/>
                <w:sz w:val="20"/>
                <w:szCs w:val="20"/>
                <w:lang w:eastAsia="zh-CN"/>
              </w:rPr>
            </w:pPr>
            <w:r w:rsidRPr="00E63E13">
              <w:rPr>
                <w:rFonts w:ascii="Times New Roman" w:eastAsia="SimSun" w:hAnsi="Times New Roman" w:cs="Tahoma"/>
                <w:sz w:val="20"/>
                <w:szCs w:val="20"/>
                <w:lang w:eastAsia="zh-CN"/>
              </w:rPr>
              <w:t>określono w Warunkach Szczególnych</w:t>
            </w:r>
          </w:p>
        </w:tc>
      </w:tr>
      <w:tr w:rsidR="00FA5C8E" w:rsidRPr="00FA5C8E" w14:paraId="4876A679" w14:textId="77777777" w:rsidTr="00FA5C8E">
        <w:trPr>
          <w:cantSplit/>
          <w:trHeight w:val="87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4A7114C"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Maksymalna kwota kar za zwłokę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84F5B2B"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8.7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76929D4" w14:textId="77777777" w:rsidR="00FA5C8E" w:rsidRPr="00FA5C8E" w:rsidRDefault="00E63E13" w:rsidP="00FA5C8E">
            <w:pPr>
              <w:suppressAutoHyphens/>
              <w:spacing w:after="0" w:line="240" w:lineRule="auto"/>
              <w:rPr>
                <w:rFonts w:ascii="Times New Roman" w:eastAsia="SimSun" w:hAnsi="Times New Roman" w:cs="Times New Roman"/>
                <w:sz w:val="24"/>
                <w:szCs w:val="24"/>
                <w:lang w:eastAsia="zh-CN"/>
              </w:rPr>
            </w:pPr>
            <w:r w:rsidRPr="00E63E13">
              <w:rPr>
                <w:rFonts w:ascii="Times New Roman" w:eastAsia="SimSun" w:hAnsi="Times New Roman" w:cs="Tahoma"/>
                <w:color w:val="000000"/>
                <w:sz w:val="20"/>
                <w:szCs w:val="20"/>
                <w:lang w:eastAsia="zh-CN"/>
              </w:rPr>
              <w:t>określono w Warunkach Szczególnych</w:t>
            </w:r>
          </w:p>
        </w:tc>
      </w:tr>
      <w:tr w:rsidR="00FA5C8E" w:rsidRPr="00FA5C8E" w14:paraId="5F47BDF7" w14:textId="77777777" w:rsidTr="00FA5C8E">
        <w:trPr>
          <w:cantSplit/>
          <w:trHeight w:val="653"/>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ADD3E7C"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Przejściowego Świadectwa Płatności</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4B2DC4F"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14.6</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CBAA48E" w14:textId="7C1CB5FD"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10% Zatwierdzonej Kwoty Kontraktowej</w:t>
            </w:r>
            <w:r w:rsidR="00854DD3">
              <w:rPr>
                <w:rFonts w:ascii="Times New Roman" w:eastAsia="SimSun" w:hAnsi="Times New Roman" w:cs="Tahoma"/>
                <w:sz w:val="20"/>
                <w:szCs w:val="20"/>
                <w:lang w:eastAsia="zh-CN"/>
              </w:rPr>
              <w:t xml:space="preserve">. </w:t>
            </w:r>
            <w:r w:rsidR="00A45964">
              <w:rPr>
                <w:rFonts w:ascii="Times New Roman" w:eastAsia="SimSun" w:hAnsi="Times New Roman" w:cs="Tahoma"/>
                <w:sz w:val="20"/>
                <w:szCs w:val="20"/>
                <w:lang w:eastAsia="zh-CN"/>
              </w:rPr>
              <w:t xml:space="preserve">Minimalna kwota płatności końcowej 30%. </w:t>
            </w:r>
          </w:p>
        </w:tc>
      </w:tr>
      <w:tr w:rsidR="00FA5C8E" w:rsidRPr="00FA5C8E" w14:paraId="539E2FC0" w14:textId="77777777" w:rsidTr="00FA5C8E">
        <w:trPr>
          <w:cantSplit/>
          <w:trHeight w:val="650"/>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E4F9986"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Waluta płatności</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EC19FFE"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14.15</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523A5D8"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PLN</w:t>
            </w:r>
          </w:p>
        </w:tc>
      </w:tr>
      <w:tr w:rsidR="00FA5C8E" w:rsidRPr="00FA5C8E" w14:paraId="1E251E86" w14:textId="77777777" w:rsidTr="00FA5C8E">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69AC23F"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Okresy na przedłożenie:</w:t>
            </w:r>
          </w:p>
          <w:p w14:paraId="2A1AE180"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dowodów ubezpieczenia</w:t>
            </w:r>
          </w:p>
          <w:p w14:paraId="6449B3A7"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 stosownych polis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A7E0ACC"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18.1(a)(b)</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0711AFC"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przed Datą Rozpoczęcia</w:t>
            </w:r>
          </w:p>
        </w:tc>
      </w:tr>
      <w:tr w:rsidR="00FA5C8E" w:rsidRPr="00FA5C8E" w14:paraId="4690A40F" w14:textId="77777777" w:rsidTr="00FA5C8E">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110C084"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ubezpieczenia Robót i Sprzętu Wykonawcy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AB64685"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DBC297E" w14:textId="77777777" w:rsidR="00FA5C8E" w:rsidRPr="00FA5C8E" w:rsidRDefault="00FA5C8E" w:rsidP="00BA2BAC">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10</w:t>
            </w:r>
            <w:r w:rsidR="00BA2BAC">
              <w:rPr>
                <w:rFonts w:ascii="Times New Roman" w:eastAsia="SimSun" w:hAnsi="Times New Roman" w:cs="Tahoma"/>
                <w:sz w:val="20"/>
                <w:szCs w:val="20"/>
                <w:lang w:eastAsia="zh-CN"/>
              </w:rPr>
              <w:t>5</w:t>
            </w:r>
            <w:r w:rsidRPr="00FA5C8E">
              <w:rPr>
                <w:rFonts w:ascii="Times New Roman" w:eastAsia="SimSun" w:hAnsi="Times New Roman" w:cs="Tahoma"/>
                <w:sz w:val="20"/>
                <w:szCs w:val="20"/>
                <w:lang w:eastAsia="zh-CN"/>
              </w:rPr>
              <w:t>% Zatwierdzonej kwoty Kontraktowej</w:t>
            </w:r>
          </w:p>
        </w:tc>
      </w:tr>
      <w:tr w:rsidR="00FA5C8E" w:rsidRPr="00FA5C8E" w14:paraId="380D4CD9" w14:textId="77777777" w:rsidTr="00FA5C8E">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5F2B2C2"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ubezpieczenia od roszczeń osób trzecich</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AC0981D"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09986FFF"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39D">
              <w:rPr>
                <w:rFonts w:ascii="Times New Roman" w:eastAsia="SimSun" w:hAnsi="Times New Roman" w:cs="Tahoma"/>
                <w:sz w:val="20"/>
                <w:szCs w:val="20"/>
                <w:lang w:eastAsia="zh-CN"/>
              </w:rPr>
              <w:t>500.000 PLN za wypadek niezależnie od ilości zdarzeń</w:t>
            </w:r>
          </w:p>
        </w:tc>
      </w:tr>
      <w:tr w:rsidR="00FA5C8E" w:rsidRPr="00FA5C8E" w14:paraId="10CD69BD" w14:textId="77777777" w:rsidTr="00FA5C8E">
        <w:trPr>
          <w:cantSplit/>
          <w:trHeight w:val="635"/>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149F80C"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Liczba członków Komisji Rozjemczej</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DBDCEAF"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20.2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5AEDFD3"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 lub 3 (ostatecznie liczba ta zostanie wskazana przez Zamawiającego)</w:t>
            </w:r>
          </w:p>
        </w:tc>
      </w:tr>
      <w:tr w:rsidR="00FA5C8E" w:rsidRPr="00FA5C8E" w14:paraId="2C342487" w14:textId="77777777" w:rsidTr="00FA5C8E">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35E2119"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lastRenderedPageBreak/>
              <w:t>Członkowie Komisji Rozjemczej (jeśli nieustaleni) wyznaczeni przez</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D2880B8"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20.3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5DED501"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Zamawiający w porozumieniu z Wykonawcą  z  listy arbitrów dostępnej na stronie http://arbitraz-sidir.pl/lista-arbitrow/</w:t>
            </w:r>
          </w:p>
          <w:p w14:paraId="609E701D"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Lub</w:t>
            </w:r>
          </w:p>
          <w:p w14:paraId="393FDFD4"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Prezes Naczelnej Organizacji Technicznej (NOT), Warszawa, ul. Czackiego 3/5 lub osoba wskazana przez Prezesa</w:t>
            </w:r>
          </w:p>
          <w:p w14:paraId="627A92F1"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Lub </w:t>
            </w:r>
          </w:p>
          <w:p w14:paraId="136419F8"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Inżynier Kontraktu – wyznaczeni przez Inżyniera Rezydenta eksperci zewnętrzni  z zespołu Inżyniera, nie biorący dotychczas udziału w nadzorowaniu przedmiotowego Kontraktu.</w:t>
            </w:r>
          </w:p>
          <w:p w14:paraId="02450096"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 przypadku braku porozumienia z Wykonawcą w zakresie wyznaczenia członków KR, decyduje ostatecznie Inżynier Kontraktu o liczbie i właściwych członkach KR.</w:t>
            </w:r>
          </w:p>
        </w:tc>
      </w:tr>
    </w:tbl>
    <w:p w14:paraId="676A2510"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p>
    <w:p w14:paraId="6E1CB55F"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Podpis:.............................................................................................................................</w:t>
      </w:r>
    </w:p>
    <w:p w14:paraId="5E66E031"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występujący w charakterze:.................................................................................................</w:t>
      </w:r>
    </w:p>
    <w:p w14:paraId="2BB39A2F"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należycie upoważniony do podpisania oferty w imieniu i na rzecz:</w:t>
      </w:r>
    </w:p>
    <w:p w14:paraId="242EC382"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w:t>
      </w:r>
    </w:p>
    <w:p w14:paraId="310F222D"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Data: ..............................</w:t>
      </w:r>
    </w:p>
    <w:p w14:paraId="2C9EEAEC" w14:textId="77777777" w:rsidR="00FA5C8E" w:rsidRPr="00FA5C8E" w:rsidRDefault="00FA5C8E" w:rsidP="00FA5C8E">
      <w:pPr>
        <w:spacing w:after="0" w:line="240" w:lineRule="auto"/>
        <w:rPr>
          <w:rFonts w:ascii="Times New Roman" w:eastAsia="SimSun" w:hAnsi="Times New Roman" w:cs="Times New Roman"/>
          <w:sz w:val="20"/>
          <w:szCs w:val="20"/>
          <w:lang w:eastAsia="zh-CN"/>
        </w:rPr>
        <w:sectPr w:rsidR="00FA5C8E" w:rsidRPr="00FA5C8E" w:rsidSect="00483417">
          <w:headerReference w:type="default" r:id="rId23"/>
          <w:footerReference w:type="default" r:id="rId24"/>
          <w:pgSz w:w="11906" w:h="16838"/>
          <w:pgMar w:top="1134" w:right="1417" w:bottom="993" w:left="1417" w:header="0" w:footer="708" w:gutter="0"/>
          <w:cols w:space="708"/>
          <w:formProt w:val="0"/>
        </w:sectPr>
      </w:pPr>
    </w:p>
    <w:p w14:paraId="67A719A7" w14:textId="77777777" w:rsidR="00FA5C8E" w:rsidRPr="00FA5C8E" w:rsidRDefault="00FA5C8E" w:rsidP="00FA5C8E">
      <w:pPr>
        <w:suppressAutoHyphens/>
        <w:spacing w:after="0" w:line="240" w:lineRule="auto"/>
        <w:ind w:left="540" w:hanging="540"/>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lastRenderedPageBreak/>
        <w:t>Załącznik nr 3 - wzór Wykazu wykonanych robót budowlanych</w:t>
      </w:r>
    </w:p>
    <w:p w14:paraId="1090052C" w14:textId="77777777" w:rsidR="00FA5C8E" w:rsidRPr="00FA5C8E" w:rsidRDefault="00FA5C8E" w:rsidP="00FA5C8E">
      <w:pPr>
        <w:suppressAutoHyphens/>
        <w:spacing w:after="0" w:line="360" w:lineRule="auto"/>
        <w:jc w:val="center"/>
        <w:rPr>
          <w:rFonts w:ascii="Times New Roman" w:eastAsia="SimSun" w:hAnsi="Times New Roman" w:cs="Times New Roman"/>
          <w:b/>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42B03842" wp14:editId="7D6B0E8B">
            <wp:extent cx="5752465" cy="755015"/>
            <wp:effectExtent l="0" t="0" r="635" b="698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002312E0" w14:textId="77777777" w:rsidR="00FA5C8E" w:rsidRPr="00FA5C8E" w:rsidRDefault="00FA5C8E" w:rsidP="00FA5C8E">
      <w:pPr>
        <w:suppressAutoHyphens/>
        <w:spacing w:after="0" w:line="240" w:lineRule="auto"/>
        <w:ind w:left="539" w:hanging="539"/>
        <w:jc w:val="center"/>
        <w:rPr>
          <w:rFonts w:ascii="Times New Roman" w:eastAsia="SimSun" w:hAnsi="Times New Roman" w:cs="Times New Roman"/>
          <w:sz w:val="20"/>
          <w:szCs w:val="20"/>
          <w:lang w:eastAsia="zh-CN"/>
        </w:rPr>
      </w:pPr>
      <w:r w:rsidRPr="00FA5C8E">
        <w:rPr>
          <w:rFonts w:ascii="Times New Roman" w:eastAsia="SimSun" w:hAnsi="Times New Roman" w:cs="Times New Roman"/>
          <w:b/>
          <w:sz w:val="24"/>
          <w:szCs w:val="24"/>
          <w:u w:val="single"/>
          <w:lang w:eastAsia="zh-CN"/>
        </w:rPr>
        <w:t>WYKAZ WYKONANYCH ROBÓT BUDOWLANYCH</w:t>
      </w:r>
    </w:p>
    <w:p w14:paraId="5C97BD17" w14:textId="77777777" w:rsidR="00FA5C8E" w:rsidRPr="00FA5C8E" w:rsidRDefault="00FA5C8E" w:rsidP="00FA5C8E">
      <w:pPr>
        <w:suppressAutoHyphens/>
        <w:spacing w:after="0" w:line="240" w:lineRule="auto"/>
        <w:ind w:left="539" w:hanging="539"/>
        <w:jc w:val="center"/>
        <w:rPr>
          <w:rFonts w:ascii="Times New Roman" w:eastAsia="SimSun" w:hAnsi="Times New Roman" w:cs="Times New Roman"/>
          <w:b/>
          <w:sz w:val="24"/>
          <w:szCs w:val="24"/>
          <w:u w:val="single"/>
          <w:lang w:eastAsia="zh-CN"/>
        </w:rPr>
      </w:pPr>
    </w:p>
    <w:p w14:paraId="43EF785E" w14:textId="1FF6851F" w:rsidR="00045925" w:rsidRDefault="00045925" w:rsidP="00045925">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E01C71">
        <w:rPr>
          <w:rFonts w:ascii="Times New Roman" w:hAnsi="Times New Roman" w:cs="Times New Roman"/>
          <w:b/>
          <w:bCs/>
          <w:sz w:val="24"/>
          <w:szCs w:val="24"/>
        </w:rPr>
        <w:t xml:space="preserve">wraz z remontem dróg </w:t>
      </w:r>
      <w:r>
        <w:rPr>
          <w:rFonts w:ascii="Times New Roman" w:hAnsi="Times New Roman" w:cs="Times New Roman"/>
          <w:b/>
          <w:bCs/>
          <w:sz w:val="24"/>
          <w:szCs w:val="24"/>
        </w:rPr>
        <w:t>w miejscowościach:</w:t>
      </w:r>
      <w:r w:rsidR="00163751">
        <w:rPr>
          <w:rFonts w:ascii="Times New Roman" w:hAnsi="Times New Roman" w:cs="Times New Roman"/>
          <w:b/>
          <w:bCs/>
          <w:sz w:val="24"/>
          <w:szCs w:val="24"/>
        </w:rPr>
        <w:t xml:space="preserve"> Zaborów,</w:t>
      </w:r>
      <w:r>
        <w:rPr>
          <w:rFonts w:ascii="Times New Roman" w:hAnsi="Times New Roman" w:cs="Times New Roman"/>
          <w:b/>
          <w:bCs/>
          <w:sz w:val="24"/>
          <w:szCs w:val="24"/>
        </w:rPr>
        <w:t xml:space="preserve"> Wielowieś,</w:t>
      </w:r>
      <w:r w:rsidR="00163751">
        <w:rPr>
          <w:rFonts w:ascii="Times New Roman" w:hAnsi="Times New Roman" w:cs="Times New Roman"/>
          <w:b/>
          <w:bCs/>
          <w:sz w:val="24"/>
          <w:szCs w:val="24"/>
        </w:rPr>
        <w:t xml:space="preserve"> </w:t>
      </w:r>
      <w:r>
        <w:rPr>
          <w:rFonts w:ascii="Times New Roman" w:hAnsi="Times New Roman" w:cs="Times New Roman"/>
          <w:b/>
          <w:bCs/>
          <w:sz w:val="24"/>
          <w:szCs w:val="24"/>
        </w:rPr>
        <w:t>Parszowice, Sitno, Ręszów oraz Dziesław</w:t>
      </w:r>
      <w:r w:rsidRPr="00B61468">
        <w:rPr>
          <w:rFonts w:ascii="Times New Roman" w:hAnsi="Times New Roman" w:cs="Times New Roman"/>
          <w:b/>
          <w:bCs/>
          <w:sz w:val="24"/>
          <w:szCs w:val="24"/>
        </w:rPr>
        <w:t>”</w:t>
      </w:r>
    </w:p>
    <w:p w14:paraId="5F133B93" w14:textId="3CF5E3AC"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 (Budowa kanalizacji sanitarnej</w:t>
      </w:r>
      <w:r>
        <w:rPr>
          <w:rFonts w:ascii="Times New Roman" w:hAnsi="Times New Roman" w:cs="Times New Roman"/>
          <w:b/>
          <w:bCs/>
          <w:sz w:val="24"/>
          <w:szCs w:val="24"/>
          <w:u w:val="single"/>
        </w:rPr>
        <w:t xml:space="preserve"> w miejscowości Zaborów</w:t>
      </w:r>
      <w:r w:rsidRPr="00163751">
        <w:rPr>
          <w:rFonts w:ascii="Times New Roman" w:hAnsi="Times New Roman" w:cs="Times New Roman"/>
          <w:b/>
          <w:bCs/>
          <w:sz w:val="24"/>
          <w:szCs w:val="24"/>
          <w:u w:val="single"/>
        </w:rPr>
        <w:t>, przebudowa drogi wojewódzkiej, budowa chodnika wzdłuż drogi wojewódzkiej, odtworzenie drogi powiatowej zgodnie z projektem przebudowy – zgodnie z decyzją lokalizacyjną)</w:t>
      </w:r>
    </w:p>
    <w:p w14:paraId="31A6979D" w14:textId="77777777" w:rsidR="00163751" w:rsidRPr="00B61468" w:rsidRDefault="00163751" w:rsidP="00045925">
      <w:pPr>
        <w:suppressAutoHyphens/>
        <w:spacing w:after="0" w:line="360" w:lineRule="auto"/>
        <w:jc w:val="center"/>
        <w:rPr>
          <w:rFonts w:ascii="Times New Roman" w:eastAsia="SimSun" w:hAnsi="Times New Roman" w:cs="Times New Roman"/>
          <w:b/>
          <w:bCs/>
          <w:sz w:val="24"/>
          <w:szCs w:val="24"/>
          <w:lang w:eastAsia="zh-CN"/>
        </w:rPr>
      </w:pPr>
    </w:p>
    <w:p w14:paraId="54E97D0C" w14:textId="77777777" w:rsidR="00045925" w:rsidRPr="00C16729" w:rsidRDefault="00045925" w:rsidP="00045925">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10E48639" w14:textId="444270D5" w:rsidR="00B61468" w:rsidRPr="00FA5C8E" w:rsidRDefault="00B61468" w:rsidP="00FA5C8E">
      <w:pPr>
        <w:suppressAutoHyphens/>
        <w:spacing w:after="0" w:line="360" w:lineRule="auto"/>
        <w:jc w:val="center"/>
        <w:rPr>
          <w:rFonts w:ascii="Arial" w:eastAsia="SimSun" w:hAnsi="Arial" w:cs="Arial"/>
          <w:sz w:val="20"/>
          <w:szCs w:val="20"/>
          <w:lang w:eastAsia="zh-CN"/>
        </w:rPr>
      </w:pPr>
    </w:p>
    <w:tbl>
      <w:tblPr>
        <w:tblW w:w="0" w:type="auto"/>
        <w:tblInd w:w="-290" w:type="dxa"/>
        <w:tblLayout w:type="fixed"/>
        <w:tblCellMar>
          <w:left w:w="70" w:type="dxa"/>
          <w:right w:w="70" w:type="dxa"/>
        </w:tblCellMar>
        <w:tblLook w:val="04A0" w:firstRow="1" w:lastRow="0" w:firstColumn="1" w:lastColumn="0" w:noHBand="0" w:noVBand="1"/>
      </w:tblPr>
      <w:tblGrid>
        <w:gridCol w:w="6840"/>
        <w:gridCol w:w="2880"/>
      </w:tblGrid>
      <w:tr w:rsidR="00FA5C8E" w:rsidRPr="00FA5C8E" w14:paraId="16A5ED3C" w14:textId="77777777" w:rsidTr="00FA5C8E">
        <w:tc>
          <w:tcPr>
            <w:tcW w:w="6840" w:type="dxa"/>
          </w:tcPr>
          <w:p w14:paraId="1C32EE57" w14:textId="77777777" w:rsidR="00FA5C8E" w:rsidRPr="00FA5C8E" w:rsidRDefault="00FA5C8E" w:rsidP="00FA5C8E">
            <w:pPr>
              <w:keepNext/>
              <w:numPr>
                <w:ilvl w:val="5"/>
                <w:numId w:val="0"/>
              </w:numPr>
              <w:tabs>
                <w:tab w:val="num" w:pos="0"/>
              </w:tabs>
              <w:suppressAutoHyphens/>
              <w:snapToGrid w:val="0"/>
              <w:spacing w:after="0" w:line="240" w:lineRule="auto"/>
              <w:ind w:firstLine="290"/>
              <w:outlineLvl w:val="5"/>
              <w:rPr>
                <w:rFonts w:ascii="Times New Roman" w:eastAsia="SimSun" w:hAnsi="Times New Roman" w:cs="Times New Roman"/>
                <w:bCs/>
                <w:sz w:val="24"/>
                <w:szCs w:val="24"/>
                <w:lang w:eastAsia="pl-PL"/>
              </w:rPr>
            </w:pPr>
          </w:p>
        </w:tc>
        <w:tc>
          <w:tcPr>
            <w:tcW w:w="2880" w:type="dxa"/>
          </w:tcPr>
          <w:p w14:paraId="68EE3CF8" w14:textId="77777777" w:rsidR="00FA5C8E" w:rsidRPr="00FA5C8E" w:rsidRDefault="00FA5C8E" w:rsidP="00FA5C8E">
            <w:pPr>
              <w:keepNext/>
              <w:numPr>
                <w:ilvl w:val="5"/>
                <w:numId w:val="0"/>
              </w:numPr>
              <w:tabs>
                <w:tab w:val="num" w:pos="0"/>
              </w:tabs>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768AC2ED" w14:textId="77777777" w:rsidR="00FA5C8E" w:rsidRPr="00FA5C8E" w:rsidRDefault="00FA5C8E" w:rsidP="0075436B">
      <w:pPr>
        <w:numPr>
          <w:ilvl w:val="2"/>
          <w:numId w:val="40"/>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4464FDC7" w14:textId="720DFF0A" w:rsidR="00FA5C8E" w:rsidRPr="00FA5C8E" w:rsidRDefault="00B61468" w:rsidP="00FA5C8E">
      <w:pPr>
        <w:suppressAutoHyphens/>
        <w:spacing w:after="0" w:line="240" w:lineRule="auto"/>
        <w:ind w:left="426" w:hanging="142"/>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7168828C" w14:textId="35289CA4" w:rsidR="00FA5C8E" w:rsidRPr="00FA5C8E" w:rsidRDefault="00B61468" w:rsidP="00FA5C8E">
      <w:pPr>
        <w:suppressAutoHyphens/>
        <w:spacing w:after="0" w:line="240" w:lineRule="auto"/>
        <w:ind w:left="426" w:hanging="142"/>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12D8C2B9" w14:textId="77777777" w:rsidR="00FA5C8E" w:rsidRPr="00FA5C8E" w:rsidRDefault="00FA5C8E" w:rsidP="00FA5C8E">
      <w:pPr>
        <w:tabs>
          <w:tab w:val="left" w:pos="240"/>
        </w:tabs>
        <w:suppressAutoHyphens/>
        <w:spacing w:after="0" w:line="240" w:lineRule="auto"/>
        <w:ind w:left="238" w:hanging="238"/>
        <w:jc w:val="right"/>
        <w:rPr>
          <w:rFonts w:ascii="Times New Roman" w:eastAsia="SimSun" w:hAnsi="Times New Roman" w:cs="Times New Roman"/>
          <w:sz w:val="24"/>
          <w:szCs w:val="24"/>
          <w:lang w:eastAsia="zh-CN"/>
        </w:rPr>
      </w:pPr>
    </w:p>
    <w:p w14:paraId="20B2EDBA" w14:textId="77777777" w:rsidR="00FA5C8E" w:rsidRPr="00FA5C8E" w:rsidRDefault="00FA5C8E" w:rsidP="0075436B">
      <w:pPr>
        <w:numPr>
          <w:ilvl w:val="2"/>
          <w:numId w:val="40"/>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0B56CD18" w14:textId="77777777" w:rsidR="00FA5C8E" w:rsidRPr="00FA5C8E" w:rsidRDefault="00FA5C8E" w:rsidP="00FA5C8E">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FA5C8E" w:rsidRPr="00FA5C8E" w14:paraId="53E29A39" w14:textId="77777777" w:rsidTr="00FA5C8E">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1C06C100"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4A26E814"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51A22141"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Adres(y) Wykonawcy(ów)</w:t>
            </w:r>
          </w:p>
        </w:tc>
      </w:tr>
      <w:tr w:rsidR="00FA5C8E" w:rsidRPr="00FA5C8E" w14:paraId="6CEAF4D0" w14:textId="77777777" w:rsidTr="00FA5C8E">
        <w:trPr>
          <w:trHeight w:val="382"/>
          <w:jc w:val="center"/>
        </w:trPr>
        <w:tc>
          <w:tcPr>
            <w:tcW w:w="922" w:type="dxa"/>
            <w:tcBorders>
              <w:top w:val="double" w:sz="4" w:space="0" w:color="000000"/>
              <w:left w:val="single" w:sz="12" w:space="0" w:color="000000"/>
              <w:bottom w:val="single" w:sz="12" w:space="0" w:color="000000"/>
              <w:right w:val="nil"/>
            </w:tcBorders>
          </w:tcPr>
          <w:p w14:paraId="37434DDB"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sz w:val="24"/>
                <w:szCs w:val="24"/>
                <w:lang w:eastAsia="zh-CN"/>
              </w:rPr>
            </w:pPr>
          </w:p>
        </w:tc>
        <w:tc>
          <w:tcPr>
            <w:tcW w:w="4536" w:type="dxa"/>
            <w:tcBorders>
              <w:top w:val="double" w:sz="4" w:space="0" w:color="000000"/>
              <w:left w:val="single" w:sz="4" w:space="0" w:color="000000"/>
              <w:bottom w:val="single" w:sz="12" w:space="0" w:color="000000"/>
              <w:right w:val="nil"/>
            </w:tcBorders>
          </w:tcPr>
          <w:p w14:paraId="2C0E9989"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sz w:val="24"/>
                <w:szCs w:val="24"/>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4724E17B"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sz w:val="24"/>
                <w:szCs w:val="24"/>
                <w:lang w:eastAsia="zh-CN"/>
              </w:rPr>
            </w:pPr>
          </w:p>
        </w:tc>
      </w:tr>
    </w:tbl>
    <w:p w14:paraId="0CBEB432" w14:textId="77777777" w:rsidR="00FA5C8E" w:rsidRPr="00FA5C8E" w:rsidRDefault="00FA5C8E" w:rsidP="00FA5C8E">
      <w:pPr>
        <w:suppressAutoHyphens/>
        <w:spacing w:after="0" w:line="240" w:lineRule="auto"/>
        <w:jc w:val="both"/>
        <w:rPr>
          <w:rFonts w:ascii="Times New Roman" w:eastAsia="SimSun" w:hAnsi="Times New Roman" w:cs="Times New Roman"/>
          <w:sz w:val="24"/>
          <w:szCs w:val="24"/>
          <w:lang w:eastAsia="zh-CN"/>
        </w:rPr>
      </w:pPr>
    </w:p>
    <w:p w14:paraId="0B13938C" w14:textId="77777777" w:rsidR="00FA5C8E" w:rsidRPr="00FA5C8E" w:rsidRDefault="00FA5C8E" w:rsidP="00FA5C8E">
      <w:pPr>
        <w:suppressAutoHyphens/>
        <w:spacing w:after="0" w:line="240" w:lineRule="auto"/>
        <w:jc w:val="center"/>
        <w:rPr>
          <w:rFonts w:ascii="Times New Roman" w:eastAsia="SimSun" w:hAnsi="Times New Roman" w:cs="Times New Roman"/>
          <w:b/>
          <w:sz w:val="24"/>
          <w:szCs w:val="24"/>
          <w:lang w:eastAsia="pl-PL"/>
        </w:rPr>
      </w:pPr>
      <w:r w:rsidRPr="00FA5C8E">
        <w:rPr>
          <w:rFonts w:ascii="Times New Roman" w:eastAsia="SimSun" w:hAnsi="Times New Roman" w:cs="Times New Roman"/>
          <w:b/>
          <w:sz w:val="24"/>
          <w:szCs w:val="24"/>
          <w:lang w:eastAsia="pl-PL"/>
        </w:rPr>
        <w:t>Oświadczam(y), że:</w:t>
      </w:r>
    </w:p>
    <w:p w14:paraId="091009E0" w14:textId="77777777" w:rsidR="00FA5C8E" w:rsidRDefault="00FA5C8E" w:rsidP="00FA5C8E">
      <w:pPr>
        <w:suppressAutoHyphens/>
        <w:spacing w:after="0" w:line="240" w:lineRule="auto"/>
        <w:jc w:val="both"/>
        <w:rPr>
          <w:rFonts w:ascii="Times New Roman" w:eastAsia="SimSun" w:hAnsi="Times New Roman" w:cs="Times New Roman"/>
          <w:b/>
          <w:i/>
          <w:sz w:val="24"/>
          <w:szCs w:val="24"/>
          <w:lang w:eastAsia="zh-CN"/>
        </w:rPr>
      </w:pPr>
      <w:r w:rsidRPr="00FA5C8E">
        <w:rPr>
          <w:rFonts w:ascii="Times New Roman" w:eastAsia="SimSun" w:hAnsi="Times New Roman" w:cs="Times New Roman"/>
          <w:sz w:val="24"/>
          <w:szCs w:val="24"/>
          <w:lang w:eastAsia="zh-CN"/>
        </w:rPr>
        <w:t xml:space="preserve">Wykonałem (wykonaliśmy) następujące  roboty budowlane w okresie ostatnich </w:t>
      </w:r>
      <w:r w:rsidRPr="00FA5C8E">
        <w:rPr>
          <w:rFonts w:ascii="Times New Roman" w:eastAsia="SimSun" w:hAnsi="Times New Roman" w:cs="Times New Roman"/>
          <w:b/>
          <w:bCs/>
          <w:sz w:val="24"/>
          <w:szCs w:val="24"/>
          <w:lang w:eastAsia="zh-CN"/>
        </w:rPr>
        <w:t xml:space="preserve">pięciu latach </w:t>
      </w:r>
      <w:r w:rsidRPr="00FA5C8E">
        <w:rPr>
          <w:rFonts w:ascii="Times New Roman" w:eastAsia="SimSun" w:hAnsi="Times New Roman" w:cs="Times New Roman"/>
          <w:bCs/>
          <w:sz w:val="24"/>
          <w:szCs w:val="24"/>
          <w:lang w:eastAsia="zh-CN"/>
        </w:rPr>
        <w:t>przed terminem składania ofert</w:t>
      </w:r>
      <w:r w:rsidRPr="00FA5C8E">
        <w:rPr>
          <w:rFonts w:ascii="Times New Roman" w:eastAsia="SimSun" w:hAnsi="Times New Roman" w:cs="Times New Roman"/>
          <w:b/>
          <w:i/>
          <w:sz w:val="24"/>
          <w:szCs w:val="24"/>
          <w:lang w:eastAsia="zh-CN"/>
        </w:rPr>
        <w:t>:</w:t>
      </w:r>
    </w:p>
    <w:tbl>
      <w:tblPr>
        <w:tblW w:w="9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39"/>
        <w:gridCol w:w="1260"/>
        <w:gridCol w:w="1080"/>
        <w:gridCol w:w="1231"/>
        <w:gridCol w:w="1469"/>
        <w:gridCol w:w="1440"/>
        <w:gridCol w:w="1344"/>
        <w:gridCol w:w="1417"/>
      </w:tblGrid>
      <w:tr w:rsidR="00092CAC" w:rsidRPr="00092CAC" w14:paraId="2271F1C6" w14:textId="77777777" w:rsidTr="00382335">
        <w:trPr>
          <w:cantSplit/>
          <w:trHeight w:val="362"/>
          <w:jc w:val="center"/>
        </w:trPr>
        <w:tc>
          <w:tcPr>
            <w:tcW w:w="539" w:type="dxa"/>
            <w:vMerge w:val="restart"/>
            <w:tcBorders>
              <w:top w:val="single" w:sz="12" w:space="0" w:color="auto"/>
              <w:left w:val="single" w:sz="12" w:space="0" w:color="auto"/>
              <w:bottom w:val="single" w:sz="6" w:space="0" w:color="auto"/>
              <w:right w:val="single" w:sz="6" w:space="0" w:color="auto"/>
            </w:tcBorders>
            <w:vAlign w:val="center"/>
            <w:hideMark/>
          </w:tcPr>
          <w:p w14:paraId="165CC409" w14:textId="77777777" w:rsidR="00092CAC" w:rsidRPr="00092CAC"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L.p.</w:t>
            </w:r>
          </w:p>
        </w:tc>
        <w:tc>
          <w:tcPr>
            <w:tcW w:w="1260" w:type="dxa"/>
            <w:vMerge w:val="restart"/>
            <w:tcBorders>
              <w:top w:val="single" w:sz="12" w:space="0" w:color="auto"/>
              <w:left w:val="single" w:sz="6" w:space="0" w:color="auto"/>
              <w:bottom w:val="single" w:sz="6" w:space="0" w:color="auto"/>
              <w:right w:val="single" w:sz="6" w:space="0" w:color="auto"/>
            </w:tcBorders>
            <w:vAlign w:val="center"/>
            <w:hideMark/>
          </w:tcPr>
          <w:p w14:paraId="7FD94AC8" w14:textId="77777777" w:rsidR="00092CAC" w:rsidRPr="00092CAC"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Nazwa kontraktu</w:t>
            </w:r>
          </w:p>
        </w:tc>
        <w:tc>
          <w:tcPr>
            <w:tcW w:w="1080" w:type="dxa"/>
            <w:vMerge w:val="restart"/>
            <w:tcBorders>
              <w:top w:val="single" w:sz="12" w:space="0" w:color="auto"/>
              <w:left w:val="single" w:sz="6" w:space="0" w:color="auto"/>
              <w:bottom w:val="single" w:sz="6" w:space="0" w:color="auto"/>
              <w:right w:val="single" w:sz="6" w:space="0" w:color="auto"/>
            </w:tcBorders>
            <w:vAlign w:val="center"/>
            <w:hideMark/>
          </w:tcPr>
          <w:p w14:paraId="4E16DFBA" w14:textId="77777777" w:rsidR="00092CAC" w:rsidRPr="00092CAC"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Wartość</w:t>
            </w:r>
          </w:p>
          <w:p w14:paraId="5E91D330" w14:textId="77777777" w:rsidR="00092CAC" w:rsidRPr="00092CAC"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 PLN</w:t>
            </w:r>
          </w:p>
        </w:tc>
        <w:tc>
          <w:tcPr>
            <w:tcW w:w="1231" w:type="dxa"/>
            <w:vMerge w:val="restart"/>
            <w:tcBorders>
              <w:top w:val="single" w:sz="12" w:space="0" w:color="auto"/>
              <w:left w:val="single" w:sz="6" w:space="0" w:color="auto"/>
              <w:bottom w:val="single" w:sz="6" w:space="0" w:color="auto"/>
              <w:right w:val="single" w:sz="4" w:space="0" w:color="auto"/>
            </w:tcBorders>
            <w:vAlign w:val="center"/>
            <w:hideMark/>
          </w:tcPr>
          <w:p w14:paraId="1B5FB281" w14:textId="77777777" w:rsidR="00092CAC" w:rsidRPr="00092CAC"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 xml:space="preserve">Przedmiot </w:t>
            </w:r>
          </w:p>
        </w:tc>
        <w:tc>
          <w:tcPr>
            <w:tcW w:w="2909"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414FBF14" w14:textId="77777777" w:rsidR="00092CAC" w:rsidRPr="00092CAC" w:rsidRDefault="00092CAC" w:rsidP="00382335">
            <w:pPr>
              <w:spacing w:after="0" w:line="240" w:lineRule="auto"/>
              <w:jc w:val="center"/>
              <w:rPr>
                <w:rFonts w:ascii="Times New Roman" w:eastAsia="Times New Roman" w:hAnsi="Times New Roman" w:cs="Times New Roman"/>
                <w:color w:val="000000"/>
                <w:sz w:val="20"/>
                <w:szCs w:val="20"/>
                <w:lang w:eastAsia="pl-PL"/>
              </w:rPr>
            </w:pPr>
            <w:r w:rsidRPr="00092CAC">
              <w:rPr>
                <w:rFonts w:ascii="Times New Roman" w:eastAsia="Times New Roman" w:hAnsi="Times New Roman" w:cs="Times New Roman"/>
                <w:color w:val="000000"/>
                <w:sz w:val="20"/>
                <w:szCs w:val="20"/>
                <w:lang w:eastAsia="pl-PL"/>
              </w:rPr>
              <w:t>Data wykonania</w:t>
            </w:r>
          </w:p>
        </w:tc>
        <w:tc>
          <w:tcPr>
            <w:tcW w:w="1344" w:type="dxa"/>
            <w:vMerge w:val="restart"/>
            <w:tcBorders>
              <w:top w:val="single" w:sz="12" w:space="0" w:color="auto"/>
              <w:left w:val="single" w:sz="4" w:space="0" w:color="auto"/>
              <w:bottom w:val="single" w:sz="6" w:space="0" w:color="auto"/>
              <w:right w:val="single" w:sz="4" w:space="0" w:color="auto"/>
            </w:tcBorders>
            <w:vAlign w:val="center"/>
            <w:hideMark/>
          </w:tcPr>
          <w:p w14:paraId="2B622F4B" w14:textId="77777777" w:rsidR="00092CAC" w:rsidRPr="00092CAC" w:rsidRDefault="00092CAC" w:rsidP="00382335">
            <w:pPr>
              <w:spacing w:after="0" w:line="240" w:lineRule="auto"/>
              <w:jc w:val="center"/>
              <w:rPr>
                <w:rFonts w:ascii="Times New Roman" w:eastAsia="Times New Roman" w:hAnsi="Times New Roman" w:cs="Times New Roman"/>
                <w:color w:val="000000"/>
                <w:sz w:val="20"/>
                <w:szCs w:val="20"/>
                <w:lang w:eastAsia="pl-PL"/>
              </w:rPr>
            </w:pPr>
            <w:r w:rsidRPr="00092CAC">
              <w:rPr>
                <w:rFonts w:ascii="Times New Roman" w:eastAsia="Times New Roman" w:hAnsi="Times New Roman" w:cs="Times New Roman"/>
                <w:color w:val="000000"/>
                <w:sz w:val="20"/>
                <w:szCs w:val="20"/>
                <w:lang w:eastAsia="pl-PL"/>
              </w:rPr>
              <w:t>Zamawiający  (nazwa, adres, nr telefonu do kontaktu)</w:t>
            </w:r>
          </w:p>
        </w:tc>
        <w:tc>
          <w:tcPr>
            <w:tcW w:w="1417" w:type="dxa"/>
            <w:vMerge w:val="restart"/>
            <w:tcBorders>
              <w:top w:val="single" w:sz="12" w:space="0" w:color="auto"/>
              <w:left w:val="single" w:sz="4" w:space="0" w:color="auto"/>
              <w:bottom w:val="single" w:sz="6" w:space="0" w:color="auto"/>
              <w:right w:val="single" w:sz="4" w:space="0" w:color="auto"/>
            </w:tcBorders>
            <w:vAlign w:val="center"/>
            <w:hideMark/>
          </w:tcPr>
          <w:p w14:paraId="70BD1F98" w14:textId="77777777" w:rsidR="00092CAC" w:rsidRPr="00092CAC"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Nazwa Wykonawcy</w:t>
            </w:r>
          </w:p>
        </w:tc>
      </w:tr>
      <w:tr w:rsidR="00092CAC" w:rsidRPr="00092CAC" w14:paraId="4AD678B5" w14:textId="77777777" w:rsidTr="00382335">
        <w:trPr>
          <w:cantSplit/>
          <w:trHeight w:val="379"/>
          <w:jc w:val="center"/>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0854ED9C"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14:paraId="3D2C2162"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14:paraId="610990C7"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31" w:type="dxa"/>
            <w:vMerge/>
            <w:tcBorders>
              <w:top w:val="single" w:sz="12" w:space="0" w:color="auto"/>
              <w:left w:val="single" w:sz="6" w:space="0" w:color="auto"/>
              <w:bottom w:val="single" w:sz="6" w:space="0" w:color="auto"/>
              <w:right w:val="single" w:sz="4" w:space="0" w:color="auto"/>
            </w:tcBorders>
            <w:vAlign w:val="center"/>
            <w:hideMark/>
          </w:tcPr>
          <w:p w14:paraId="47041CE0"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2909" w:type="dxa"/>
            <w:gridSpan w:val="2"/>
            <w:vMerge/>
            <w:tcBorders>
              <w:top w:val="single" w:sz="12" w:space="0" w:color="auto"/>
              <w:left w:val="single" w:sz="4" w:space="0" w:color="auto"/>
              <w:bottom w:val="single" w:sz="4" w:space="0" w:color="auto"/>
              <w:right w:val="single" w:sz="4" w:space="0" w:color="auto"/>
            </w:tcBorders>
            <w:vAlign w:val="center"/>
            <w:hideMark/>
          </w:tcPr>
          <w:p w14:paraId="03D49D83"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344" w:type="dxa"/>
            <w:vMerge/>
            <w:tcBorders>
              <w:top w:val="single" w:sz="12" w:space="0" w:color="auto"/>
              <w:left w:val="single" w:sz="4" w:space="0" w:color="auto"/>
              <w:bottom w:val="single" w:sz="6" w:space="0" w:color="auto"/>
              <w:right w:val="single" w:sz="4" w:space="0" w:color="auto"/>
            </w:tcBorders>
            <w:vAlign w:val="center"/>
            <w:hideMark/>
          </w:tcPr>
          <w:p w14:paraId="0EAB5FCB"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417" w:type="dxa"/>
            <w:vMerge/>
            <w:tcBorders>
              <w:top w:val="single" w:sz="12" w:space="0" w:color="auto"/>
              <w:left w:val="single" w:sz="4" w:space="0" w:color="auto"/>
              <w:bottom w:val="single" w:sz="6" w:space="0" w:color="auto"/>
              <w:right w:val="single" w:sz="4" w:space="0" w:color="auto"/>
            </w:tcBorders>
            <w:vAlign w:val="center"/>
            <w:hideMark/>
          </w:tcPr>
          <w:p w14:paraId="5F86A0DF"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r>
      <w:tr w:rsidR="00092CAC" w:rsidRPr="00092CAC" w14:paraId="02A080E4" w14:textId="77777777" w:rsidTr="00382335">
        <w:trPr>
          <w:cantSplit/>
          <w:trHeight w:val="547"/>
          <w:jc w:val="center"/>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20E18E99"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14:paraId="08284B11"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14:paraId="0CD48998"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31" w:type="dxa"/>
            <w:vMerge/>
            <w:tcBorders>
              <w:top w:val="single" w:sz="12" w:space="0" w:color="auto"/>
              <w:left w:val="single" w:sz="6" w:space="0" w:color="auto"/>
              <w:bottom w:val="single" w:sz="6" w:space="0" w:color="auto"/>
              <w:right w:val="single" w:sz="4" w:space="0" w:color="auto"/>
            </w:tcBorders>
            <w:vAlign w:val="center"/>
            <w:hideMark/>
          </w:tcPr>
          <w:p w14:paraId="50AF4B75"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469" w:type="dxa"/>
            <w:tcBorders>
              <w:top w:val="single" w:sz="4" w:space="0" w:color="auto"/>
              <w:left w:val="single" w:sz="4" w:space="0" w:color="auto"/>
              <w:bottom w:val="single" w:sz="6" w:space="0" w:color="auto"/>
              <w:right w:val="single" w:sz="4" w:space="0" w:color="auto"/>
            </w:tcBorders>
            <w:vAlign w:val="center"/>
            <w:hideMark/>
          </w:tcPr>
          <w:p w14:paraId="6FEEAD07" w14:textId="77777777" w:rsidR="00092CAC" w:rsidRPr="00092CAC"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początek (data)</w:t>
            </w:r>
          </w:p>
        </w:tc>
        <w:tc>
          <w:tcPr>
            <w:tcW w:w="1440" w:type="dxa"/>
            <w:tcBorders>
              <w:top w:val="single" w:sz="4" w:space="0" w:color="auto"/>
              <w:left w:val="single" w:sz="4" w:space="0" w:color="auto"/>
              <w:bottom w:val="single" w:sz="6" w:space="0" w:color="auto"/>
              <w:right w:val="single" w:sz="4" w:space="0" w:color="auto"/>
            </w:tcBorders>
            <w:vAlign w:val="center"/>
            <w:hideMark/>
          </w:tcPr>
          <w:p w14:paraId="3270EA78" w14:textId="77777777" w:rsidR="00092CAC" w:rsidRPr="00092CAC"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zakończenie (data)</w:t>
            </w:r>
          </w:p>
        </w:tc>
        <w:tc>
          <w:tcPr>
            <w:tcW w:w="1344" w:type="dxa"/>
            <w:vMerge/>
            <w:tcBorders>
              <w:top w:val="single" w:sz="12" w:space="0" w:color="auto"/>
              <w:left w:val="single" w:sz="4" w:space="0" w:color="auto"/>
              <w:bottom w:val="single" w:sz="6" w:space="0" w:color="auto"/>
              <w:right w:val="single" w:sz="4" w:space="0" w:color="auto"/>
            </w:tcBorders>
            <w:vAlign w:val="center"/>
            <w:hideMark/>
          </w:tcPr>
          <w:p w14:paraId="30DFBA10"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417" w:type="dxa"/>
            <w:vMerge/>
            <w:tcBorders>
              <w:top w:val="single" w:sz="12" w:space="0" w:color="auto"/>
              <w:left w:val="single" w:sz="4" w:space="0" w:color="auto"/>
              <w:bottom w:val="single" w:sz="6" w:space="0" w:color="auto"/>
              <w:right w:val="single" w:sz="4" w:space="0" w:color="auto"/>
            </w:tcBorders>
            <w:vAlign w:val="center"/>
            <w:hideMark/>
          </w:tcPr>
          <w:p w14:paraId="11F1C1B2"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r>
      <w:tr w:rsidR="00092CAC" w:rsidRPr="00092CAC" w14:paraId="4CB527AE" w14:textId="77777777" w:rsidTr="00382335">
        <w:trPr>
          <w:cantSplit/>
          <w:jc w:val="center"/>
        </w:trPr>
        <w:tc>
          <w:tcPr>
            <w:tcW w:w="539" w:type="dxa"/>
            <w:tcBorders>
              <w:top w:val="single" w:sz="6" w:space="0" w:color="auto"/>
              <w:left w:val="single" w:sz="12" w:space="0" w:color="auto"/>
              <w:bottom w:val="single" w:sz="6" w:space="0" w:color="auto"/>
              <w:right w:val="single" w:sz="6" w:space="0" w:color="auto"/>
            </w:tcBorders>
          </w:tcPr>
          <w:p w14:paraId="627D5948"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1.</w:t>
            </w:r>
          </w:p>
        </w:tc>
        <w:tc>
          <w:tcPr>
            <w:tcW w:w="1260" w:type="dxa"/>
            <w:tcBorders>
              <w:top w:val="single" w:sz="6" w:space="0" w:color="auto"/>
              <w:left w:val="single" w:sz="6" w:space="0" w:color="auto"/>
              <w:bottom w:val="single" w:sz="6" w:space="0" w:color="auto"/>
              <w:right w:val="single" w:sz="6" w:space="0" w:color="auto"/>
            </w:tcBorders>
          </w:tcPr>
          <w:p w14:paraId="7DD710AC"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16"/>
                <w:szCs w:val="16"/>
                <w:lang w:eastAsia="pl-PL"/>
              </w:rPr>
            </w:pPr>
            <w:r w:rsidRPr="00092CAC">
              <w:rPr>
                <w:rFonts w:ascii="Times New Roman" w:eastAsia="Tahoma" w:hAnsi="Times New Roman" w:cs="Times New Roman"/>
                <w:color w:val="000000"/>
                <w:sz w:val="16"/>
                <w:szCs w:val="16"/>
                <w:lang w:eastAsia="pl-PL"/>
              </w:rPr>
              <w:t>nazwa zadania:</w:t>
            </w:r>
          </w:p>
          <w:p w14:paraId="3EA78E72"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t>
            </w:r>
          </w:p>
          <w:p w14:paraId="3D107DE9"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16"/>
                <w:szCs w:val="16"/>
                <w:lang w:eastAsia="pl-PL"/>
              </w:rPr>
            </w:pPr>
            <w:r w:rsidRPr="00092CAC">
              <w:rPr>
                <w:rFonts w:ascii="Times New Roman" w:eastAsia="Tahoma" w:hAnsi="Times New Roman" w:cs="Times New Roman"/>
                <w:color w:val="000000"/>
                <w:sz w:val="16"/>
                <w:szCs w:val="16"/>
                <w:lang w:eastAsia="pl-PL"/>
              </w:rPr>
              <w:t>adres inwestycji:</w:t>
            </w:r>
          </w:p>
          <w:p w14:paraId="3CBB2CF6"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t>
            </w:r>
          </w:p>
        </w:tc>
        <w:tc>
          <w:tcPr>
            <w:tcW w:w="1080" w:type="dxa"/>
            <w:tcBorders>
              <w:top w:val="single" w:sz="6" w:space="0" w:color="auto"/>
              <w:left w:val="single" w:sz="6" w:space="0" w:color="auto"/>
              <w:bottom w:val="single" w:sz="6" w:space="0" w:color="auto"/>
              <w:right w:val="single" w:sz="6" w:space="0" w:color="auto"/>
            </w:tcBorders>
          </w:tcPr>
          <w:p w14:paraId="73B8A09F"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31" w:type="dxa"/>
            <w:tcBorders>
              <w:top w:val="single" w:sz="6" w:space="0" w:color="auto"/>
              <w:left w:val="single" w:sz="6" w:space="0" w:color="auto"/>
              <w:bottom w:val="single" w:sz="6" w:space="0" w:color="auto"/>
              <w:right w:val="single" w:sz="4" w:space="0" w:color="auto"/>
            </w:tcBorders>
          </w:tcPr>
          <w:p w14:paraId="0FC9F977" w14:textId="1C6F1977" w:rsidR="00092CAC" w:rsidRPr="00092CAC" w:rsidRDefault="00092CAC" w:rsidP="00382335">
            <w:pPr>
              <w:widowControl w:val="0"/>
              <w:pBdr>
                <w:top w:val="nil"/>
                <w:left w:val="nil"/>
                <w:bottom w:val="nil"/>
                <w:right w:val="nil"/>
                <w:between w:val="nil"/>
              </w:pBdr>
              <w:suppressAutoHyphens/>
              <w:autoSpaceDE w:val="0"/>
              <w:snapToGrid w:val="0"/>
              <w:spacing w:after="0" w:line="240" w:lineRule="auto"/>
              <w:jc w:val="both"/>
              <w:rPr>
                <w:rFonts w:ascii="Times New Roman" w:eastAsia="Tahoma" w:hAnsi="Times New Roman" w:cs="Times New Roman"/>
                <w:color w:val="000000"/>
                <w:sz w:val="16"/>
                <w:szCs w:val="16"/>
                <w:lang w:eastAsia="pl-PL"/>
              </w:rPr>
            </w:pPr>
          </w:p>
        </w:tc>
        <w:tc>
          <w:tcPr>
            <w:tcW w:w="1469" w:type="dxa"/>
            <w:tcBorders>
              <w:top w:val="single" w:sz="6" w:space="0" w:color="auto"/>
              <w:left w:val="single" w:sz="4" w:space="0" w:color="auto"/>
              <w:bottom w:val="single" w:sz="6" w:space="0" w:color="auto"/>
              <w:right w:val="single" w:sz="4" w:space="0" w:color="auto"/>
            </w:tcBorders>
          </w:tcPr>
          <w:p w14:paraId="5273FFBB"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40" w:type="dxa"/>
            <w:tcBorders>
              <w:top w:val="single" w:sz="6" w:space="0" w:color="auto"/>
              <w:left w:val="single" w:sz="4" w:space="0" w:color="auto"/>
              <w:bottom w:val="single" w:sz="6" w:space="0" w:color="auto"/>
              <w:right w:val="single" w:sz="4" w:space="0" w:color="auto"/>
            </w:tcBorders>
          </w:tcPr>
          <w:p w14:paraId="47268DF0"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344" w:type="dxa"/>
            <w:tcBorders>
              <w:top w:val="single" w:sz="6" w:space="0" w:color="auto"/>
              <w:left w:val="single" w:sz="4" w:space="0" w:color="auto"/>
              <w:bottom w:val="single" w:sz="6" w:space="0" w:color="auto"/>
              <w:right w:val="single" w:sz="4" w:space="0" w:color="auto"/>
            </w:tcBorders>
          </w:tcPr>
          <w:p w14:paraId="2D200455"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17" w:type="dxa"/>
            <w:tcBorders>
              <w:top w:val="single" w:sz="6" w:space="0" w:color="auto"/>
              <w:left w:val="single" w:sz="4" w:space="0" w:color="auto"/>
              <w:bottom w:val="single" w:sz="6" w:space="0" w:color="auto"/>
              <w:right w:val="single" w:sz="4" w:space="0" w:color="auto"/>
            </w:tcBorders>
          </w:tcPr>
          <w:p w14:paraId="40530A0B"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r>
      <w:tr w:rsidR="00092CAC" w:rsidRPr="00092CAC" w14:paraId="1656F6FF" w14:textId="77777777" w:rsidTr="00382335">
        <w:trPr>
          <w:cantSplit/>
          <w:jc w:val="center"/>
        </w:trPr>
        <w:tc>
          <w:tcPr>
            <w:tcW w:w="539" w:type="dxa"/>
            <w:tcBorders>
              <w:top w:val="single" w:sz="6" w:space="0" w:color="auto"/>
              <w:left w:val="single" w:sz="12" w:space="0" w:color="auto"/>
              <w:bottom w:val="single" w:sz="12" w:space="0" w:color="auto"/>
              <w:right w:val="single" w:sz="6" w:space="0" w:color="auto"/>
            </w:tcBorders>
          </w:tcPr>
          <w:p w14:paraId="5CC01653" w14:textId="52155700"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60" w:type="dxa"/>
            <w:tcBorders>
              <w:top w:val="single" w:sz="6" w:space="0" w:color="auto"/>
              <w:left w:val="single" w:sz="6" w:space="0" w:color="auto"/>
              <w:bottom w:val="single" w:sz="12" w:space="0" w:color="auto"/>
              <w:right w:val="single" w:sz="6" w:space="0" w:color="auto"/>
            </w:tcBorders>
          </w:tcPr>
          <w:p w14:paraId="50255F5E"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080" w:type="dxa"/>
            <w:tcBorders>
              <w:top w:val="single" w:sz="6" w:space="0" w:color="auto"/>
              <w:left w:val="single" w:sz="6" w:space="0" w:color="auto"/>
              <w:bottom w:val="single" w:sz="12" w:space="0" w:color="auto"/>
              <w:right w:val="single" w:sz="6" w:space="0" w:color="auto"/>
            </w:tcBorders>
          </w:tcPr>
          <w:p w14:paraId="44C88498"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31" w:type="dxa"/>
            <w:tcBorders>
              <w:top w:val="single" w:sz="6" w:space="0" w:color="auto"/>
              <w:left w:val="single" w:sz="6" w:space="0" w:color="auto"/>
              <w:bottom w:val="single" w:sz="12" w:space="0" w:color="auto"/>
              <w:right w:val="single" w:sz="4" w:space="0" w:color="auto"/>
            </w:tcBorders>
          </w:tcPr>
          <w:p w14:paraId="5B93A730"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69" w:type="dxa"/>
            <w:tcBorders>
              <w:top w:val="single" w:sz="6" w:space="0" w:color="auto"/>
              <w:left w:val="single" w:sz="4" w:space="0" w:color="auto"/>
              <w:bottom w:val="single" w:sz="12" w:space="0" w:color="auto"/>
              <w:right w:val="single" w:sz="4" w:space="0" w:color="auto"/>
            </w:tcBorders>
          </w:tcPr>
          <w:p w14:paraId="4A81D2D3"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40" w:type="dxa"/>
            <w:tcBorders>
              <w:top w:val="single" w:sz="6" w:space="0" w:color="auto"/>
              <w:left w:val="single" w:sz="4" w:space="0" w:color="auto"/>
              <w:bottom w:val="single" w:sz="12" w:space="0" w:color="auto"/>
              <w:right w:val="single" w:sz="4" w:space="0" w:color="auto"/>
            </w:tcBorders>
          </w:tcPr>
          <w:p w14:paraId="7181C230"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344" w:type="dxa"/>
            <w:tcBorders>
              <w:top w:val="single" w:sz="6" w:space="0" w:color="auto"/>
              <w:left w:val="single" w:sz="4" w:space="0" w:color="auto"/>
              <w:bottom w:val="single" w:sz="12" w:space="0" w:color="auto"/>
              <w:right w:val="single" w:sz="4" w:space="0" w:color="auto"/>
            </w:tcBorders>
          </w:tcPr>
          <w:p w14:paraId="1A03ADF7"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17" w:type="dxa"/>
            <w:tcBorders>
              <w:top w:val="single" w:sz="6" w:space="0" w:color="auto"/>
              <w:left w:val="single" w:sz="4" w:space="0" w:color="auto"/>
              <w:bottom w:val="single" w:sz="12" w:space="0" w:color="auto"/>
              <w:right w:val="single" w:sz="4" w:space="0" w:color="auto"/>
            </w:tcBorders>
          </w:tcPr>
          <w:p w14:paraId="1A35A065"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r>
    </w:tbl>
    <w:p w14:paraId="198820BD" w14:textId="77777777" w:rsidR="00092CAC" w:rsidRPr="00FA5C8E" w:rsidRDefault="00092CAC" w:rsidP="00FA5C8E">
      <w:pPr>
        <w:suppressAutoHyphens/>
        <w:spacing w:after="0" w:line="240" w:lineRule="auto"/>
        <w:jc w:val="both"/>
        <w:rPr>
          <w:rFonts w:ascii="Times New Roman" w:eastAsia="SimSun" w:hAnsi="Times New Roman" w:cs="Times New Roman"/>
          <w:sz w:val="24"/>
          <w:szCs w:val="24"/>
          <w:lang w:eastAsia="zh-CN"/>
        </w:rPr>
      </w:pPr>
    </w:p>
    <w:p w14:paraId="475789B3" w14:textId="77777777" w:rsidR="00FA5C8E" w:rsidRPr="00FA5C8E" w:rsidRDefault="00FA5C8E" w:rsidP="00FA5C8E">
      <w:pPr>
        <w:suppressAutoHyphens/>
        <w:spacing w:after="0" w:line="240" w:lineRule="auto"/>
        <w:jc w:val="both"/>
        <w:rPr>
          <w:rFonts w:ascii="Times New Roman" w:eastAsia="SimSun" w:hAnsi="Times New Roman" w:cs="Times New Roman"/>
          <w:b/>
          <w:i/>
          <w:sz w:val="24"/>
          <w:szCs w:val="24"/>
          <w:vertAlign w:val="superscript"/>
          <w:lang w:eastAsia="zh-CN"/>
        </w:rPr>
      </w:pPr>
    </w:p>
    <w:p w14:paraId="5019DC0D" w14:textId="67D15598" w:rsidR="00FA5C8E" w:rsidRPr="00FA5C8E" w:rsidRDefault="00FA5C8E" w:rsidP="00FA5C8E">
      <w:pPr>
        <w:suppressAutoHyphens/>
        <w:spacing w:after="0" w:line="240" w:lineRule="auto"/>
        <w:jc w:val="both"/>
        <w:rPr>
          <w:rFonts w:ascii="Times New Roman" w:eastAsia="SimSun" w:hAnsi="Times New Roman" w:cs="Times New Roman"/>
          <w:bCs/>
          <w:iCs/>
          <w:sz w:val="20"/>
          <w:szCs w:val="20"/>
          <w:lang w:eastAsia="zh-CN"/>
        </w:rPr>
      </w:pPr>
      <w:r w:rsidRPr="00FA5C8E">
        <w:rPr>
          <w:rFonts w:ascii="Times New Roman" w:eastAsia="SimSun" w:hAnsi="Times New Roman" w:cs="Times New Roman"/>
          <w:bCs/>
          <w:iCs/>
          <w:sz w:val="20"/>
          <w:szCs w:val="20"/>
          <w:lang w:eastAsia="zh-CN"/>
        </w:rPr>
        <w:lastRenderedPageBreak/>
        <w:t xml:space="preserve">Przez </w:t>
      </w:r>
      <w:r w:rsidR="00092CAC">
        <w:rPr>
          <w:rFonts w:ascii="Times New Roman" w:eastAsia="SimSun" w:hAnsi="Times New Roman" w:cs="Times New Roman"/>
          <w:bCs/>
          <w:iCs/>
          <w:sz w:val="20"/>
          <w:szCs w:val="20"/>
          <w:lang w:eastAsia="zh-CN"/>
        </w:rPr>
        <w:t>przedmiot</w:t>
      </w:r>
      <w:r w:rsidRPr="00FA5C8E">
        <w:rPr>
          <w:rFonts w:ascii="Times New Roman" w:eastAsia="SimSun" w:hAnsi="Times New Roman" w:cs="Times New Roman"/>
          <w:bCs/>
          <w:iCs/>
          <w:sz w:val="20"/>
          <w:szCs w:val="20"/>
          <w:lang w:eastAsia="zh-CN"/>
        </w:rPr>
        <w:t xml:space="preserve"> wykonanych robót budowlanych, Zamawiający rozumie określenie, czego dotyczyło dane zamówienie (opisane w sposób umożliwiający jednoznaczne stwierdzenie, czy dana robota budowlana potwierdza spełnienie przez Wykonawcę opisanego, przez Zamawiającego, warunku udziału w postępowaniu).</w:t>
      </w:r>
    </w:p>
    <w:p w14:paraId="0B1BAD40" w14:textId="77777777" w:rsidR="00FA5C8E" w:rsidRPr="00FA5C8E" w:rsidRDefault="00FA5C8E" w:rsidP="00FA5C8E">
      <w:pPr>
        <w:shd w:val="clear" w:color="auto" w:fill="FFFFFF"/>
        <w:tabs>
          <w:tab w:val="left" w:pos="851"/>
        </w:tabs>
        <w:suppressAutoHyphens/>
        <w:spacing w:after="0" w:line="240" w:lineRule="auto"/>
        <w:jc w:val="both"/>
        <w:rPr>
          <w:rFonts w:ascii="Times New Roman" w:eastAsia="SimSun" w:hAnsi="Times New Roman" w:cs="Times New Roman"/>
          <w:b/>
          <w:i/>
          <w:sz w:val="20"/>
          <w:szCs w:val="20"/>
          <w:lang w:eastAsia="zh-CN"/>
        </w:rPr>
      </w:pPr>
    </w:p>
    <w:p w14:paraId="3FD23183" w14:textId="77777777" w:rsidR="00FA5C8E" w:rsidRPr="00FA5C8E" w:rsidRDefault="00FA5C8E" w:rsidP="00FA5C8E">
      <w:pPr>
        <w:shd w:val="clear" w:color="auto" w:fill="FFFFFF"/>
        <w:tabs>
          <w:tab w:val="left" w:pos="851"/>
        </w:tabs>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Dowodami określającymi czy roboty zostały wykonane zgodnie z przepisami prawa budowlanego prawidłowo ukończone są:</w:t>
      </w:r>
    </w:p>
    <w:p w14:paraId="7DC25071" w14:textId="77777777" w:rsidR="00FA5C8E" w:rsidRPr="00FA5C8E" w:rsidRDefault="00FA5C8E" w:rsidP="00FA5C8E">
      <w:pPr>
        <w:shd w:val="clear" w:color="auto" w:fill="FFFFFF"/>
        <w:tabs>
          <w:tab w:val="left" w:pos="284"/>
        </w:tabs>
        <w:suppressAutoHyphens/>
        <w:spacing w:after="0" w:line="240" w:lineRule="auto"/>
        <w:ind w:left="284" w:hanging="28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a) </w:t>
      </w:r>
      <w:r w:rsidRPr="00FA5C8E">
        <w:rPr>
          <w:rFonts w:ascii="Times New Roman" w:eastAsia="SimSun" w:hAnsi="Times New Roman" w:cs="Times New Roman"/>
          <w:sz w:val="24"/>
          <w:szCs w:val="24"/>
          <w:lang w:eastAsia="zh-CN"/>
        </w:rPr>
        <w:tab/>
        <w:t>referencje bądź inne dokumenty wystawione przez podmiot, na rzecz którego roboty budowlane były wykonywane;</w:t>
      </w:r>
    </w:p>
    <w:p w14:paraId="229507CC" w14:textId="77777777" w:rsidR="00FA5C8E" w:rsidRPr="00FA5C8E" w:rsidRDefault="00FA5C8E" w:rsidP="00FA5C8E">
      <w:pPr>
        <w:shd w:val="clear" w:color="auto" w:fill="FFFFFF"/>
        <w:tabs>
          <w:tab w:val="left" w:pos="284"/>
        </w:tabs>
        <w:suppressAutoHyphens/>
        <w:spacing w:after="0" w:line="240" w:lineRule="auto"/>
        <w:ind w:left="284" w:hanging="28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b) </w:t>
      </w:r>
      <w:r w:rsidRPr="00FA5C8E">
        <w:rPr>
          <w:rFonts w:ascii="Times New Roman" w:eastAsia="SimSun" w:hAnsi="Times New Roman" w:cs="Times New Roman"/>
          <w:sz w:val="24"/>
          <w:szCs w:val="24"/>
          <w:lang w:eastAsia="zh-CN"/>
        </w:rPr>
        <w:tab/>
        <w:t>inne dokumenty – jeżeli z uzasadnionych  przyczyn o obiektywnym charakterze wykonawca nie jest w stanie uzyskać dokumentów, o których mowa w ppkt. a);</w:t>
      </w:r>
    </w:p>
    <w:p w14:paraId="4A58E39E" w14:textId="77777777" w:rsidR="00FA5C8E" w:rsidRPr="00FA5C8E" w:rsidRDefault="00FA5C8E" w:rsidP="00FA5C8E">
      <w:pPr>
        <w:suppressAutoHyphens/>
        <w:spacing w:after="0" w:line="240" w:lineRule="auto"/>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Osoba składająca oświadczenie świadoma jest odpowiedzialności karnej, wynikającej z art. 297 Kodeksu Karnego.</w:t>
      </w:r>
    </w:p>
    <w:p w14:paraId="4F20FB51" w14:textId="77777777" w:rsidR="00FA5C8E" w:rsidRDefault="00FA5C8E" w:rsidP="00FA5C8E">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781B0AB0" w14:textId="77777777" w:rsidR="000B6D03" w:rsidRPr="00FA5C8E" w:rsidRDefault="000B6D03" w:rsidP="00FA5C8E">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3F5620E0" w14:textId="77777777" w:rsidR="00FA5C8E" w:rsidRPr="00FA5C8E" w:rsidRDefault="00FA5C8E" w:rsidP="00FA5C8E">
      <w:pPr>
        <w:suppressAutoHyphens/>
        <w:autoSpaceDE w:val="0"/>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bCs/>
          <w:sz w:val="24"/>
          <w:szCs w:val="24"/>
          <w:lang w:eastAsia="zh-CN"/>
        </w:rPr>
        <w:t xml:space="preserve">3. </w:t>
      </w:r>
      <w:r w:rsidRPr="00FA5C8E">
        <w:rPr>
          <w:rFonts w:ascii="Times New Roman" w:eastAsia="SimSun" w:hAnsi="Times New Roman" w:cs="Times New Roman"/>
          <w:b/>
          <w:bCs/>
          <w:sz w:val="24"/>
          <w:szCs w:val="24"/>
          <w:lang w:eastAsia="zh-CN"/>
        </w:rPr>
        <w:tab/>
      </w:r>
      <w:r w:rsidRPr="00FA5C8E">
        <w:rPr>
          <w:rFonts w:ascii="Times New Roman" w:eastAsia="SimSun" w:hAnsi="Times New Roman" w:cs="Times New Roman"/>
          <w:sz w:val="24"/>
          <w:szCs w:val="24"/>
          <w:lang w:eastAsia="zh-CN"/>
        </w:rPr>
        <w:t>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FA5C8E" w:rsidRPr="00FA5C8E" w14:paraId="185C1EAD" w14:textId="77777777" w:rsidTr="00FA5C8E">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66381208"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1018A2E3"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1C2D9A1C"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1C7DEE21"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2625262E"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7A368368"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FA5C8E" w:rsidRPr="00FA5C8E" w14:paraId="54AC5CEB" w14:textId="77777777" w:rsidTr="00FA5C8E">
        <w:trPr>
          <w:trHeight w:val="345"/>
          <w:jc w:val="center"/>
        </w:trPr>
        <w:tc>
          <w:tcPr>
            <w:tcW w:w="409" w:type="dxa"/>
            <w:tcBorders>
              <w:top w:val="single" w:sz="4" w:space="0" w:color="000000"/>
              <w:left w:val="single" w:sz="4" w:space="0" w:color="000000"/>
              <w:bottom w:val="single" w:sz="4" w:space="0" w:color="000000"/>
              <w:right w:val="nil"/>
            </w:tcBorders>
            <w:hideMark/>
          </w:tcPr>
          <w:p w14:paraId="211189EC"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38E4E99E"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p w14:paraId="652DBCF4"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26B6BF2C"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4BD0CF5A"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24AF9DC4"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00443B87"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r>
    </w:tbl>
    <w:p w14:paraId="64CD9743"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3E30C686"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703CCCB5"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67862746"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209D9B72"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59613749"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0192C151"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760EF313"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36901804"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50F61710"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0BDF90D7"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1AC43B49"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75231551"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5DF5AE4C"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352C8CC6"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092168BE"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61BBE836"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00C83963"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1C4E2F4F"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7E79A0D8"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1B1C7E30"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2F21AF1C"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3A479D70"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686FAA7A"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1EEBED87"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5C041A66"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2475AA66"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5116E1BF"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75DF3C4B" w14:textId="4F5DB5F3"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591A1440" w14:textId="5887C772" w:rsidR="00E01C71" w:rsidRDefault="00E01C71" w:rsidP="00FA5C8E">
      <w:pPr>
        <w:suppressAutoHyphens/>
        <w:spacing w:after="0" w:line="240" w:lineRule="auto"/>
        <w:ind w:left="540" w:hanging="540"/>
        <w:rPr>
          <w:rFonts w:ascii="Times New Roman" w:eastAsia="SimSun" w:hAnsi="Times New Roman" w:cs="Times New Roman"/>
          <w:b/>
          <w:lang w:eastAsia="zh-CN"/>
        </w:rPr>
      </w:pPr>
    </w:p>
    <w:p w14:paraId="6BFB4557" w14:textId="77777777" w:rsidR="00E01C71" w:rsidRDefault="00E01C71" w:rsidP="00FA5C8E">
      <w:pPr>
        <w:suppressAutoHyphens/>
        <w:spacing w:after="0" w:line="240" w:lineRule="auto"/>
        <w:ind w:left="540" w:hanging="540"/>
        <w:rPr>
          <w:rFonts w:ascii="Times New Roman" w:eastAsia="SimSun" w:hAnsi="Times New Roman" w:cs="Times New Roman"/>
          <w:b/>
          <w:lang w:eastAsia="zh-CN"/>
        </w:rPr>
      </w:pPr>
    </w:p>
    <w:p w14:paraId="1018F645"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05CB78D5"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7F3CEA8F" w14:textId="77777777" w:rsidR="00FA5C8E" w:rsidRPr="00FA5C8E" w:rsidRDefault="00FA5C8E" w:rsidP="00FA5C8E">
      <w:pPr>
        <w:suppressAutoHyphens/>
        <w:spacing w:after="0" w:line="240" w:lineRule="auto"/>
        <w:ind w:left="540" w:hanging="540"/>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lastRenderedPageBreak/>
        <w:t>Załącznik nr 4 - wzór Wykazu osób, które będą uczestniczyć w realizacji zamówienia</w:t>
      </w:r>
    </w:p>
    <w:p w14:paraId="5EFF5CD2" w14:textId="77777777" w:rsidR="00FA5C8E" w:rsidRPr="00FA5C8E" w:rsidRDefault="00FA5C8E" w:rsidP="00FA5C8E">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noProof/>
          <w:sz w:val="24"/>
          <w:szCs w:val="24"/>
          <w:lang w:eastAsia="pl-PL"/>
        </w:rPr>
        <w:drawing>
          <wp:inline distT="0" distB="0" distL="0" distR="0" wp14:anchorId="0F19F125" wp14:editId="7144DBA6">
            <wp:extent cx="5752465" cy="755015"/>
            <wp:effectExtent l="0" t="0" r="635" b="698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0598BB49" w14:textId="77777777" w:rsidR="00FA5C8E" w:rsidRPr="00FA5C8E" w:rsidRDefault="00FA5C8E" w:rsidP="00FA5C8E">
      <w:pPr>
        <w:suppressAutoHyphens/>
        <w:spacing w:after="0" w:line="240" w:lineRule="auto"/>
        <w:ind w:left="540" w:hanging="540"/>
        <w:jc w:val="center"/>
        <w:rPr>
          <w:rFonts w:ascii="Times New Roman" w:eastAsia="SimSun" w:hAnsi="Times New Roman" w:cs="Times New Roman"/>
          <w:b/>
          <w:sz w:val="24"/>
          <w:szCs w:val="24"/>
          <w:lang w:eastAsia="zh-CN"/>
        </w:rPr>
      </w:pPr>
    </w:p>
    <w:p w14:paraId="4F558E93" w14:textId="77777777" w:rsidR="00FA5C8E" w:rsidRPr="00FA5C8E" w:rsidRDefault="00FA5C8E" w:rsidP="00FA5C8E">
      <w:pPr>
        <w:suppressAutoHyphens/>
        <w:spacing w:after="0" w:line="240" w:lineRule="auto"/>
        <w:ind w:left="540" w:hanging="540"/>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WYKAZ OSÓB</w:t>
      </w:r>
    </w:p>
    <w:p w14:paraId="204B79F1" w14:textId="77777777" w:rsidR="00FA5C8E" w:rsidRPr="00FA5C8E" w:rsidRDefault="00FA5C8E" w:rsidP="00FA5C8E">
      <w:pPr>
        <w:suppressAutoHyphens/>
        <w:spacing w:after="0" w:line="240" w:lineRule="auto"/>
        <w:ind w:left="540" w:hanging="540"/>
        <w:jc w:val="center"/>
        <w:rPr>
          <w:rFonts w:ascii="Times New Roman" w:eastAsia="SimSun" w:hAnsi="Times New Roman" w:cs="Times New Roman"/>
          <w:b/>
          <w:sz w:val="24"/>
          <w:szCs w:val="24"/>
          <w:lang w:eastAsia="zh-CN"/>
        </w:rPr>
      </w:pPr>
    </w:p>
    <w:p w14:paraId="13083805" w14:textId="41B621DE" w:rsidR="00045925" w:rsidRDefault="00045925" w:rsidP="00045925">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E01C71">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w:t>
      </w:r>
      <w:r w:rsidR="00163751">
        <w:rPr>
          <w:rFonts w:ascii="Times New Roman" w:hAnsi="Times New Roman" w:cs="Times New Roman"/>
          <w:b/>
          <w:bCs/>
          <w:sz w:val="24"/>
          <w:szCs w:val="24"/>
        </w:rPr>
        <w:t xml:space="preserve"> Zaborów,</w:t>
      </w:r>
      <w:r>
        <w:rPr>
          <w:rFonts w:ascii="Times New Roman" w:hAnsi="Times New Roman" w:cs="Times New Roman"/>
          <w:b/>
          <w:bCs/>
          <w:sz w:val="24"/>
          <w:szCs w:val="24"/>
        </w:rPr>
        <w:t xml:space="preserve"> Wielowieś, Parszowice, Sitno, Ręszów oraz Dziesław</w:t>
      </w:r>
      <w:r w:rsidRPr="00B61468">
        <w:rPr>
          <w:rFonts w:ascii="Times New Roman" w:hAnsi="Times New Roman" w:cs="Times New Roman"/>
          <w:b/>
          <w:bCs/>
          <w:sz w:val="24"/>
          <w:szCs w:val="24"/>
        </w:rPr>
        <w:t>”</w:t>
      </w:r>
    </w:p>
    <w:p w14:paraId="41EAD003" w14:textId="77777777"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 (Budowa kanalizacji sanitarnej</w:t>
      </w:r>
      <w:r>
        <w:rPr>
          <w:rFonts w:ascii="Times New Roman" w:hAnsi="Times New Roman" w:cs="Times New Roman"/>
          <w:b/>
          <w:bCs/>
          <w:sz w:val="24"/>
          <w:szCs w:val="24"/>
          <w:u w:val="single"/>
        </w:rPr>
        <w:t xml:space="preserve"> w miejscowości Zaborów</w:t>
      </w:r>
      <w:r w:rsidRPr="00163751">
        <w:rPr>
          <w:rFonts w:ascii="Times New Roman" w:hAnsi="Times New Roman" w:cs="Times New Roman"/>
          <w:b/>
          <w:bCs/>
          <w:sz w:val="24"/>
          <w:szCs w:val="24"/>
          <w:u w:val="single"/>
        </w:rPr>
        <w:t>, przebudowa drogi wojewódzkiej, budowa chodnika wzdłuż drogi wojewódzkiej, odtworzenie drogi powiatowej zgodnie z projektem przebudowy – zgodnie z decyzją lokalizacyjną)</w:t>
      </w:r>
    </w:p>
    <w:p w14:paraId="67D71919" w14:textId="77777777" w:rsidR="00163751" w:rsidRPr="00B61468" w:rsidRDefault="00163751" w:rsidP="00045925">
      <w:pPr>
        <w:suppressAutoHyphens/>
        <w:spacing w:after="0" w:line="360" w:lineRule="auto"/>
        <w:jc w:val="center"/>
        <w:rPr>
          <w:rFonts w:ascii="Times New Roman" w:eastAsia="SimSun" w:hAnsi="Times New Roman" w:cs="Times New Roman"/>
          <w:b/>
          <w:bCs/>
          <w:sz w:val="24"/>
          <w:szCs w:val="24"/>
          <w:lang w:eastAsia="zh-CN"/>
        </w:rPr>
      </w:pPr>
    </w:p>
    <w:p w14:paraId="3D59DC4D" w14:textId="77777777" w:rsidR="00045925" w:rsidRPr="00C16729" w:rsidRDefault="00045925" w:rsidP="00045925">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2D2A1AF2" w14:textId="577733BA" w:rsidR="00B61468" w:rsidRPr="00B61468" w:rsidRDefault="00B61468" w:rsidP="00FA5C8E">
      <w:pPr>
        <w:suppressAutoHyphens/>
        <w:spacing w:after="0" w:line="360" w:lineRule="auto"/>
        <w:jc w:val="center"/>
        <w:rPr>
          <w:rFonts w:ascii="Times New Roman" w:eastAsia="SimSun" w:hAnsi="Times New Roman" w:cs="Times New Roman"/>
          <w:b/>
          <w:bCs/>
          <w:sz w:val="24"/>
          <w:szCs w:val="24"/>
          <w:lang w:eastAsia="zh-CN"/>
        </w:rPr>
      </w:pPr>
    </w:p>
    <w:tbl>
      <w:tblPr>
        <w:tblW w:w="9720" w:type="dxa"/>
        <w:tblInd w:w="-290" w:type="dxa"/>
        <w:tblLayout w:type="fixed"/>
        <w:tblCellMar>
          <w:left w:w="70" w:type="dxa"/>
          <w:right w:w="70" w:type="dxa"/>
        </w:tblCellMar>
        <w:tblLook w:val="04A0" w:firstRow="1" w:lastRow="0" w:firstColumn="1" w:lastColumn="0" w:noHBand="0" w:noVBand="1"/>
      </w:tblPr>
      <w:tblGrid>
        <w:gridCol w:w="6840"/>
        <w:gridCol w:w="2880"/>
      </w:tblGrid>
      <w:tr w:rsidR="00FA5C8E" w:rsidRPr="00FA5C8E" w14:paraId="27504A09" w14:textId="77777777" w:rsidTr="00092CAC">
        <w:tc>
          <w:tcPr>
            <w:tcW w:w="6840" w:type="dxa"/>
          </w:tcPr>
          <w:p w14:paraId="13A4471D" w14:textId="77777777" w:rsidR="00FA5C8E" w:rsidRPr="00FA5C8E" w:rsidRDefault="00FA5C8E" w:rsidP="00FA5C8E">
            <w:pPr>
              <w:keepNext/>
              <w:suppressAutoHyphens/>
              <w:snapToGrid w:val="0"/>
              <w:spacing w:after="0" w:line="240" w:lineRule="auto"/>
              <w:ind w:firstLine="290"/>
              <w:rPr>
                <w:rFonts w:ascii="Times New Roman" w:eastAsia="SimSun" w:hAnsi="Times New Roman" w:cs="Times New Roman"/>
                <w:bCs/>
                <w:lang w:eastAsia="zh-CN"/>
              </w:rPr>
            </w:pPr>
          </w:p>
        </w:tc>
        <w:tc>
          <w:tcPr>
            <w:tcW w:w="2880" w:type="dxa"/>
          </w:tcPr>
          <w:p w14:paraId="2048E39A" w14:textId="77777777" w:rsidR="00FA5C8E" w:rsidRPr="00FA5C8E" w:rsidRDefault="00FA5C8E" w:rsidP="00FA5C8E">
            <w:pPr>
              <w:keepNext/>
              <w:suppressAutoHyphens/>
              <w:snapToGrid w:val="0"/>
              <w:spacing w:after="0" w:line="240" w:lineRule="auto"/>
              <w:jc w:val="right"/>
              <w:rPr>
                <w:rFonts w:ascii="Times New Roman" w:eastAsia="SimSun" w:hAnsi="Times New Roman" w:cs="Times New Roman"/>
                <w:bCs/>
                <w:lang w:eastAsia="zh-CN"/>
              </w:rPr>
            </w:pPr>
          </w:p>
        </w:tc>
      </w:tr>
    </w:tbl>
    <w:p w14:paraId="4E3512DC"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1. ZAMAWIAJĄCY:</w:t>
      </w:r>
    </w:p>
    <w:p w14:paraId="5FCF917C" w14:textId="1898D44D" w:rsidR="00FA5C8E"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3A153A1B" w14:textId="0134DC8E" w:rsidR="00B61468"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w:t>
      </w:r>
    </w:p>
    <w:p w14:paraId="63FDF5D2" w14:textId="21609454" w:rsidR="00B61468" w:rsidRPr="00FA5C8E"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59-330 Ścinawa</w:t>
      </w:r>
    </w:p>
    <w:p w14:paraId="390D38BC" w14:textId="77777777" w:rsidR="00FA5C8E" w:rsidRPr="00FA5C8E" w:rsidRDefault="00FA5C8E" w:rsidP="00FA5C8E">
      <w:pPr>
        <w:suppressAutoHyphens/>
        <w:spacing w:after="0" w:line="240" w:lineRule="auto"/>
        <w:jc w:val="both"/>
        <w:rPr>
          <w:rFonts w:ascii="Times New Roman" w:eastAsia="SimSun" w:hAnsi="Times New Roman" w:cs="Times New Roman"/>
          <w:sz w:val="24"/>
          <w:szCs w:val="24"/>
          <w:lang w:eastAsia="zh-CN"/>
        </w:rPr>
      </w:pPr>
    </w:p>
    <w:p w14:paraId="4B465359" w14:textId="77777777" w:rsidR="00FA5C8E" w:rsidRPr="00FA5C8E" w:rsidRDefault="00FA5C8E" w:rsidP="00FA5C8E">
      <w:pPr>
        <w:suppressAutoHyphens/>
        <w:spacing w:after="0" w:line="240" w:lineRule="auto"/>
        <w:rPr>
          <w:rFonts w:ascii="Verdana" w:eastAsia="SimSun" w:hAnsi="Verdana" w:cs="Verdana"/>
          <w:sz w:val="18"/>
          <w:szCs w:val="18"/>
          <w:lang w:eastAsia="zh-CN"/>
        </w:rPr>
      </w:pPr>
    </w:p>
    <w:p w14:paraId="63F84902"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2.WYKONAWCA:</w:t>
      </w:r>
    </w:p>
    <w:p w14:paraId="4715BD19" w14:textId="77777777" w:rsidR="00FA5C8E" w:rsidRPr="00FA5C8E" w:rsidRDefault="00FA5C8E" w:rsidP="00FA5C8E">
      <w:pPr>
        <w:suppressAutoHyphens/>
        <w:spacing w:after="0" w:line="240" w:lineRule="auto"/>
        <w:ind w:left="284"/>
        <w:rPr>
          <w:rFonts w:ascii="Times New Roman" w:eastAsia="SimSun" w:hAnsi="Times New Roman" w:cs="Times New Roman"/>
          <w:b/>
          <w:lang w:eastAsia="zh-CN"/>
        </w:rPr>
      </w:pPr>
    </w:p>
    <w:p w14:paraId="28044D16" w14:textId="77777777" w:rsidR="00FA5C8E" w:rsidRPr="00FA5C8E" w:rsidRDefault="00FA5C8E" w:rsidP="00FA5C8E">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FA5C8E" w:rsidRPr="00FA5C8E" w14:paraId="31716E5A" w14:textId="77777777" w:rsidTr="00FA5C8E">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480E1923"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5FE72CE1"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42B1936C"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Adres(y) Wykonawcy(ów)</w:t>
            </w:r>
          </w:p>
        </w:tc>
      </w:tr>
      <w:tr w:rsidR="00FA5C8E" w:rsidRPr="00FA5C8E" w14:paraId="5D7519CC" w14:textId="77777777" w:rsidTr="00FA5C8E">
        <w:trPr>
          <w:trHeight w:val="382"/>
          <w:jc w:val="center"/>
        </w:trPr>
        <w:tc>
          <w:tcPr>
            <w:tcW w:w="922" w:type="dxa"/>
            <w:tcBorders>
              <w:top w:val="double" w:sz="4" w:space="0" w:color="000000"/>
              <w:left w:val="single" w:sz="12" w:space="0" w:color="000000"/>
              <w:bottom w:val="single" w:sz="12" w:space="0" w:color="000000"/>
              <w:right w:val="nil"/>
            </w:tcBorders>
          </w:tcPr>
          <w:p w14:paraId="67A33D8C"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lang w:eastAsia="zh-CN"/>
              </w:rPr>
            </w:pPr>
          </w:p>
        </w:tc>
        <w:tc>
          <w:tcPr>
            <w:tcW w:w="4536" w:type="dxa"/>
            <w:tcBorders>
              <w:top w:val="double" w:sz="4" w:space="0" w:color="000000"/>
              <w:left w:val="single" w:sz="4" w:space="0" w:color="000000"/>
              <w:bottom w:val="single" w:sz="12" w:space="0" w:color="000000"/>
              <w:right w:val="nil"/>
            </w:tcBorders>
          </w:tcPr>
          <w:p w14:paraId="7C7D0F4E"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64C10F4E"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lang w:eastAsia="zh-CN"/>
              </w:rPr>
            </w:pPr>
          </w:p>
        </w:tc>
      </w:tr>
    </w:tbl>
    <w:p w14:paraId="706B879D" w14:textId="77777777" w:rsidR="00FA5C8E" w:rsidRPr="00FA5C8E" w:rsidRDefault="00FA5C8E" w:rsidP="00FA5C8E">
      <w:pPr>
        <w:suppressAutoHyphens/>
        <w:spacing w:after="0" w:line="240" w:lineRule="auto"/>
        <w:jc w:val="both"/>
        <w:rPr>
          <w:rFonts w:ascii="Verdana" w:eastAsia="SimSun" w:hAnsi="Verdana" w:cs="Verdana"/>
          <w:sz w:val="18"/>
          <w:szCs w:val="18"/>
          <w:lang w:eastAsia="zh-CN"/>
        </w:rPr>
      </w:pPr>
    </w:p>
    <w:p w14:paraId="683E9070" w14:textId="77777777" w:rsidR="00FA5C8E" w:rsidRPr="00FA5C8E" w:rsidRDefault="00FA5C8E" w:rsidP="00FA5C8E">
      <w:pPr>
        <w:suppressAutoHyphens/>
        <w:spacing w:after="0" w:line="240" w:lineRule="auto"/>
        <w:jc w:val="center"/>
        <w:rPr>
          <w:rFonts w:ascii="Times New Roman" w:eastAsia="SimSun" w:hAnsi="Times New Roman" w:cs="Times New Roman"/>
          <w:b/>
          <w:sz w:val="24"/>
          <w:szCs w:val="24"/>
          <w:lang w:eastAsia="zh-CN"/>
        </w:rPr>
      </w:pPr>
    </w:p>
    <w:p w14:paraId="43380303"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Oświadczam(y), że:</w:t>
      </w:r>
    </w:p>
    <w:p w14:paraId="56D85A43" w14:textId="77777777" w:rsidR="00FA5C8E" w:rsidRPr="00FA5C8E" w:rsidRDefault="00FA5C8E" w:rsidP="00FA5C8E">
      <w:pPr>
        <w:suppressAutoHyphens/>
        <w:autoSpaceDE w:val="0"/>
        <w:spacing w:after="0" w:line="240" w:lineRule="auto"/>
        <w:jc w:val="both"/>
        <w:rPr>
          <w:rFonts w:ascii="Verdana" w:eastAsia="SimSun" w:hAnsi="Verdana" w:cs="Verdana"/>
          <w:b/>
          <w:color w:val="00B050"/>
          <w:sz w:val="18"/>
          <w:szCs w:val="18"/>
          <w:lang w:eastAsia="zh-CN"/>
        </w:rPr>
      </w:pPr>
    </w:p>
    <w:tbl>
      <w:tblPr>
        <w:tblW w:w="9330" w:type="dxa"/>
        <w:tblInd w:w="-25" w:type="dxa"/>
        <w:tblLayout w:type="fixed"/>
        <w:tblLook w:val="04A0" w:firstRow="1" w:lastRow="0" w:firstColumn="1" w:lastColumn="0" w:noHBand="0" w:noVBand="1"/>
      </w:tblPr>
      <w:tblGrid>
        <w:gridCol w:w="3610"/>
        <w:gridCol w:w="1852"/>
        <w:gridCol w:w="1744"/>
        <w:gridCol w:w="2124"/>
      </w:tblGrid>
      <w:tr w:rsidR="00FA5C8E" w:rsidRPr="00FA5C8E" w14:paraId="055D164F" w14:textId="77777777" w:rsidTr="00FA5C8E">
        <w:trPr>
          <w:trHeight w:val="421"/>
        </w:trPr>
        <w:tc>
          <w:tcPr>
            <w:tcW w:w="3613" w:type="dxa"/>
            <w:vMerge w:val="restart"/>
            <w:tcBorders>
              <w:top w:val="single" w:sz="4" w:space="0" w:color="000000"/>
              <w:left w:val="single" w:sz="4" w:space="0" w:color="000000"/>
              <w:bottom w:val="single" w:sz="4" w:space="0" w:color="000000"/>
              <w:right w:val="nil"/>
            </w:tcBorders>
            <w:vAlign w:val="center"/>
            <w:hideMark/>
          </w:tcPr>
          <w:p w14:paraId="450BA3D1"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Osoby, którymi Wykonawca dysponuje lub będzie dysponować podczas wykonywania zamówienia</w:t>
            </w:r>
          </w:p>
        </w:tc>
        <w:tc>
          <w:tcPr>
            <w:tcW w:w="3598" w:type="dxa"/>
            <w:gridSpan w:val="2"/>
            <w:tcBorders>
              <w:top w:val="single" w:sz="4" w:space="0" w:color="000000"/>
              <w:left w:val="single" w:sz="4" w:space="0" w:color="000000"/>
              <w:bottom w:val="single" w:sz="4" w:space="0" w:color="000000"/>
              <w:right w:val="nil"/>
            </w:tcBorders>
            <w:hideMark/>
          </w:tcPr>
          <w:p w14:paraId="6A985CD8"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Informacja o podstawie dysponowania</w:t>
            </w:r>
          </w:p>
          <w:p w14:paraId="722EB517"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osobą wskazaną w wykazie</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hideMark/>
          </w:tcPr>
          <w:p w14:paraId="04E61F68"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Uprawnienia</w:t>
            </w:r>
          </w:p>
          <w:p w14:paraId="0B4F8990"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(specjalność, nr ) </w:t>
            </w:r>
          </w:p>
        </w:tc>
      </w:tr>
      <w:tr w:rsidR="00FA5C8E" w:rsidRPr="00FA5C8E" w14:paraId="0097A96B" w14:textId="77777777" w:rsidTr="00FA5C8E">
        <w:trPr>
          <w:trHeight w:val="353"/>
        </w:trPr>
        <w:tc>
          <w:tcPr>
            <w:tcW w:w="9336" w:type="dxa"/>
            <w:vMerge/>
            <w:tcBorders>
              <w:top w:val="single" w:sz="4" w:space="0" w:color="000000"/>
              <w:left w:val="single" w:sz="4" w:space="0" w:color="000000"/>
              <w:bottom w:val="single" w:sz="4" w:space="0" w:color="000000"/>
              <w:right w:val="nil"/>
            </w:tcBorders>
            <w:vAlign w:val="center"/>
            <w:hideMark/>
          </w:tcPr>
          <w:p w14:paraId="5F2D82A1" w14:textId="77777777" w:rsidR="00FA5C8E" w:rsidRPr="00FA5C8E" w:rsidRDefault="00FA5C8E" w:rsidP="00FA5C8E">
            <w:pPr>
              <w:spacing w:after="0" w:line="240" w:lineRule="auto"/>
              <w:rPr>
                <w:rFonts w:ascii="Times New Roman" w:eastAsia="SimSun" w:hAnsi="Times New Roman" w:cs="Times New Roman"/>
                <w:sz w:val="24"/>
                <w:szCs w:val="24"/>
                <w:lang w:eastAsia="zh-CN"/>
              </w:rPr>
            </w:pPr>
          </w:p>
        </w:tc>
        <w:tc>
          <w:tcPr>
            <w:tcW w:w="1853" w:type="dxa"/>
            <w:tcBorders>
              <w:top w:val="single" w:sz="4" w:space="0" w:color="000000"/>
              <w:left w:val="single" w:sz="4" w:space="0" w:color="000000"/>
              <w:bottom w:val="single" w:sz="4" w:space="0" w:color="000000"/>
              <w:right w:val="nil"/>
            </w:tcBorders>
            <w:hideMark/>
          </w:tcPr>
          <w:p w14:paraId="6FF94196"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Dysponuję</w:t>
            </w:r>
          </w:p>
          <w:p w14:paraId="4856154C"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(podać podstawę dysponowania)</w:t>
            </w:r>
          </w:p>
        </w:tc>
        <w:tc>
          <w:tcPr>
            <w:tcW w:w="1745" w:type="dxa"/>
            <w:tcBorders>
              <w:top w:val="single" w:sz="4" w:space="0" w:color="000000"/>
              <w:left w:val="single" w:sz="4" w:space="0" w:color="000000"/>
              <w:bottom w:val="single" w:sz="4" w:space="0" w:color="000000"/>
              <w:right w:val="nil"/>
            </w:tcBorders>
            <w:hideMark/>
          </w:tcPr>
          <w:p w14:paraId="297BDD8D"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Będę dysponować</w:t>
            </w:r>
          </w:p>
          <w:p w14:paraId="0FEF3501"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(podać podstawę dysponowania)</w:t>
            </w: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14:paraId="66D1257A" w14:textId="77777777" w:rsidR="00FA5C8E" w:rsidRPr="00FA5C8E" w:rsidRDefault="00FA5C8E" w:rsidP="00FA5C8E">
            <w:pPr>
              <w:spacing w:after="0" w:line="240" w:lineRule="auto"/>
              <w:rPr>
                <w:rFonts w:ascii="Times New Roman" w:eastAsia="SimSun" w:hAnsi="Times New Roman" w:cs="Times New Roman"/>
                <w:sz w:val="24"/>
                <w:szCs w:val="24"/>
                <w:lang w:eastAsia="zh-CN"/>
              </w:rPr>
            </w:pPr>
          </w:p>
        </w:tc>
      </w:tr>
      <w:tr w:rsidR="00FA5C8E" w:rsidRPr="00FA5C8E" w14:paraId="3CC43698" w14:textId="77777777" w:rsidTr="00FA5C8E">
        <w:trPr>
          <w:trHeight w:val="377"/>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554B1728" w14:textId="511C70C0" w:rsidR="00FA5C8E" w:rsidRPr="00FA5C8E" w:rsidRDefault="004475BD" w:rsidP="00FA5C8E">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t>Kierownik budowy</w:t>
            </w:r>
          </w:p>
        </w:tc>
      </w:tr>
      <w:tr w:rsidR="00FA5C8E" w:rsidRPr="00FA5C8E" w14:paraId="21D534F5" w14:textId="77777777" w:rsidTr="00FA5C8E">
        <w:tc>
          <w:tcPr>
            <w:tcW w:w="3613" w:type="dxa"/>
            <w:tcBorders>
              <w:top w:val="single" w:sz="4" w:space="0" w:color="000000"/>
              <w:left w:val="single" w:sz="4" w:space="0" w:color="000000"/>
              <w:bottom w:val="single" w:sz="4" w:space="0" w:color="000000"/>
              <w:right w:val="nil"/>
            </w:tcBorders>
          </w:tcPr>
          <w:p w14:paraId="4E6F3B16" w14:textId="77777777" w:rsidR="00FA5C8E" w:rsidRPr="00FA5C8E" w:rsidRDefault="00FA5C8E" w:rsidP="00FA5C8E">
            <w:pPr>
              <w:suppressAutoHyphens/>
              <w:autoSpaceDE w:val="0"/>
              <w:snapToGrid w:val="0"/>
              <w:spacing w:after="0" w:line="240" w:lineRule="auto"/>
              <w:rPr>
                <w:rFonts w:ascii="Verdana" w:eastAsia="SimSun" w:hAnsi="Verdana" w:cs="Verdana"/>
                <w:b/>
                <w:color w:val="00B050"/>
                <w:sz w:val="20"/>
                <w:szCs w:val="20"/>
                <w:lang w:eastAsia="zh-CN"/>
              </w:rPr>
            </w:pPr>
          </w:p>
          <w:p w14:paraId="1C3A9AFA" w14:textId="77777777" w:rsidR="00FA5C8E" w:rsidRPr="00FA5C8E" w:rsidRDefault="00FA5C8E" w:rsidP="00FA5C8E">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0F583673" w14:textId="77777777" w:rsidR="00FA5C8E" w:rsidRPr="00FA5C8E" w:rsidRDefault="00FA5C8E" w:rsidP="00FA5C8E">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513181A6" w14:textId="77777777" w:rsidR="00FA5C8E" w:rsidRPr="00FA5C8E" w:rsidRDefault="00FA5C8E" w:rsidP="003B4235">
            <w:pPr>
              <w:suppressAutoHyphens/>
              <w:autoSpaceDE w:val="0"/>
              <w:spacing w:after="0" w:line="240" w:lineRule="auto"/>
              <w:rPr>
                <w:rFonts w:ascii="Verdana" w:eastAsia="SimSun" w:hAnsi="Verdana" w:cs="Verdana"/>
                <w:sz w:val="16"/>
                <w:szCs w:val="16"/>
                <w:lang w:eastAsia="zh-CN"/>
              </w:rPr>
            </w:pPr>
          </w:p>
        </w:tc>
        <w:tc>
          <w:tcPr>
            <w:tcW w:w="1853" w:type="dxa"/>
            <w:tcBorders>
              <w:top w:val="single" w:sz="4" w:space="0" w:color="000000"/>
              <w:left w:val="single" w:sz="4" w:space="0" w:color="000000"/>
              <w:bottom w:val="single" w:sz="4" w:space="0" w:color="000000"/>
              <w:right w:val="nil"/>
            </w:tcBorders>
          </w:tcPr>
          <w:p w14:paraId="734791AC"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1BAC788F"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4299D034"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r>
      <w:tr w:rsidR="00FA5C8E" w:rsidRPr="00FA5C8E" w14:paraId="1DB943FD" w14:textId="77777777" w:rsidTr="00FA5C8E">
        <w:tc>
          <w:tcPr>
            <w:tcW w:w="3613" w:type="dxa"/>
            <w:tcBorders>
              <w:top w:val="single" w:sz="4" w:space="0" w:color="000000"/>
              <w:left w:val="single" w:sz="4" w:space="0" w:color="000000"/>
              <w:bottom w:val="single" w:sz="4" w:space="0" w:color="000000"/>
              <w:right w:val="nil"/>
            </w:tcBorders>
          </w:tcPr>
          <w:p w14:paraId="548F4BDC" w14:textId="77777777" w:rsidR="00FA5C8E" w:rsidRPr="00FA539D" w:rsidRDefault="00FA5C8E" w:rsidP="00FA5C8E">
            <w:pPr>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Należy podać przy każdej pozycji opisującej doświadczenie m.in.</w:t>
            </w:r>
          </w:p>
          <w:p w14:paraId="185E1E7A" w14:textId="77777777" w:rsidR="00FA5C8E" w:rsidRPr="00FA539D" w:rsidRDefault="00FA5C8E" w:rsidP="00FA5C8E">
            <w:pPr>
              <w:suppressAutoHyphens/>
              <w:autoSpaceDE w:val="0"/>
              <w:spacing w:after="0" w:line="240" w:lineRule="auto"/>
              <w:ind w:left="142" w:hanging="142"/>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 nazwę i adres inwestycji oraz rodzaj i zakres robót wraz z podaniem wartości,</w:t>
            </w:r>
          </w:p>
          <w:p w14:paraId="6DC3E2D8" w14:textId="4D96474D" w:rsidR="00FA5C8E" w:rsidRPr="00FA539D" w:rsidRDefault="00FA5C8E" w:rsidP="00FA5C8E">
            <w:pPr>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lastRenderedPageBreak/>
              <w:t xml:space="preserve">- stanowisko / funkcja oraz </w:t>
            </w:r>
            <w:r w:rsidR="00F33A56">
              <w:rPr>
                <w:rFonts w:ascii="Times New Roman" w:eastAsia="SimSun" w:hAnsi="Times New Roman" w:cs="Times New Roman"/>
                <w:b/>
                <w:i/>
                <w:sz w:val="18"/>
                <w:szCs w:val="18"/>
                <w:lang w:eastAsia="zh-CN"/>
              </w:rPr>
              <w:t>okres pełnienia funkcji</w:t>
            </w:r>
            <w:r w:rsidRPr="00FA539D">
              <w:rPr>
                <w:rFonts w:ascii="Times New Roman" w:eastAsia="SimSun" w:hAnsi="Times New Roman" w:cs="Times New Roman"/>
                <w:i/>
                <w:sz w:val="18"/>
                <w:szCs w:val="18"/>
                <w:lang w:eastAsia="zh-CN"/>
              </w:rPr>
              <w:t xml:space="preserve"> (od/do)</w:t>
            </w:r>
          </w:p>
          <w:p w14:paraId="0EE25EF9" w14:textId="77777777" w:rsidR="00FA5C8E" w:rsidRPr="00FA539D" w:rsidRDefault="00FA5C8E" w:rsidP="00FA5C8E">
            <w:pPr>
              <w:tabs>
                <w:tab w:val="left" w:pos="142"/>
              </w:tabs>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 xml:space="preserve">- podstawowy zakres obowiązków służbowych  </w:t>
            </w:r>
          </w:p>
          <w:p w14:paraId="1D623C84" w14:textId="77777777" w:rsidR="00FA5C8E" w:rsidRPr="00FA539D" w:rsidRDefault="00FA5C8E" w:rsidP="00FA5C8E">
            <w:pPr>
              <w:tabs>
                <w:tab w:val="left" w:pos="142"/>
              </w:tabs>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na powyższych stanowiskach</w:t>
            </w:r>
          </w:p>
          <w:p w14:paraId="5CB8676C" w14:textId="77777777" w:rsidR="00FA5C8E" w:rsidRPr="00FA539D" w:rsidRDefault="00FA5C8E" w:rsidP="00FA5C8E">
            <w:pPr>
              <w:suppressAutoHyphens/>
              <w:autoSpaceDE w:val="0"/>
              <w:spacing w:after="0" w:line="240" w:lineRule="auto"/>
              <w:jc w:val="both"/>
              <w:rPr>
                <w:rFonts w:ascii="Verdana" w:eastAsia="SimSun" w:hAnsi="Verdana" w:cs="Verdana"/>
                <w:i/>
                <w:sz w:val="16"/>
                <w:szCs w:val="16"/>
                <w:lang w:eastAsia="zh-CN"/>
              </w:rPr>
            </w:pPr>
          </w:p>
        </w:tc>
        <w:tc>
          <w:tcPr>
            <w:tcW w:w="5723" w:type="dxa"/>
            <w:gridSpan w:val="3"/>
            <w:tcBorders>
              <w:top w:val="single" w:sz="4" w:space="0" w:color="000000"/>
              <w:left w:val="single" w:sz="4" w:space="0" w:color="000000"/>
              <w:bottom w:val="single" w:sz="4" w:space="0" w:color="000000"/>
              <w:right w:val="single" w:sz="4" w:space="0" w:color="000000"/>
            </w:tcBorders>
          </w:tcPr>
          <w:p w14:paraId="398E28A0" w14:textId="77777777" w:rsidR="00FA5C8E" w:rsidRPr="00FA5C8E" w:rsidRDefault="00FA5C8E" w:rsidP="00045925">
            <w:pPr>
              <w:suppressAutoHyphens/>
              <w:autoSpaceDE w:val="0"/>
              <w:snapToGrid w:val="0"/>
              <w:spacing w:after="0" w:line="240" w:lineRule="auto"/>
              <w:jc w:val="both"/>
              <w:rPr>
                <w:rFonts w:ascii="Verdana" w:eastAsia="SimSun" w:hAnsi="Verdana" w:cs="Verdana"/>
                <w:i/>
                <w:sz w:val="16"/>
                <w:szCs w:val="16"/>
                <w:lang w:eastAsia="zh-CN"/>
              </w:rPr>
            </w:pPr>
          </w:p>
        </w:tc>
      </w:tr>
      <w:tr w:rsidR="00FA5C8E" w:rsidRPr="00FA5C8E" w14:paraId="1D87BFCC" w14:textId="77777777" w:rsidTr="00FA5C8E">
        <w:trPr>
          <w:trHeight w:val="349"/>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7720DC9" w14:textId="067723AF" w:rsidR="00FA5C8E" w:rsidRPr="00FA5C8E" w:rsidRDefault="004475BD" w:rsidP="00FA5C8E">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t>Kierownik robót drogowych</w:t>
            </w:r>
          </w:p>
        </w:tc>
      </w:tr>
      <w:tr w:rsidR="00FA5C8E" w:rsidRPr="00FA5C8E" w14:paraId="4B29D19F" w14:textId="77777777" w:rsidTr="00FA5C8E">
        <w:tc>
          <w:tcPr>
            <w:tcW w:w="3613" w:type="dxa"/>
            <w:tcBorders>
              <w:top w:val="single" w:sz="4" w:space="0" w:color="000000"/>
              <w:left w:val="single" w:sz="4" w:space="0" w:color="000000"/>
              <w:bottom w:val="single" w:sz="4" w:space="0" w:color="000000"/>
              <w:right w:val="nil"/>
            </w:tcBorders>
          </w:tcPr>
          <w:p w14:paraId="7BD5BE89" w14:textId="77777777" w:rsidR="00FA5C8E" w:rsidRPr="00FA5C8E" w:rsidRDefault="00FA5C8E" w:rsidP="00FA5C8E">
            <w:pPr>
              <w:suppressAutoHyphens/>
              <w:autoSpaceDE w:val="0"/>
              <w:snapToGrid w:val="0"/>
              <w:spacing w:after="0" w:line="240" w:lineRule="auto"/>
              <w:rPr>
                <w:rFonts w:ascii="Verdana" w:eastAsia="SimSun" w:hAnsi="Verdana" w:cs="Verdana"/>
                <w:b/>
                <w:color w:val="00B050"/>
                <w:sz w:val="20"/>
                <w:szCs w:val="20"/>
                <w:lang w:eastAsia="zh-CN"/>
              </w:rPr>
            </w:pPr>
          </w:p>
          <w:p w14:paraId="51FB8E45" w14:textId="77777777" w:rsidR="00FA5C8E" w:rsidRPr="00FA5C8E" w:rsidRDefault="00FA5C8E" w:rsidP="00FA5C8E">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5FFC0363" w14:textId="69E73C66" w:rsidR="00FA5C8E" w:rsidRPr="00FA5C8E" w:rsidRDefault="00FA5C8E" w:rsidP="00FA5C8E">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621AE2FA" w14:textId="77777777" w:rsidR="00FA5C8E" w:rsidRPr="00FA5C8E" w:rsidRDefault="00FA5C8E" w:rsidP="00FA5C8E">
            <w:pPr>
              <w:suppressAutoHyphens/>
              <w:autoSpaceDE w:val="0"/>
              <w:spacing w:after="0" w:line="240" w:lineRule="auto"/>
              <w:jc w:val="both"/>
              <w:rPr>
                <w:rFonts w:ascii="Verdana" w:eastAsia="SimSun" w:hAnsi="Verdana" w:cs="Verdana"/>
                <w:sz w:val="16"/>
                <w:szCs w:val="16"/>
                <w:lang w:eastAsia="zh-CN"/>
              </w:rPr>
            </w:pPr>
          </w:p>
        </w:tc>
        <w:tc>
          <w:tcPr>
            <w:tcW w:w="1853" w:type="dxa"/>
            <w:tcBorders>
              <w:top w:val="single" w:sz="4" w:space="0" w:color="000000"/>
              <w:left w:val="single" w:sz="4" w:space="0" w:color="000000"/>
              <w:bottom w:val="single" w:sz="4" w:space="0" w:color="000000"/>
              <w:right w:val="nil"/>
            </w:tcBorders>
          </w:tcPr>
          <w:p w14:paraId="3C826DE2"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72BE4181"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07E3D9DE"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r>
      <w:tr w:rsidR="00FA5C8E" w:rsidRPr="00FA5C8E" w14:paraId="709A074B" w14:textId="77777777" w:rsidTr="00FA5C8E">
        <w:tc>
          <w:tcPr>
            <w:tcW w:w="3613" w:type="dxa"/>
            <w:tcBorders>
              <w:top w:val="single" w:sz="4" w:space="0" w:color="000000"/>
              <w:left w:val="single" w:sz="4" w:space="0" w:color="000000"/>
              <w:bottom w:val="single" w:sz="4" w:space="0" w:color="000000"/>
              <w:right w:val="nil"/>
            </w:tcBorders>
          </w:tcPr>
          <w:p w14:paraId="74329F96" w14:textId="77777777" w:rsidR="00F33A56" w:rsidRPr="00F33A56" w:rsidRDefault="00F33A56" w:rsidP="00F33A56">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Należy podać przy każdej pozycji opisującej doświadczenie m.in.</w:t>
            </w:r>
          </w:p>
          <w:p w14:paraId="55213A3F" w14:textId="77777777" w:rsidR="00F33A56" w:rsidRPr="00F33A56" w:rsidRDefault="00F33A56" w:rsidP="00F33A56">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nazwę i adres inwestycji oraz rodzaj i zakres robót wraz z podaniem wartości,</w:t>
            </w:r>
          </w:p>
          <w:p w14:paraId="76C46D5B" w14:textId="77777777" w:rsidR="00F33A56" w:rsidRPr="00F33A56" w:rsidRDefault="00F33A56" w:rsidP="00F33A56">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xml:space="preserve">- stanowisko / funkcja oraz </w:t>
            </w:r>
            <w:r w:rsidRPr="00F33A56">
              <w:rPr>
                <w:rFonts w:ascii="Times New Roman" w:eastAsia="SimSun" w:hAnsi="Times New Roman" w:cs="Times New Roman"/>
                <w:b/>
                <w:i/>
                <w:sz w:val="20"/>
                <w:szCs w:val="20"/>
                <w:lang w:eastAsia="zh-CN"/>
              </w:rPr>
              <w:t>okres pełnienia funkcji</w:t>
            </w:r>
            <w:r w:rsidRPr="00F33A56">
              <w:rPr>
                <w:rFonts w:ascii="Times New Roman" w:eastAsia="SimSun" w:hAnsi="Times New Roman" w:cs="Times New Roman"/>
                <w:i/>
                <w:sz w:val="20"/>
                <w:szCs w:val="20"/>
                <w:lang w:eastAsia="zh-CN"/>
              </w:rPr>
              <w:t xml:space="preserve"> (od/do)</w:t>
            </w:r>
          </w:p>
          <w:p w14:paraId="3257686B" w14:textId="2B737FBB" w:rsidR="00FA5C8E" w:rsidRPr="00F26A0F" w:rsidRDefault="00F33A56" w:rsidP="00F26A0F">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podstawowy zakres obowiązków służbowych  na powyższych stanowiskach</w:t>
            </w:r>
          </w:p>
        </w:tc>
        <w:tc>
          <w:tcPr>
            <w:tcW w:w="5723" w:type="dxa"/>
            <w:gridSpan w:val="3"/>
            <w:tcBorders>
              <w:top w:val="single" w:sz="4" w:space="0" w:color="000000"/>
              <w:left w:val="single" w:sz="4" w:space="0" w:color="000000"/>
              <w:bottom w:val="single" w:sz="4" w:space="0" w:color="000000"/>
              <w:right w:val="single" w:sz="4" w:space="0" w:color="000000"/>
            </w:tcBorders>
          </w:tcPr>
          <w:p w14:paraId="1C7FDEFB" w14:textId="3B655090" w:rsidR="00FA5C8E" w:rsidRPr="0061197B"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r>
      <w:tr w:rsidR="00FA5C8E" w:rsidRPr="00FA5C8E" w14:paraId="636B48AA" w14:textId="77777777" w:rsidTr="00FA5C8E">
        <w:trPr>
          <w:trHeight w:val="378"/>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016BD5B" w14:textId="2CDF9900" w:rsidR="00FA5C8E" w:rsidRPr="00FA5C8E" w:rsidRDefault="004475BD" w:rsidP="00FA5C8E">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t>Kierownik robót</w:t>
            </w:r>
            <w:r w:rsidR="00FA5C8E" w:rsidRPr="00FA5C8E">
              <w:rPr>
                <w:rFonts w:ascii="Times New Roman" w:eastAsia="SimSun" w:hAnsi="Times New Roman" w:cs="Times New Roman"/>
                <w:b/>
                <w:sz w:val="20"/>
                <w:szCs w:val="20"/>
                <w:lang w:eastAsia="zh-CN"/>
              </w:rPr>
              <w:t xml:space="preserve"> elektrycznych</w:t>
            </w:r>
          </w:p>
        </w:tc>
      </w:tr>
      <w:tr w:rsidR="00FA5C8E" w:rsidRPr="00FA5C8E" w14:paraId="7A8F21F9" w14:textId="77777777" w:rsidTr="00FA5C8E">
        <w:tc>
          <w:tcPr>
            <w:tcW w:w="3613" w:type="dxa"/>
            <w:tcBorders>
              <w:top w:val="single" w:sz="4" w:space="0" w:color="000000"/>
              <w:left w:val="single" w:sz="4" w:space="0" w:color="000000"/>
              <w:bottom w:val="single" w:sz="4" w:space="0" w:color="000000"/>
              <w:right w:val="nil"/>
            </w:tcBorders>
          </w:tcPr>
          <w:p w14:paraId="25CF7E39" w14:textId="77777777" w:rsidR="00FA5C8E" w:rsidRPr="00FA5C8E" w:rsidRDefault="00FA5C8E" w:rsidP="00FA5C8E">
            <w:pPr>
              <w:suppressAutoHyphens/>
              <w:autoSpaceDE w:val="0"/>
              <w:snapToGrid w:val="0"/>
              <w:spacing w:after="0" w:line="240" w:lineRule="auto"/>
              <w:rPr>
                <w:rFonts w:ascii="Verdana" w:eastAsia="SimSun" w:hAnsi="Verdana" w:cs="Verdana"/>
                <w:b/>
                <w:color w:val="00B050"/>
                <w:sz w:val="20"/>
                <w:szCs w:val="20"/>
                <w:lang w:eastAsia="zh-CN"/>
              </w:rPr>
            </w:pPr>
          </w:p>
          <w:p w14:paraId="242A09BB" w14:textId="77777777" w:rsidR="00FA5C8E" w:rsidRPr="00FA5C8E" w:rsidRDefault="00FA5C8E" w:rsidP="00FA5C8E">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7BC4072C" w14:textId="77777777" w:rsidR="00FA5C8E" w:rsidRPr="00FA5C8E" w:rsidRDefault="00FA5C8E" w:rsidP="00FA5C8E">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561C19A2" w14:textId="18FD6B05" w:rsidR="00FA5C8E" w:rsidRPr="00FA5C8E" w:rsidRDefault="00FA5C8E" w:rsidP="00FA5C8E">
            <w:pPr>
              <w:suppressAutoHyphens/>
              <w:autoSpaceDE w:val="0"/>
              <w:spacing w:after="0" w:line="240" w:lineRule="auto"/>
              <w:rPr>
                <w:rFonts w:ascii="Times New Roman" w:eastAsia="SimSun" w:hAnsi="Times New Roman" w:cs="Times New Roman"/>
                <w:sz w:val="24"/>
                <w:szCs w:val="24"/>
                <w:lang w:eastAsia="zh-CN"/>
              </w:rPr>
            </w:pPr>
          </w:p>
        </w:tc>
        <w:tc>
          <w:tcPr>
            <w:tcW w:w="1853" w:type="dxa"/>
            <w:tcBorders>
              <w:top w:val="single" w:sz="4" w:space="0" w:color="000000"/>
              <w:left w:val="single" w:sz="4" w:space="0" w:color="000000"/>
              <w:bottom w:val="single" w:sz="4" w:space="0" w:color="000000"/>
              <w:right w:val="nil"/>
            </w:tcBorders>
          </w:tcPr>
          <w:p w14:paraId="0F103C4A"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7CE58D97"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0D75C83A"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r>
      <w:tr w:rsidR="00FA5C8E" w:rsidRPr="00FA5C8E" w14:paraId="768BB05B" w14:textId="77777777" w:rsidTr="00FA5C8E">
        <w:tc>
          <w:tcPr>
            <w:tcW w:w="3613" w:type="dxa"/>
            <w:tcBorders>
              <w:top w:val="single" w:sz="4" w:space="0" w:color="000000"/>
              <w:left w:val="single" w:sz="4" w:space="0" w:color="000000"/>
              <w:bottom w:val="single" w:sz="4" w:space="0" w:color="000000"/>
              <w:right w:val="nil"/>
            </w:tcBorders>
          </w:tcPr>
          <w:p w14:paraId="24F9F9F3" w14:textId="77777777" w:rsidR="00F33A56" w:rsidRPr="00F33A56" w:rsidRDefault="00F33A56" w:rsidP="00F33A56">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Należy podać przy każdej pozycji opisującej doświadczenie m.in.</w:t>
            </w:r>
          </w:p>
          <w:p w14:paraId="24F6A1F7" w14:textId="77777777" w:rsidR="00F33A56" w:rsidRPr="00F33A56" w:rsidRDefault="00F33A56" w:rsidP="00F33A56">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nazwę i adres inwestycji oraz rodzaj i zakres robót wraz z podaniem wartości,</w:t>
            </w:r>
          </w:p>
          <w:p w14:paraId="24B04D89" w14:textId="77777777" w:rsidR="00F33A56" w:rsidRPr="00F33A56" w:rsidRDefault="00F33A56" w:rsidP="00F33A56">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xml:space="preserve">- stanowisko / funkcja oraz </w:t>
            </w:r>
            <w:r w:rsidRPr="00F33A56">
              <w:rPr>
                <w:rFonts w:ascii="Times New Roman" w:eastAsia="SimSun" w:hAnsi="Times New Roman" w:cs="Times New Roman"/>
                <w:b/>
                <w:i/>
                <w:sz w:val="20"/>
                <w:szCs w:val="20"/>
                <w:lang w:eastAsia="zh-CN"/>
              </w:rPr>
              <w:t>okres pełnienia funkcji</w:t>
            </w:r>
            <w:r w:rsidRPr="00F33A56">
              <w:rPr>
                <w:rFonts w:ascii="Times New Roman" w:eastAsia="SimSun" w:hAnsi="Times New Roman" w:cs="Times New Roman"/>
                <w:i/>
                <w:sz w:val="20"/>
                <w:szCs w:val="20"/>
                <w:lang w:eastAsia="zh-CN"/>
              </w:rPr>
              <w:t xml:space="preserve"> (od/do)</w:t>
            </w:r>
          </w:p>
          <w:p w14:paraId="20A7394E" w14:textId="4F57181F" w:rsidR="00FA5C8E" w:rsidRPr="00F26A0F" w:rsidRDefault="00F33A56" w:rsidP="00F26A0F">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podstawowy zakres obowiązków służbowych  na powyższych stanowiskach</w:t>
            </w:r>
          </w:p>
        </w:tc>
        <w:tc>
          <w:tcPr>
            <w:tcW w:w="5723" w:type="dxa"/>
            <w:gridSpan w:val="3"/>
            <w:tcBorders>
              <w:top w:val="single" w:sz="4" w:space="0" w:color="000000"/>
              <w:left w:val="single" w:sz="4" w:space="0" w:color="000000"/>
              <w:bottom w:val="single" w:sz="4" w:space="0" w:color="000000"/>
              <w:right w:val="single" w:sz="4" w:space="0" w:color="000000"/>
            </w:tcBorders>
          </w:tcPr>
          <w:p w14:paraId="2F3CEA18" w14:textId="77777777" w:rsidR="00FA5C8E" w:rsidRDefault="00FA5C8E" w:rsidP="00045925">
            <w:pPr>
              <w:suppressAutoHyphens/>
              <w:autoSpaceDE w:val="0"/>
              <w:snapToGrid w:val="0"/>
              <w:spacing w:after="0" w:line="240" w:lineRule="auto"/>
              <w:jc w:val="both"/>
              <w:rPr>
                <w:rFonts w:ascii="Times New Roman" w:eastAsia="SimSun" w:hAnsi="Times New Roman" w:cs="Times New Roman"/>
                <w:b/>
                <w:sz w:val="18"/>
                <w:szCs w:val="18"/>
                <w:lang w:eastAsia="zh-CN"/>
              </w:rPr>
            </w:pPr>
          </w:p>
          <w:p w14:paraId="4A31E0D9" w14:textId="38D06EF1" w:rsidR="00045925" w:rsidRPr="00FA5C8E" w:rsidRDefault="00045925" w:rsidP="00045925">
            <w:pPr>
              <w:suppressAutoHyphens/>
              <w:autoSpaceDE w:val="0"/>
              <w:snapToGrid w:val="0"/>
              <w:spacing w:after="0" w:line="240" w:lineRule="auto"/>
              <w:jc w:val="both"/>
              <w:rPr>
                <w:rFonts w:ascii="Verdana" w:eastAsia="SimSun" w:hAnsi="Verdana" w:cs="Verdana"/>
                <w:i/>
                <w:sz w:val="16"/>
                <w:szCs w:val="16"/>
                <w:lang w:eastAsia="zh-CN"/>
              </w:rPr>
            </w:pPr>
          </w:p>
        </w:tc>
      </w:tr>
    </w:tbl>
    <w:p w14:paraId="67F996DB" w14:textId="77777777" w:rsidR="00FA5C8E" w:rsidRPr="00FA5C8E" w:rsidRDefault="00FA5C8E" w:rsidP="00FA5C8E">
      <w:pPr>
        <w:suppressAutoHyphens/>
        <w:autoSpaceDE w:val="0"/>
        <w:spacing w:after="0" w:line="240" w:lineRule="auto"/>
        <w:jc w:val="both"/>
        <w:rPr>
          <w:rFonts w:ascii="Times New Roman" w:eastAsia="SimSun" w:hAnsi="Times New Roman" w:cs="Times New Roman"/>
          <w:b/>
          <w:lang w:eastAsia="zh-CN"/>
        </w:rPr>
      </w:pPr>
    </w:p>
    <w:p w14:paraId="6D1D3CE0" w14:textId="77777777" w:rsidR="00FA5C8E" w:rsidRPr="00FA5C8E" w:rsidRDefault="00FA5C8E" w:rsidP="00FA5C8E">
      <w:pPr>
        <w:suppressAutoHyphens/>
        <w:autoSpaceDE w:val="0"/>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Jednocześnie oświadczamy, że osoby które będą uczestniczyć w wykonywaniu zamówienia posiadają wymagane uprawnienia.</w:t>
      </w:r>
    </w:p>
    <w:p w14:paraId="15B55E1B" w14:textId="77777777" w:rsidR="00FA5C8E" w:rsidRPr="00FA5C8E" w:rsidRDefault="00FA5C8E" w:rsidP="00FA5C8E">
      <w:pPr>
        <w:suppressAutoHyphens/>
        <w:autoSpaceDE w:val="0"/>
        <w:spacing w:after="0" w:line="240" w:lineRule="auto"/>
        <w:jc w:val="both"/>
        <w:rPr>
          <w:rFonts w:ascii="Verdana" w:eastAsia="SimSun" w:hAnsi="Verdana" w:cs="Verdana"/>
          <w:b/>
          <w:color w:val="FF0000"/>
          <w:sz w:val="18"/>
          <w:szCs w:val="18"/>
          <w:lang w:eastAsia="zh-CN"/>
        </w:rPr>
      </w:pPr>
    </w:p>
    <w:tbl>
      <w:tblPr>
        <w:tblpPr w:leftFromText="141" w:rightFromText="141" w:vertAnchor="text" w:horzAnchor="page" w:tblpX="715" w:tblpY="544"/>
        <w:tblW w:w="10665" w:type="dxa"/>
        <w:tblLayout w:type="fixed"/>
        <w:tblCellMar>
          <w:left w:w="70" w:type="dxa"/>
          <w:right w:w="70" w:type="dxa"/>
        </w:tblCellMar>
        <w:tblLook w:val="04A0" w:firstRow="1" w:lastRow="0" w:firstColumn="1" w:lastColumn="0" w:noHBand="0" w:noVBand="1"/>
      </w:tblPr>
      <w:tblGrid>
        <w:gridCol w:w="409"/>
        <w:gridCol w:w="1799"/>
        <w:gridCol w:w="2699"/>
        <w:gridCol w:w="3059"/>
        <w:gridCol w:w="1489"/>
        <w:gridCol w:w="1210"/>
      </w:tblGrid>
      <w:tr w:rsidR="003A4981" w:rsidRPr="00FA5C8E" w14:paraId="7D4A292A" w14:textId="77777777" w:rsidTr="003A4981">
        <w:tc>
          <w:tcPr>
            <w:tcW w:w="409" w:type="dxa"/>
            <w:tcBorders>
              <w:top w:val="single" w:sz="4" w:space="0" w:color="000000"/>
              <w:left w:val="single" w:sz="4" w:space="0" w:color="000000"/>
              <w:bottom w:val="single" w:sz="4" w:space="0" w:color="000000"/>
              <w:right w:val="nil"/>
            </w:tcBorders>
            <w:shd w:val="clear" w:color="auto" w:fill="F3F3F3"/>
            <w:hideMark/>
          </w:tcPr>
          <w:p w14:paraId="2091DB1E" w14:textId="77777777" w:rsidR="003A4981" w:rsidRPr="00FA5C8E" w:rsidRDefault="003A4981" w:rsidP="003A498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lp.</w:t>
            </w:r>
          </w:p>
        </w:tc>
        <w:tc>
          <w:tcPr>
            <w:tcW w:w="1799" w:type="dxa"/>
            <w:tcBorders>
              <w:top w:val="single" w:sz="4" w:space="0" w:color="000000"/>
              <w:left w:val="single" w:sz="4" w:space="0" w:color="000000"/>
              <w:bottom w:val="single" w:sz="4" w:space="0" w:color="000000"/>
              <w:right w:val="nil"/>
            </w:tcBorders>
            <w:shd w:val="clear" w:color="auto" w:fill="F3F3F3"/>
            <w:hideMark/>
          </w:tcPr>
          <w:p w14:paraId="168FC50C" w14:textId="77777777" w:rsidR="003A4981" w:rsidRPr="00FA5C8E" w:rsidRDefault="003A4981" w:rsidP="003A498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nazwa(y) Wykonawcy(ów)</w:t>
            </w:r>
          </w:p>
        </w:tc>
        <w:tc>
          <w:tcPr>
            <w:tcW w:w="2699" w:type="dxa"/>
            <w:tcBorders>
              <w:top w:val="single" w:sz="4" w:space="0" w:color="000000"/>
              <w:left w:val="single" w:sz="4" w:space="0" w:color="000000"/>
              <w:bottom w:val="single" w:sz="4" w:space="0" w:color="000000"/>
              <w:right w:val="nil"/>
            </w:tcBorders>
            <w:shd w:val="clear" w:color="auto" w:fill="F3F3F3"/>
            <w:hideMark/>
          </w:tcPr>
          <w:p w14:paraId="24872B36" w14:textId="77777777" w:rsidR="003A4981" w:rsidRPr="00FA5C8E" w:rsidRDefault="003A4981" w:rsidP="003A498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 xml:space="preserve">nazwisko i imię osoby (osób) upoważnionej(ych) do podpisania oferty w imieniu Wykonawcy(ów) </w:t>
            </w:r>
          </w:p>
        </w:tc>
        <w:tc>
          <w:tcPr>
            <w:tcW w:w="3059" w:type="dxa"/>
            <w:tcBorders>
              <w:top w:val="single" w:sz="4" w:space="0" w:color="000000"/>
              <w:left w:val="single" w:sz="4" w:space="0" w:color="000000"/>
              <w:bottom w:val="single" w:sz="4" w:space="0" w:color="000000"/>
              <w:right w:val="nil"/>
            </w:tcBorders>
            <w:shd w:val="clear" w:color="auto" w:fill="F3F3F3"/>
            <w:hideMark/>
          </w:tcPr>
          <w:p w14:paraId="709185E4" w14:textId="77777777" w:rsidR="003A4981" w:rsidRPr="00FA5C8E" w:rsidRDefault="003A4981" w:rsidP="003A498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podpis(y) osoby(osób) upoważnionej(ych) do podpisania oferty w imieniu Wykonawcy(ów)</w:t>
            </w:r>
          </w:p>
        </w:tc>
        <w:tc>
          <w:tcPr>
            <w:tcW w:w="1489" w:type="dxa"/>
            <w:tcBorders>
              <w:top w:val="single" w:sz="4" w:space="0" w:color="000000"/>
              <w:left w:val="single" w:sz="4" w:space="0" w:color="000000"/>
              <w:bottom w:val="single" w:sz="4" w:space="0" w:color="000000"/>
              <w:right w:val="nil"/>
            </w:tcBorders>
            <w:shd w:val="clear" w:color="auto" w:fill="F3F3F3"/>
            <w:hideMark/>
          </w:tcPr>
          <w:p w14:paraId="19CA5C6A" w14:textId="77777777" w:rsidR="003A4981" w:rsidRPr="00FA5C8E" w:rsidRDefault="003A4981" w:rsidP="003A498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 xml:space="preserve">pieczęć(cie) Wykonawcy(ów) </w:t>
            </w:r>
          </w:p>
        </w:tc>
        <w:tc>
          <w:tcPr>
            <w:tcW w:w="1210" w:type="dxa"/>
            <w:tcBorders>
              <w:top w:val="single" w:sz="4" w:space="0" w:color="000000"/>
              <w:left w:val="single" w:sz="4" w:space="0" w:color="000000"/>
              <w:bottom w:val="single" w:sz="4" w:space="0" w:color="000000"/>
              <w:right w:val="single" w:sz="4" w:space="0" w:color="000000"/>
            </w:tcBorders>
            <w:shd w:val="clear" w:color="auto" w:fill="F3F3F3"/>
            <w:hideMark/>
          </w:tcPr>
          <w:p w14:paraId="0348073C" w14:textId="77777777" w:rsidR="003A4981" w:rsidRPr="00FA5C8E" w:rsidRDefault="003A4981" w:rsidP="003A498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miejscowość i data</w:t>
            </w:r>
          </w:p>
        </w:tc>
      </w:tr>
      <w:tr w:rsidR="003A4981" w:rsidRPr="00FA5C8E" w14:paraId="0F674B4E" w14:textId="77777777" w:rsidTr="003A4981">
        <w:trPr>
          <w:trHeight w:val="345"/>
        </w:trPr>
        <w:tc>
          <w:tcPr>
            <w:tcW w:w="409" w:type="dxa"/>
            <w:tcBorders>
              <w:top w:val="single" w:sz="4" w:space="0" w:color="000000"/>
              <w:left w:val="single" w:sz="4" w:space="0" w:color="000000"/>
              <w:bottom w:val="single" w:sz="4" w:space="0" w:color="000000"/>
              <w:right w:val="nil"/>
            </w:tcBorders>
          </w:tcPr>
          <w:p w14:paraId="211A1C16" w14:textId="77777777" w:rsidR="003A4981" w:rsidRPr="00FA5C8E" w:rsidRDefault="003A4981" w:rsidP="003A498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p w14:paraId="01B42AB9" w14:textId="77777777" w:rsidR="003A4981" w:rsidRPr="00FA5C8E" w:rsidRDefault="003A4981" w:rsidP="003A4981">
            <w:pPr>
              <w:suppressAutoHyphens/>
              <w:spacing w:after="0" w:line="240" w:lineRule="auto"/>
              <w:rPr>
                <w:rFonts w:ascii="Times New Roman" w:eastAsia="SimSun" w:hAnsi="Times New Roman" w:cs="Times New Roman"/>
                <w:sz w:val="20"/>
                <w:szCs w:val="20"/>
                <w:lang w:eastAsia="zh-CN"/>
              </w:rPr>
            </w:pPr>
          </w:p>
          <w:p w14:paraId="77D7AD8E" w14:textId="77777777" w:rsidR="003A4981" w:rsidRPr="00FA5C8E" w:rsidRDefault="003A4981" w:rsidP="003A4981">
            <w:pPr>
              <w:suppressAutoHyphens/>
              <w:spacing w:after="0" w:line="240" w:lineRule="auto"/>
              <w:rPr>
                <w:rFonts w:ascii="Times New Roman" w:eastAsia="SimSun" w:hAnsi="Times New Roman" w:cs="Times New Roman"/>
                <w:sz w:val="20"/>
                <w:szCs w:val="20"/>
                <w:lang w:eastAsia="zh-CN"/>
              </w:rPr>
            </w:pPr>
          </w:p>
        </w:tc>
        <w:tc>
          <w:tcPr>
            <w:tcW w:w="1799" w:type="dxa"/>
            <w:tcBorders>
              <w:top w:val="single" w:sz="4" w:space="0" w:color="000000"/>
              <w:left w:val="single" w:sz="4" w:space="0" w:color="000000"/>
              <w:bottom w:val="single" w:sz="4" w:space="0" w:color="000000"/>
              <w:right w:val="nil"/>
            </w:tcBorders>
          </w:tcPr>
          <w:p w14:paraId="282A2331" w14:textId="77777777" w:rsidR="003A4981" w:rsidRPr="00FA5C8E" w:rsidRDefault="003A4981" w:rsidP="003A4981">
            <w:pPr>
              <w:suppressAutoHyphens/>
              <w:snapToGrid w:val="0"/>
              <w:spacing w:after="0" w:line="240" w:lineRule="auto"/>
              <w:rPr>
                <w:rFonts w:ascii="Times New Roman" w:eastAsia="SimSun" w:hAnsi="Times New Roman" w:cs="Times New Roman"/>
                <w:sz w:val="20"/>
                <w:szCs w:val="20"/>
                <w:lang w:eastAsia="zh-CN"/>
              </w:rPr>
            </w:pPr>
          </w:p>
        </w:tc>
        <w:tc>
          <w:tcPr>
            <w:tcW w:w="2699" w:type="dxa"/>
            <w:tcBorders>
              <w:top w:val="single" w:sz="4" w:space="0" w:color="000000"/>
              <w:left w:val="single" w:sz="4" w:space="0" w:color="000000"/>
              <w:bottom w:val="single" w:sz="4" w:space="0" w:color="000000"/>
              <w:right w:val="nil"/>
            </w:tcBorders>
          </w:tcPr>
          <w:p w14:paraId="7394C9EB" w14:textId="77777777" w:rsidR="003A4981" w:rsidRPr="00FA5C8E" w:rsidRDefault="003A4981" w:rsidP="003A4981">
            <w:pPr>
              <w:suppressAutoHyphens/>
              <w:snapToGrid w:val="0"/>
              <w:spacing w:after="0" w:line="240" w:lineRule="auto"/>
              <w:rPr>
                <w:rFonts w:ascii="Times New Roman" w:eastAsia="SimSun" w:hAnsi="Times New Roman" w:cs="Times New Roman"/>
                <w:sz w:val="20"/>
                <w:szCs w:val="20"/>
                <w:lang w:eastAsia="zh-CN"/>
              </w:rPr>
            </w:pPr>
          </w:p>
        </w:tc>
        <w:tc>
          <w:tcPr>
            <w:tcW w:w="3059" w:type="dxa"/>
            <w:tcBorders>
              <w:top w:val="single" w:sz="4" w:space="0" w:color="000000"/>
              <w:left w:val="single" w:sz="4" w:space="0" w:color="000000"/>
              <w:bottom w:val="single" w:sz="4" w:space="0" w:color="000000"/>
              <w:right w:val="nil"/>
            </w:tcBorders>
          </w:tcPr>
          <w:p w14:paraId="2E132246" w14:textId="77777777" w:rsidR="003A4981" w:rsidRPr="00FA5C8E" w:rsidRDefault="003A4981" w:rsidP="003A4981">
            <w:pPr>
              <w:suppressAutoHyphens/>
              <w:snapToGrid w:val="0"/>
              <w:spacing w:after="0" w:line="240" w:lineRule="auto"/>
              <w:rPr>
                <w:rFonts w:ascii="Times New Roman" w:eastAsia="SimSun" w:hAnsi="Times New Roman" w:cs="Times New Roman"/>
                <w:sz w:val="20"/>
                <w:szCs w:val="20"/>
                <w:lang w:eastAsia="zh-CN"/>
              </w:rPr>
            </w:pPr>
          </w:p>
        </w:tc>
        <w:tc>
          <w:tcPr>
            <w:tcW w:w="1489" w:type="dxa"/>
            <w:tcBorders>
              <w:top w:val="single" w:sz="4" w:space="0" w:color="000000"/>
              <w:left w:val="single" w:sz="4" w:space="0" w:color="000000"/>
              <w:bottom w:val="single" w:sz="4" w:space="0" w:color="000000"/>
              <w:right w:val="nil"/>
            </w:tcBorders>
          </w:tcPr>
          <w:p w14:paraId="2F16B278" w14:textId="77777777" w:rsidR="003A4981" w:rsidRPr="00FA5C8E" w:rsidRDefault="003A4981" w:rsidP="003A4981">
            <w:pPr>
              <w:suppressAutoHyphens/>
              <w:snapToGrid w:val="0"/>
              <w:spacing w:after="0" w:line="240" w:lineRule="auto"/>
              <w:rPr>
                <w:rFonts w:ascii="Times New Roman" w:eastAsia="SimSun" w:hAnsi="Times New Roman" w:cs="Times New Roman"/>
                <w:sz w:val="20"/>
                <w:szCs w:val="20"/>
                <w:lang w:eastAsia="zh-CN"/>
              </w:rPr>
            </w:pPr>
          </w:p>
        </w:tc>
        <w:tc>
          <w:tcPr>
            <w:tcW w:w="1210" w:type="dxa"/>
            <w:tcBorders>
              <w:top w:val="single" w:sz="4" w:space="0" w:color="000000"/>
              <w:left w:val="single" w:sz="4" w:space="0" w:color="000000"/>
              <w:bottom w:val="single" w:sz="4" w:space="0" w:color="000000"/>
              <w:right w:val="single" w:sz="4" w:space="0" w:color="000000"/>
            </w:tcBorders>
          </w:tcPr>
          <w:p w14:paraId="14C973AC" w14:textId="77777777" w:rsidR="003A4981" w:rsidRPr="00FA5C8E" w:rsidRDefault="003A4981" w:rsidP="003A4981">
            <w:pPr>
              <w:suppressAutoHyphens/>
              <w:snapToGrid w:val="0"/>
              <w:spacing w:after="0" w:line="240" w:lineRule="auto"/>
              <w:rPr>
                <w:rFonts w:ascii="Times New Roman" w:eastAsia="SimSun" w:hAnsi="Times New Roman" w:cs="Times New Roman"/>
                <w:sz w:val="20"/>
                <w:szCs w:val="20"/>
                <w:lang w:eastAsia="zh-CN"/>
              </w:rPr>
            </w:pPr>
          </w:p>
        </w:tc>
      </w:tr>
    </w:tbl>
    <w:p w14:paraId="69E7E7AE" w14:textId="77777777" w:rsidR="00FA5C8E" w:rsidRPr="00FA5C8E" w:rsidRDefault="00FA5C8E" w:rsidP="00FA5C8E">
      <w:pPr>
        <w:suppressAutoHyphens/>
        <w:autoSpaceDE w:val="0"/>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lang w:eastAsia="zh-CN"/>
        </w:rPr>
        <w:t xml:space="preserve">Osoba składająca oświadczenie świadoma jest odpowiedzialności karnej, wynikającej </w:t>
      </w:r>
      <w:r w:rsidRPr="00FA5C8E">
        <w:rPr>
          <w:rFonts w:ascii="Times New Roman" w:eastAsia="SimSun" w:hAnsi="Times New Roman" w:cs="Times New Roman"/>
          <w:bCs/>
          <w:lang w:eastAsia="zh-CN"/>
        </w:rPr>
        <w:br/>
        <w:t>z art. 297 Kodeksu Karnego.</w:t>
      </w:r>
    </w:p>
    <w:p w14:paraId="0F5876ED" w14:textId="567FC9FE"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p>
    <w:p w14:paraId="4FD70B89" w14:textId="77777777" w:rsidR="00FA5C8E" w:rsidRPr="00FA5C8E" w:rsidRDefault="00FA5C8E" w:rsidP="00FA5C8E">
      <w:pPr>
        <w:keepNext/>
        <w:pageBreakBefore/>
        <w:tabs>
          <w:tab w:val="left" w:pos="0"/>
        </w:tabs>
        <w:suppressAutoHyphens/>
        <w:spacing w:after="0" w:line="240" w:lineRule="auto"/>
        <w:ind w:left="1985" w:hanging="1985"/>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5 – </w:t>
      </w:r>
      <w:r w:rsidRPr="00FA5C8E">
        <w:rPr>
          <w:rFonts w:ascii="Times New Roman" w:eastAsia="SimSun" w:hAnsi="Times New Roman" w:cs="Times New Roman"/>
          <w:b/>
          <w:sz w:val="24"/>
          <w:szCs w:val="24"/>
          <w:lang w:eastAsia="zh-CN"/>
        </w:rPr>
        <w:t>Wzór zobowiązania oddania do dyspozycji niezbędnych zasobów</w:t>
      </w:r>
    </w:p>
    <w:p w14:paraId="07E26269" w14:textId="77777777" w:rsidR="00FA5C8E" w:rsidRPr="00FA5C8E" w:rsidRDefault="00FA5C8E" w:rsidP="00FA5C8E">
      <w:pPr>
        <w:suppressAutoHyphens/>
        <w:spacing w:after="0" w:line="36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79AB6CE2" wp14:editId="407D046D">
            <wp:extent cx="5752465" cy="755015"/>
            <wp:effectExtent l="0" t="0" r="635" b="698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12E60F3E" w14:textId="063A03D0" w:rsidR="00FA5C8E" w:rsidRDefault="00FA5C8E" w:rsidP="00FA5C8E">
      <w:pPr>
        <w:suppressAutoHyphens/>
        <w:spacing w:after="0" w:line="24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ZOBOWIAZANIE DO ODDANIA DO DYSPOZYCJI NIEZBĘDNYCH ZASOBÓW</w:t>
      </w:r>
    </w:p>
    <w:p w14:paraId="7AB0E480" w14:textId="77777777" w:rsidR="00B61468" w:rsidRDefault="00B61468" w:rsidP="00FA5C8E">
      <w:pPr>
        <w:suppressAutoHyphens/>
        <w:spacing w:after="0" w:line="240" w:lineRule="auto"/>
        <w:jc w:val="center"/>
        <w:rPr>
          <w:rFonts w:ascii="Times New Roman" w:eastAsia="SimSun" w:hAnsi="Times New Roman" w:cs="Times New Roman"/>
          <w:b/>
          <w:bCs/>
          <w:sz w:val="24"/>
          <w:szCs w:val="24"/>
          <w:u w:val="single"/>
          <w:lang w:eastAsia="zh-CN"/>
        </w:rPr>
      </w:pPr>
    </w:p>
    <w:p w14:paraId="7F74F135" w14:textId="77C6EBA0" w:rsidR="00045925" w:rsidRDefault="00045925" w:rsidP="00045925">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E01C71">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w:t>
      </w:r>
      <w:r w:rsidR="00163751">
        <w:rPr>
          <w:rFonts w:ascii="Times New Roman" w:hAnsi="Times New Roman" w:cs="Times New Roman"/>
          <w:b/>
          <w:bCs/>
          <w:sz w:val="24"/>
          <w:szCs w:val="24"/>
        </w:rPr>
        <w:t xml:space="preserve"> Zaborów,</w:t>
      </w:r>
      <w:r>
        <w:rPr>
          <w:rFonts w:ascii="Times New Roman" w:hAnsi="Times New Roman" w:cs="Times New Roman"/>
          <w:b/>
          <w:bCs/>
          <w:sz w:val="24"/>
          <w:szCs w:val="24"/>
        </w:rPr>
        <w:t xml:space="preserve"> Wielowieś, Parszowice, Sitno, Ręszów oraz Dziesław</w:t>
      </w:r>
      <w:r w:rsidRPr="00B61468">
        <w:rPr>
          <w:rFonts w:ascii="Times New Roman" w:hAnsi="Times New Roman" w:cs="Times New Roman"/>
          <w:b/>
          <w:bCs/>
          <w:sz w:val="24"/>
          <w:szCs w:val="24"/>
        </w:rPr>
        <w:t>”</w:t>
      </w:r>
    </w:p>
    <w:p w14:paraId="042BD0E5" w14:textId="77777777"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 (Budowa kanalizacji sanitarnej</w:t>
      </w:r>
      <w:r>
        <w:rPr>
          <w:rFonts w:ascii="Times New Roman" w:hAnsi="Times New Roman" w:cs="Times New Roman"/>
          <w:b/>
          <w:bCs/>
          <w:sz w:val="24"/>
          <w:szCs w:val="24"/>
          <w:u w:val="single"/>
        </w:rPr>
        <w:t xml:space="preserve"> w miejscowości Zaborów</w:t>
      </w:r>
      <w:r w:rsidRPr="00163751">
        <w:rPr>
          <w:rFonts w:ascii="Times New Roman" w:hAnsi="Times New Roman" w:cs="Times New Roman"/>
          <w:b/>
          <w:bCs/>
          <w:sz w:val="24"/>
          <w:szCs w:val="24"/>
          <w:u w:val="single"/>
        </w:rPr>
        <w:t>, przebudowa drogi wojewódzkiej, budowa chodnika wzdłuż drogi wojewódzkiej, odtworzenie drogi powiatowej zgodnie z projektem przebudowy – zgodnie z decyzją lokalizacyjną)</w:t>
      </w:r>
    </w:p>
    <w:p w14:paraId="3D29B5AF" w14:textId="77777777" w:rsidR="00163751" w:rsidRPr="00B61468" w:rsidRDefault="00163751" w:rsidP="00045925">
      <w:pPr>
        <w:suppressAutoHyphens/>
        <w:spacing w:after="0" w:line="360" w:lineRule="auto"/>
        <w:jc w:val="center"/>
        <w:rPr>
          <w:rFonts w:ascii="Times New Roman" w:eastAsia="SimSun" w:hAnsi="Times New Roman" w:cs="Times New Roman"/>
          <w:b/>
          <w:bCs/>
          <w:sz w:val="24"/>
          <w:szCs w:val="24"/>
          <w:lang w:eastAsia="zh-CN"/>
        </w:rPr>
      </w:pPr>
    </w:p>
    <w:p w14:paraId="44567996" w14:textId="77777777" w:rsidR="00045925" w:rsidRPr="00C16729" w:rsidRDefault="00045925" w:rsidP="00045925">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1EE380BD" w14:textId="77777777" w:rsidR="00FA5C8E" w:rsidRPr="00FA5C8E" w:rsidRDefault="00FA5C8E" w:rsidP="00FA5C8E">
      <w:pPr>
        <w:suppressAutoHyphens/>
        <w:spacing w:after="0" w:line="240" w:lineRule="auto"/>
        <w:jc w:val="center"/>
        <w:rPr>
          <w:rFonts w:ascii="Times New Roman" w:eastAsia="SimSun" w:hAnsi="Times New Roman" w:cs="Times New Roman"/>
          <w:b/>
          <w:bCs/>
          <w:sz w:val="24"/>
          <w:szCs w:val="24"/>
          <w:u w:val="single"/>
          <w:lang w:eastAsia="zh-CN"/>
        </w:rPr>
      </w:pPr>
    </w:p>
    <w:p w14:paraId="78803B2E" w14:textId="77777777" w:rsidR="00FA5C8E" w:rsidRPr="00FA5C8E" w:rsidRDefault="00FA5C8E" w:rsidP="0075436B">
      <w:pPr>
        <w:numPr>
          <w:ilvl w:val="6"/>
          <w:numId w:val="27"/>
        </w:numPr>
        <w:tabs>
          <w:tab w:val="left" w:pos="284"/>
        </w:tabs>
        <w:suppressAutoHyphens/>
        <w:spacing w:after="0" w:line="312"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1399B627" w14:textId="3B98C36A" w:rsidR="00FA5C8E"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09F8B8B4" w14:textId="5EDEE909" w:rsidR="00B61468" w:rsidRPr="00FA5C8E"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0AEDA72D" w14:textId="77777777" w:rsidR="00FA5C8E" w:rsidRPr="00FA5C8E" w:rsidRDefault="00FA5C8E" w:rsidP="00FA5C8E">
      <w:pPr>
        <w:suppressAutoHyphens/>
        <w:spacing w:after="0" w:line="312" w:lineRule="auto"/>
        <w:ind w:left="284"/>
        <w:rPr>
          <w:rFonts w:ascii="Times New Roman" w:eastAsia="SimSun" w:hAnsi="Times New Roman" w:cs="Times New Roman"/>
          <w:b/>
          <w:sz w:val="24"/>
          <w:szCs w:val="24"/>
          <w:lang w:eastAsia="zh-CN"/>
        </w:rPr>
      </w:pPr>
    </w:p>
    <w:p w14:paraId="5A3314E1" w14:textId="77777777" w:rsidR="00FA5C8E" w:rsidRPr="00FA5C8E" w:rsidRDefault="00FA5C8E" w:rsidP="00FA5C8E">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Ja/my, niżej podpisani, reprezentujący firmę …………………………………………………</w:t>
      </w:r>
    </w:p>
    <w:p w14:paraId="74B4EA08" w14:textId="77777777" w:rsidR="00FA5C8E" w:rsidRPr="00FA5C8E" w:rsidRDefault="00FA5C8E" w:rsidP="00FA5C8E">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z siedzibą ……………………………………………….</w:t>
      </w:r>
    </w:p>
    <w:p w14:paraId="5B831D21" w14:textId="77777777" w:rsidR="00FA5C8E" w:rsidRPr="00FA5C8E" w:rsidRDefault="00FA5C8E" w:rsidP="00FA5C8E">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zobowiązujemy się do oddania do dyspozycji Wykonawcy tj.</w:t>
      </w:r>
    </w:p>
    <w:p w14:paraId="50016E4D" w14:textId="77777777" w:rsidR="00FA5C8E" w:rsidRPr="00FA5C8E" w:rsidRDefault="00FA5C8E" w:rsidP="00FA5C8E">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w:t>
      </w:r>
    </w:p>
    <w:p w14:paraId="61F16EB7" w14:textId="77777777" w:rsidR="00FA5C8E" w:rsidRPr="00FA5C8E" w:rsidRDefault="00FA5C8E" w:rsidP="00FA5C8E">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niezbędnych zasobów na potrzeby realizacji zamówienia.</w:t>
      </w:r>
    </w:p>
    <w:p w14:paraId="06314E28" w14:textId="77777777" w:rsidR="00FA5C8E" w:rsidRPr="00FA5C8E" w:rsidRDefault="00FA5C8E" w:rsidP="00FA5C8E">
      <w:pPr>
        <w:suppressAutoHyphens/>
        <w:spacing w:before="120" w:after="120" w:line="240" w:lineRule="auto"/>
        <w:ind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 xml:space="preserve">Oświadczam, iż: </w:t>
      </w:r>
    </w:p>
    <w:p w14:paraId="2C9008AF" w14:textId="77777777" w:rsidR="00FA5C8E" w:rsidRPr="00FA5C8E" w:rsidRDefault="00FA5C8E" w:rsidP="0075436B">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udostępniam wykonawcy ww. zasoby, w następującym zakresie:</w:t>
      </w:r>
    </w:p>
    <w:p w14:paraId="2CA9E53C"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0CCC0977"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0A93C578"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620B38A6" w14:textId="77777777" w:rsidR="00FA5C8E" w:rsidRPr="00FA5C8E" w:rsidRDefault="00FA5C8E" w:rsidP="0075436B">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sposób wykorzystania udostępnionych przeze mnie zasobów, przez wykonawcę,</w:t>
      </w:r>
      <w:r w:rsidRPr="00FA5C8E">
        <w:rPr>
          <w:rFonts w:ascii="Times New Roman" w:eastAsia="SimSun" w:hAnsi="Times New Roman" w:cs="Times New Roman"/>
          <w:sz w:val="24"/>
          <w:szCs w:val="24"/>
          <w:lang w:eastAsia="zh-CN"/>
        </w:rPr>
        <w:br/>
        <w:t>przy wykonywaniu zamówienia publicznego będzie następujący:</w:t>
      </w:r>
    </w:p>
    <w:p w14:paraId="63893103"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212A31D5"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6AC687E0"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w:t>
      </w:r>
    </w:p>
    <w:p w14:paraId="5D5791DC" w14:textId="77777777" w:rsidR="00FA5C8E" w:rsidRPr="00FA5C8E" w:rsidRDefault="00FA5C8E" w:rsidP="0075436B">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zakres mojego udziału przy wykonywaniu zamówienia publicznego będzie następujący:</w:t>
      </w:r>
    </w:p>
    <w:p w14:paraId="03839DEF"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6B4E9AB6"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41921D7F"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1D8261D6" w14:textId="77777777" w:rsidR="00FA5C8E" w:rsidRPr="00FA5C8E" w:rsidRDefault="00FA5C8E" w:rsidP="0075436B">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okres mojego udziału przy wykonywaniu zamówienia publicznego będzie następujący:</w:t>
      </w:r>
    </w:p>
    <w:p w14:paraId="2DF01A45"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6F2CA680" w14:textId="77777777" w:rsidR="00FA5C8E" w:rsidRPr="00FA5C8E" w:rsidRDefault="00FA5C8E" w:rsidP="00FA5C8E">
      <w:pPr>
        <w:tabs>
          <w:tab w:val="left" w:pos="3098"/>
        </w:tabs>
        <w:suppressAutoHyphens/>
        <w:spacing w:before="120" w:after="120" w:line="240" w:lineRule="auto"/>
        <w:ind w:right="1" w:firstLine="426"/>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w:t>
      </w:r>
    </w:p>
    <w:p w14:paraId="1EFC69BF" w14:textId="77777777" w:rsidR="00FA5C8E" w:rsidRPr="00FA5C8E" w:rsidRDefault="00FA5C8E" w:rsidP="00FA5C8E">
      <w:pPr>
        <w:tabs>
          <w:tab w:val="left" w:pos="3098"/>
        </w:tabs>
        <w:suppressAutoHyphens/>
        <w:spacing w:before="120" w:after="120" w:line="240" w:lineRule="auto"/>
        <w:ind w:right="1" w:firstLine="426"/>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w:t>
      </w:r>
    </w:p>
    <w:p w14:paraId="547197EE" w14:textId="77777777" w:rsidR="00FA5C8E" w:rsidRPr="00FA5C8E" w:rsidRDefault="00FA5C8E" w:rsidP="0075436B">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 xml:space="preserve">zrealizuję roboty budowlane lub usługi, których wskazane zdolności dotyczą: ………….. </w:t>
      </w:r>
      <w:r w:rsidRPr="00FA5C8E">
        <w:rPr>
          <w:rFonts w:ascii="Times New Roman" w:eastAsia="SimSun" w:hAnsi="Times New Roman" w:cs="Times New Roman"/>
          <w:i/>
          <w:sz w:val="24"/>
          <w:szCs w:val="24"/>
          <w:lang w:eastAsia="zh-CN"/>
        </w:rPr>
        <w:t>(Tak / Nie).</w:t>
      </w:r>
    </w:p>
    <w:p w14:paraId="24DE739C" w14:textId="77777777" w:rsidR="00FA5C8E" w:rsidRPr="00FA5C8E" w:rsidRDefault="00FA5C8E" w:rsidP="00FA5C8E">
      <w:pPr>
        <w:tabs>
          <w:tab w:val="left" w:pos="3098"/>
        </w:tabs>
        <w:suppressAutoHyphens/>
        <w:spacing w:before="120" w:after="120" w:line="240" w:lineRule="auto"/>
        <w:ind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Oświadczam, ze jestem świadomy, iż w przypadku szkody zamawiającego powstałej wskutek  nieudostępnienia zasobu w zakresie sytuacji finansowej lub ekonomicznej  odpowiadam wobec zamawiającego solidarnie z ww. wykonawcą. Moja odpowiedzialność wygasa jeżeli nieudostępnienie przedmiotowych zasobów nastąpiło na skutek okoliczności, za które nie ponoszę winy.</w:t>
      </w:r>
    </w:p>
    <w:p w14:paraId="0505DB9A" w14:textId="77777777" w:rsidR="00FA5C8E" w:rsidRPr="00FA5C8E" w:rsidRDefault="00FA5C8E" w:rsidP="00FA5C8E">
      <w:pPr>
        <w:suppressAutoHyphens/>
        <w:spacing w:after="0" w:line="240" w:lineRule="auto"/>
        <w:jc w:val="both"/>
        <w:rPr>
          <w:rFonts w:ascii="Times New Roman" w:eastAsia="SimSun" w:hAnsi="Times New Roman" w:cs="Times New Roman"/>
          <w:bCs/>
          <w:sz w:val="24"/>
          <w:szCs w:val="24"/>
          <w:lang w:eastAsia="zh-CN"/>
        </w:rPr>
      </w:pPr>
    </w:p>
    <w:p w14:paraId="4CC651B3" w14:textId="77777777" w:rsidR="00FA5C8E" w:rsidRPr="00FA5C8E" w:rsidRDefault="00FA5C8E" w:rsidP="00FA5C8E">
      <w:pPr>
        <w:suppressAutoHyphens/>
        <w:spacing w:after="0" w:line="240" w:lineRule="auto"/>
        <w:jc w:val="both"/>
        <w:rPr>
          <w:rFonts w:ascii="Times New Roman" w:eastAsia="SimSun" w:hAnsi="Times New Roman" w:cs="Times New Roman"/>
          <w:bCs/>
          <w:sz w:val="24"/>
          <w:szCs w:val="24"/>
          <w:lang w:eastAsia="zh-CN"/>
        </w:rPr>
      </w:pPr>
    </w:p>
    <w:p w14:paraId="6F39270D" w14:textId="77777777" w:rsidR="00FA5C8E" w:rsidRPr="00FA5C8E" w:rsidRDefault="00FA5C8E" w:rsidP="00FA5C8E">
      <w:pPr>
        <w:suppressAutoHyphens/>
        <w:spacing w:after="0" w:line="240" w:lineRule="auto"/>
        <w:jc w:val="both"/>
        <w:rPr>
          <w:rFonts w:ascii="Times New Roman" w:eastAsia="SimSun" w:hAnsi="Times New Roman" w:cs="Times New Roman"/>
          <w:sz w:val="24"/>
          <w:szCs w:val="24"/>
          <w:lang w:eastAsia="zh-CN"/>
        </w:rPr>
      </w:pPr>
    </w:p>
    <w:p w14:paraId="7E9C148E" w14:textId="77777777" w:rsidR="00FA5C8E" w:rsidRPr="00A7333D" w:rsidRDefault="00FA5C8E" w:rsidP="00FA5C8E">
      <w:pPr>
        <w:suppressAutoHyphens/>
        <w:spacing w:after="0" w:line="240" w:lineRule="auto"/>
        <w:jc w:val="both"/>
        <w:rPr>
          <w:rFonts w:ascii="Times New Roman" w:eastAsia="SimSun" w:hAnsi="Times New Roman" w:cs="Times New Roman"/>
          <w:bCs/>
          <w:sz w:val="24"/>
          <w:szCs w:val="24"/>
          <w:highlight w:val="yellow"/>
          <w:lang w:eastAsia="zh-CN"/>
        </w:rPr>
      </w:pPr>
    </w:p>
    <w:p w14:paraId="44CD8F16" w14:textId="77777777" w:rsidR="00FA5C8E" w:rsidRPr="00A7333D" w:rsidRDefault="00FA5C8E" w:rsidP="00FA5C8E">
      <w:pPr>
        <w:suppressAutoHyphens/>
        <w:spacing w:after="0" w:line="240" w:lineRule="auto"/>
        <w:ind w:left="624"/>
        <w:jc w:val="both"/>
        <w:rPr>
          <w:rFonts w:ascii="Times New Roman" w:eastAsia="SimSun" w:hAnsi="Times New Roman" w:cs="Times New Roman"/>
          <w:b/>
          <w:i/>
          <w:sz w:val="24"/>
          <w:szCs w:val="20"/>
          <w:lang w:eastAsia="zh-CN"/>
        </w:rPr>
      </w:pPr>
      <w:r w:rsidRPr="00A7333D">
        <w:rPr>
          <w:rFonts w:ascii="Times New Roman" w:eastAsia="SimSun" w:hAnsi="Times New Roman" w:cs="Times New Roman"/>
          <w:b/>
          <w:i/>
          <w:sz w:val="24"/>
          <w:szCs w:val="20"/>
          <w:lang w:eastAsia="zh-CN"/>
        </w:rPr>
        <w:t>2. Podpis(y):</w:t>
      </w:r>
    </w:p>
    <w:tbl>
      <w:tblPr>
        <w:tblW w:w="0" w:type="auto"/>
        <w:jc w:val="center"/>
        <w:tblLayout w:type="fixed"/>
        <w:tblCellMar>
          <w:left w:w="70" w:type="dxa"/>
          <w:right w:w="70" w:type="dxa"/>
        </w:tblCellMar>
        <w:tblLook w:val="04A0" w:firstRow="1" w:lastRow="0" w:firstColumn="1" w:lastColumn="0" w:noHBand="0" w:noVBand="1"/>
      </w:tblPr>
      <w:tblGrid>
        <w:gridCol w:w="531"/>
        <w:gridCol w:w="2977"/>
        <w:gridCol w:w="3686"/>
        <w:gridCol w:w="1854"/>
      </w:tblGrid>
      <w:tr w:rsidR="00FA5C8E" w:rsidRPr="00FA5C8E" w14:paraId="6D6318BF" w14:textId="77777777" w:rsidTr="00FA5C8E">
        <w:trPr>
          <w:jc w:val="center"/>
        </w:trPr>
        <w:tc>
          <w:tcPr>
            <w:tcW w:w="531" w:type="dxa"/>
            <w:tcBorders>
              <w:top w:val="single" w:sz="4" w:space="0" w:color="000000"/>
              <w:left w:val="single" w:sz="4" w:space="0" w:color="000000"/>
              <w:bottom w:val="single" w:sz="4" w:space="0" w:color="000000"/>
              <w:right w:val="nil"/>
            </w:tcBorders>
            <w:shd w:val="clear" w:color="auto" w:fill="F3F3F3"/>
            <w:vAlign w:val="center"/>
            <w:hideMark/>
          </w:tcPr>
          <w:p w14:paraId="1CF71071"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Lp.</w:t>
            </w:r>
          </w:p>
        </w:tc>
        <w:tc>
          <w:tcPr>
            <w:tcW w:w="2977" w:type="dxa"/>
            <w:tcBorders>
              <w:top w:val="single" w:sz="4" w:space="0" w:color="000000"/>
              <w:left w:val="single" w:sz="4" w:space="0" w:color="000000"/>
              <w:bottom w:val="single" w:sz="4" w:space="0" w:color="000000"/>
              <w:right w:val="nil"/>
            </w:tcBorders>
            <w:shd w:val="clear" w:color="auto" w:fill="F3F3F3"/>
            <w:vAlign w:val="center"/>
            <w:hideMark/>
          </w:tcPr>
          <w:p w14:paraId="4D3E8389"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Nazwa podmiotu trzeciego</w:t>
            </w:r>
          </w:p>
        </w:tc>
        <w:tc>
          <w:tcPr>
            <w:tcW w:w="3686" w:type="dxa"/>
            <w:tcBorders>
              <w:top w:val="single" w:sz="4" w:space="0" w:color="000000"/>
              <w:left w:val="single" w:sz="4" w:space="0" w:color="000000"/>
              <w:bottom w:val="single" w:sz="4" w:space="0" w:color="000000"/>
              <w:right w:val="nil"/>
            </w:tcBorders>
            <w:shd w:val="clear" w:color="auto" w:fill="F3F3F3"/>
            <w:vAlign w:val="center"/>
            <w:hideMark/>
          </w:tcPr>
          <w:p w14:paraId="7248F95B"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Podpis podmiotu trzeciego)</w:t>
            </w:r>
          </w:p>
        </w:tc>
        <w:tc>
          <w:tcPr>
            <w:tcW w:w="185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7493090C"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miejscowość</w:t>
            </w:r>
          </w:p>
          <w:p w14:paraId="47CF0E44"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i data</w:t>
            </w:r>
          </w:p>
        </w:tc>
      </w:tr>
      <w:tr w:rsidR="00FA5C8E" w:rsidRPr="00FA5C8E" w14:paraId="748E9BD2" w14:textId="77777777" w:rsidTr="00FA5C8E">
        <w:trPr>
          <w:trHeight w:val="345"/>
          <w:jc w:val="center"/>
        </w:trPr>
        <w:tc>
          <w:tcPr>
            <w:tcW w:w="531" w:type="dxa"/>
            <w:tcBorders>
              <w:top w:val="single" w:sz="4" w:space="0" w:color="000000"/>
              <w:left w:val="single" w:sz="4" w:space="0" w:color="000000"/>
              <w:bottom w:val="single" w:sz="4" w:space="0" w:color="000000"/>
              <w:right w:val="nil"/>
            </w:tcBorders>
            <w:vAlign w:val="center"/>
            <w:hideMark/>
          </w:tcPr>
          <w:p w14:paraId="0DB9539F"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2977" w:type="dxa"/>
            <w:tcBorders>
              <w:top w:val="single" w:sz="4" w:space="0" w:color="000000"/>
              <w:left w:val="single" w:sz="4" w:space="0" w:color="000000"/>
              <w:bottom w:val="single" w:sz="4" w:space="0" w:color="000000"/>
              <w:right w:val="nil"/>
            </w:tcBorders>
          </w:tcPr>
          <w:p w14:paraId="19C9B489" w14:textId="77777777" w:rsidR="00FA5C8E" w:rsidRPr="00FA5C8E" w:rsidRDefault="00FA5C8E" w:rsidP="00FA5C8E">
            <w:pPr>
              <w:suppressAutoHyphens/>
              <w:snapToGrid w:val="0"/>
              <w:spacing w:after="0" w:line="240" w:lineRule="auto"/>
              <w:rPr>
                <w:rFonts w:ascii="Times New Roman" w:eastAsia="SimSun" w:hAnsi="Times New Roman" w:cs="Times New Roman"/>
                <w:sz w:val="24"/>
                <w:szCs w:val="24"/>
                <w:lang w:eastAsia="zh-CN"/>
              </w:rPr>
            </w:pPr>
          </w:p>
        </w:tc>
        <w:tc>
          <w:tcPr>
            <w:tcW w:w="3686" w:type="dxa"/>
            <w:tcBorders>
              <w:top w:val="single" w:sz="4" w:space="0" w:color="000000"/>
              <w:left w:val="single" w:sz="4" w:space="0" w:color="000000"/>
              <w:bottom w:val="single" w:sz="4" w:space="0" w:color="000000"/>
              <w:right w:val="nil"/>
            </w:tcBorders>
          </w:tcPr>
          <w:p w14:paraId="6A1FA0F7" w14:textId="77777777" w:rsidR="00FA5C8E" w:rsidRPr="00FA5C8E" w:rsidRDefault="00FA5C8E" w:rsidP="00FA5C8E">
            <w:pPr>
              <w:suppressAutoHyphens/>
              <w:snapToGrid w:val="0"/>
              <w:spacing w:after="0" w:line="240" w:lineRule="auto"/>
              <w:rPr>
                <w:rFonts w:ascii="Times New Roman" w:eastAsia="SimSun" w:hAnsi="Times New Roman" w:cs="Times New Roman"/>
                <w:sz w:val="24"/>
                <w:szCs w:val="24"/>
                <w:lang w:eastAsia="zh-CN"/>
              </w:rPr>
            </w:pPr>
          </w:p>
        </w:tc>
        <w:tc>
          <w:tcPr>
            <w:tcW w:w="1854" w:type="dxa"/>
            <w:tcBorders>
              <w:top w:val="single" w:sz="4" w:space="0" w:color="000000"/>
              <w:left w:val="single" w:sz="4" w:space="0" w:color="000000"/>
              <w:bottom w:val="single" w:sz="4" w:space="0" w:color="000000"/>
              <w:right w:val="single" w:sz="4" w:space="0" w:color="000000"/>
            </w:tcBorders>
          </w:tcPr>
          <w:p w14:paraId="5A6F2295" w14:textId="77777777" w:rsidR="00FA5C8E" w:rsidRPr="00FA5C8E" w:rsidRDefault="00FA5C8E" w:rsidP="00FA5C8E">
            <w:pPr>
              <w:suppressAutoHyphens/>
              <w:snapToGrid w:val="0"/>
              <w:spacing w:after="0" w:line="240" w:lineRule="auto"/>
              <w:rPr>
                <w:rFonts w:ascii="Times New Roman" w:eastAsia="SimSun" w:hAnsi="Times New Roman" w:cs="Times New Roman"/>
                <w:sz w:val="24"/>
                <w:szCs w:val="24"/>
                <w:lang w:eastAsia="zh-CN"/>
              </w:rPr>
            </w:pPr>
          </w:p>
        </w:tc>
      </w:tr>
    </w:tbl>
    <w:p w14:paraId="1DFCC47F" w14:textId="77777777" w:rsidR="00FA5C8E" w:rsidRPr="00FA5C8E" w:rsidRDefault="00FA5C8E" w:rsidP="00FA5C8E">
      <w:pPr>
        <w:suppressAutoHyphens/>
        <w:autoSpaceDE w:val="0"/>
        <w:spacing w:after="0" w:line="240" w:lineRule="auto"/>
        <w:rPr>
          <w:rFonts w:ascii="Times New Roman" w:eastAsia="SimSun" w:hAnsi="Times New Roman" w:cs="Times New Roman"/>
          <w:b/>
          <w:bCs/>
          <w:sz w:val="24"/>
          <w:szCs w:val="24"/>
          <w:lang w:eastAsia="zh-CN"/>
        </w:rPr>
      </w:pPr>
    </w:p>
    <w:p w14:paraId="050B03B2" w14:textId="77777777" w:rsidR="00FA5C8E" w:rsidRPr="00FA5C8E" w:rsidRDefault="00FA5C8E" w:rsidP="00FA5C8E">
      <w:pPr>
        <w:suppressAutoHyphens/>
        <w:autoSpaceDE w:val="0"/>
        <w:spacing w:after="0" w:line="240" w:lineRule="auto"/>
        <w:rPr>
          <w:rFonts w:ascii="Times New Roman" w:eastAsia="SimSun" w:hAnsi="Times New Roman" w:cs="Times New Roman"/>
          <w:b/>
          <w:bCs/>
          <w:sz w:val="24"/>
          <w:szCs w:val="24"/>
          <w:lang w:eastAsia="zh-CN"/>
        </w:rPr>
      </w:pPr>
    </w:p>
    <w:p w14:paraId="1299890D" w14:textId="77777777" w:rsidR="00FA5C8E" w:rsidRPr="00FA5C8E" w:rsidRDefault="00FA5C8E" w:rsidP="00FA5C8E">
      <w:pPr>
        <w:keepNext/>
        <w:pageBreakBefore/>
        <w:tabs>
          <w:tab w:val="left" w:pos="0"/>
        </w:tabs>
        <w:suppressAutoHyphens/>
        <w:spacing w:after="0" w:line="240" w:lineRule="auto"/>
        <w:ind w:left="1985" w:hanging="1985"/>
        <w:jc w:val="both"/>
        <w:outlineLvl w:val="3"/>
        <w:rPr>
          <w:rFonts w:ascii="Times New Roman" w:eastAsia="SimSun" w:hAnsi="Times New Roman" w:cs="Times New Roman"/>
          <w:b/>
          <w:bCs/>
          <w:sz w:val="24"/>
          <w:szCs w:val="24"/>
          <w:lang w:eastAsia="zh-CN"/>
        </w:rPr>
      </w:pPr>
    </w:p>
    <w:p w14:paraId="272B72D8" w14:textId="74F3FF18" w:rsidR="00FA5C8E" w:rsidRDefault="00FA5C8E" w:rsidP="007A56D7">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Załącznik nr 6 - </w:t>
      </w:r>
      <w:r w:rsidRPr="00434499">
        <w:rPr>
          <w:rFonts w:ascii="Times New Roman" w:eastAsia="SimSun" w:hAnsi="Times New Roman" w:cs="Times New Roman"/>
          <w:b/>
          <w:sz w:val="24"/>
          <w:szCs w:val="24"/>
          <w:lang w:eastAsia="zh-CN"/>
        </w:rPr>
        <w:t xml:space="preserve">wzór Oświadczenia Wykonawcy </w:t>
      </w:r>
      <w:r w:rsidRPr="004C1E99">
        <w:rPr>
          <w:rFonts w:ascii="Times New Roman" w:eastAsia="SimSun" w:hAnsi="Times New Roman" w:cs="Times New Roman"/>
          <w:b/>
          <w:sz w:val="24"/>
          <w:szCs w:val="24"/>
          <w:lang w:eastAsia="zh-CN"/>
        </w:rPr>
        <w:t>o nie</w:t>
      </w:r>
      <w:r w:rsidR="007A56D7">
        <w:rPr>
          <w:rFonts w:ascii="Times New Roman" w:eastAsia="SimSun" w:hAnsi="Times New Roman" w:cs="Times New Roman"/>
          <w:b/>
          <w:sz w:val="24"/>
          <w:szCs w:val="24"/>
          <w:lang w:eastAsia="zh-CN"/>
        </w:rPr>
        <w:t xml:space="preserve">zaleganiu z opłacaniem podatków </w:t>
      </w:r>
      <w:r w:rsidRPr="004C1E99">
        <w:rPr>
          <w:rFonts w:ascii="Times New Roman" w:eastAsia="SimSun" w:hAnsi="Times New Roman" w:cs="Times New Roman"/>
          <w:b/>
          <w:sz w:val="24"/>
          <w:szCs w:val="24"/>
          <w:lang w:eastAsia="zh-CN"/>
        </w:rPr>
        <w:t>i</w:t>
      </w:r>
      <w:r w:rsidR="007A56D7">
        <w:rPr>
          <w:rFonts w:ascii="Times New Roman" w:eastAsia="SimSun" w:hAnsi="Times New Roman" w:cs="Times New Roman"/>
          <w:b/>
          <w:sz w:val="24"/>
          <w:szCs w:val="24"/>
          <w:lang w:eastAsia="zh-CN"/>
        </w:rPr>
        <w:t xml:space="preserve"> </w:t>
      </w:r>
      <w:r w:rsidRPr="004C1E99">
        <w:rPr>
          <w:rFonts w:ascii="Times New Roman" w:eastAsia="SimSun" w:hAnsi="Times New Roman" w:cs="Times New Roman"/>
          <w:b/>
          <w:sz w:val="24"/>
          <w:szCs w:val="24"/>
          <w:lang w:eastAsia="zh-CN"/>
        </w:rPr>
        <w:t xml:space="preserve">opłat lokalnych, o których mowa w </w:t>
      </w:r>
      <w:r w:rsidR="00434499" w:rsidRPr="004C1E99">
        <w:rPr>
          <w:rFonts w:ascii="Times New Roman" w:eastAsia="SimSun" w:hAnsi="Times New Roman" w:cs="Times New Roman"/>
          <w:b/>
          <w:color w:val="0000FF"/>
          <w:sz w:val="24"/>
          <w:szCs w:val="24"/>
          <w:u w:val="single"/>
          <w:lang w:eastAsia="zh-CN"/>
        </w:rPr>
        <w:t>ustawie</w:t>
      </w:r>
      <w:r w:rsidRPr="004C1E99">
        <w:rPr>
          <w:rFonts w:ascii="Times New Roman" w:eastAsia="SimSun" w:hAnsi="Times New Roman" w:cs="Times New Roman"/>
          <w:b/>
          <w:sz w:val="24"/>
          <w:szCs w:val="24"/>
          <w:lang w:eastAsia="zh-CN"/>
        </w:rPr>
        <w:t xml:space="preserve"> z dnia 12 stycznia</w:t>
      </w:r>
      <w:r w:rsidR="007A56D7">
        <w:rPr>
          <w:rFonts w:ascii="Times New Roman" w:eastAsia="SimSun" w:hAnsi="Times New Roman" w:cs="Times New Roman"/>
          <w:b/>
          <w:sz w:val="24"/>
          <w:szCs w:val="24"/>
          <w:lang w:eastAsia="zh-CN"/>
        </w:rPr>
        <w:br/>
      </w:r>
      <w:r w:rsidRPr="004C1E99">
        <w:rPr>
          <w:rFonts w:ascii="Times New Roman" w:eastAsia="SimSun" w:hAnsi="Times New Roman" w:cs="Times New Roman"/>
          <w:b/>
          <w:sz w:val="24"/>
          <w:szCs w:val="24"/>
          <w:lang w:eastAsia="zh-CN"/>
        </w:rPr>
        <w:t>1991 r. o podatkach i opłatach lokalnych (Dz. U. z 2018 r. poz. 1669</w:t>
      </w:r>
      <w:r w:rsidR="00E920F0" w:rsidRPr="004C1E99">
        <w:rPr>
          <w:rFonts w:ascii="Times New Roman" w:eastAsia="SimSun" w:hAnsi="Times New Roman" w:cs="Times New Roman"/>
          <w:b/>
          <w:sz w:val="24"/>
          <w:szCs w:val="24"/>
          <w:lang w:eastAsia="zh-CN"/>
        </w:rPr>
        <w:t xml:space="preserve"> ze</w:t>
      </w:r>
      <w:r w:rsidR="00434499">
        <w:rPr>
          <w:rFonts w:ascii="Times New Roman" w:eastAsia="SimSun" w:hAnsi="Times New Roman" w:cs="Times New Roman"/>
          <w:b/>
          <w:sz w:val="24"/>
          <w:szCs w:val="24"/>
          <w:lang w:eastAsia="zh-CN"/>
        </w:rPr>
        <w:t xml:space="preserve"> </w:t>
      </w:r>
      <w:r w:rsidR="00E920F0" w:rsidRPr="004C1E99">
        <w:rPr>
          <w:rFonts w:ascii="Times New Roman" w:eastAsia="SimSun" w:hAnsi="Times New Roman" w:cs="Times New Roman"/>
          <w:b/>
          <w:sz w:val="24"/>
          <w:szCs w:val="24"/>
          <w:lang w:eastAsia="zh-CN"/>
        </w:rPr>
        <w:t>zm.</w:t>
      </w:r>
      <w:r w:rsidRPr="004C1E99">
        <w:rPr>
          <w:rFonts w:ascii="Times New Roman" w:eastAsia="SimSun" w:hAnsi="Times New Roman" w:cs="Times New Roman"/>
          <w:b/>
          <w:sz w:val="24"/>
          <w:szCs w:val="24"/>
          <w:lang w:eastAsia="zh-CN"/>
        </w:rPr>
        <w:t>);</w:t>
      </w:r>
    </w:p>
    <w:p w14:paraId="6E9B13A5" w14:textId="77777777" w:rsidR="00434499" w:rsidRPr="00FA5C8E" w:rsidRDefault="00434499" w:rsidP="00FA5C8E">
      <w:pPr>
        <w:suppressAutoHyphens/>
        <w:spacing w:after="0" w:line="240" w:lineRule="auto"/>
        <w:ind w:left="540" w:hanging="540"/>
        <w:rPr>
          <w:rFonts w:ascii="Times New Roman" w:eastAsia="SimSun" w:hAnsi="Times New Roman" w:cs="Times New Roman"/>
          <w:sz w:val="24"/>
          <w:szCs w:val="24"/>
          <w:lang w:eastAsia="zh-CN"/>
        </w:rPr>
      </w:pPr>
    </w:p>
    <w:p w14:paraId="48E18802" w14:textId="77777777" w:rsidR="00FA5C8E" w:rsidRPr="00FA5C8E" w:rsidRDefault="00FA5C8E" w:rsidP="00FA5C8E">
      <w:pPr>
        <w:suppressAutoHyphens/>
        <w:spacing w:after="0" w:line="360" w:lineRule="auto"/>
        <w:jc w:val="center"/>
        <w:rPr>
          <w:rFonts w:ascii="Times New Roman" w:eastAsia="SimSun" w:hAnsi="Times New Roman" w:cs="Times New Roman"/>
          <w:b/>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171F99D9" wp14:editId="325DE1EA">
            <wp:extent cx="5752465" cy="755015"/>
            <wp:effectExtent l="0" t="0" r="635" b="698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0F2B8FC5" w14:textId="77777777" w:rsidR="00FA5C8E" w:rsidRPr="00FA5C8E" w:rsidRDefault="00FA5C8E" w:rsidP="00FA5C8E">
      <w:pPr>
        <w:suppressAutoHyphens/>
        <w:spacing w:after="0" w:line="240" w:lineRule="auto"/>
        <w:ind w:left="539" w:hanging="539"/>
        <w:jc w:val="center"/>
        <w:rPr>
          <w:rFonts w:ascii="Times New Roman" w:eastAsia="SimSun" w:hAnsi="Times New Roman" w:cs="Times New Roman"/>
          <w:sz w:val="20"/>
          <w:szCs w:val="20"/>
          <w:lang w:eastAsia="zh-CN"/>
        </w:rPr>
      </w:pPr>
      <w:r w:rsidRPr="00FA5C8E">
        <w:rPr>
          <w:rFonts w:ascii="Times New Roman" w:eastAsia="SimSun" w:hAnsi="Times New Roman" w:cs="Times New Roman"/>
          <w:b/>
          <w:sz w:val="24"/>
          <w:szCs w:val="24"/>
          <w:u w:val="single"/>
          <w:lang w:eastAsia="zh-CN"/>
        </w:rPr>
        <w:t xml:space="preserve">Oświadczenie Wykonawcy </w:t>
      </w:r>
    </w:p>
    <w:p w14:paraId="15372048" w14:textId="77777777" w:rsidR="00FA5C8E" w:rsidRPr="00FA5C8E" w:rsidRDefault="00FA5C8E" w:rsidP="00FA5C8E">
      <w:pPr>
        <w:suppressAutoHyphens/>
        <w:spacing w:after="0" w:line="240" w:lineRule="auto"/>
        <w:ind w:left="539" w:hanging="539"/>
        <w:jc w:val="center"/>
        <w:rPr>
          <w:rFonts w:ascii="Times New Roman" w:eastAsia="SimSun" w:hAnsi="Times New Roman" w:cs="Times New Roman"/>
          <w:b/>
          <w:sz w:val="24"/>
          <w:szCs w:val="24"/>
          <w:u w:val="single"/>
          <w:lang w:eastAsia="zh-CN"/>
        </w:rPr>
      </w:pPr>
    </w:p>
    <w:p w14:paraId="787DA18F" w14:textId="5D4B5734" w:rsidR="00037B69" w:rsidRDefault="00037B69" w:rsidP="00037B69">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E01C71">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 xml:space="preserve">w miejscowościach: </w:t>
      </w:r>
      <w:r w:rsidR="00163751">
        <w:rPr>
          <w:rFonts w:ascii="Times New Roman" w:hAnsi="Times New Roman" w:cs="Times New Roman"/>
          <w:b/>
          <w:bCs/>
          <w:sz w:val="24"/>
          <w:szCs w:val="24"/>
        </w:rPr>
        <w:t xml:space="preserve">Zaborów, </w:t>
      </w:r>
      <w:r>
        <w:rPr>
          <w:rFonts w:ascii="Times New Roman" w:hAnsi="Times New Roman" w:cs="Times New Roman"/>
          <w:b/>
          <w:bCs/>
          <w:sz w:val="24"/>
          <w:szCs w:val="24"/>
        </w:rPr>
        <w:t>Wielowieś, Parszowice, Sitno, Ręszów oraz Dziesław</w:t>
      </w:r>
      <w:r w:rsidRPr="00B61468">
        <w:rPr>
          <w:rFonts w:ascii="Times New Roman" w:hAnsi="Times New Roman" w:cs="Times New Roman"/>
          <w:b/>
          <w:bCs/>
          <w:sz w:val="24"/>
          <w:szCs w:val="24"/>
        </w:rPr>
        <w:t>”</w:t>
      </w:r>
    </w:p>
    <w:p w14:paraId="502A9F43" w14:textId="77777777"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 (Budowa kanalizacji sanitarnej</w:t>
      </w:r>
      <w:r>
        <w:rPr>
          <w:rFonts w:ascii="Times New Roman" w:hAnsi="Times New Roman" w:cs="Times New Roman"/>
          <w:b/>
          <w:bCs/>
          <w:sz w:val="24"/>
          <w:szCs w:val="24"/>
          <w:u w:val="single"/>
        </w:rPr>
        <w:t xml:space="preserve"> w miejscowości Zaborów</w:t>
      </w:r>
      <w:r w:rsidRPr="00163751">
        <w:rPr>
          <w:rFonts w:ascii="Times New Roman" w:hAnsi="Times New Roman" w:cs="Times New Roman"/>
          <w:b/>
          <w:bCs/>
          <w:sz w:val="24"/>
          <w:szCs w:val="24"/>
          <w:u w:val="single"/>
        </w:rPr>
        <w:t>, przebudowa drogi wojewódzkiej, budowa chodnika wzdłuż drogi wojewódzkiej, odtworzenie drogi powiatowej zgodnie z projektem przebudowy – zgodnie z decyzją lokalizacyjną)</w:t>
      </w:r>
    </w:p>
    <w:p w14:paraId="43312A25" w14:textId="77777777" w:rsidR="00163751" w:rsidRPr="00B61468" w:rsidRDefault="00163751" w:rsidP="00037B69">
      <w:pPr>
        <w:suppressAutoHyphens/>
        <w:spacing w:after="0" w:line="360" w:lineRule="auto"/>
        <w:jc w:val="center"/>
        <w:rPr>
          <w:rFonts w:ascii="Times New Roman" w:eastAsia="SimSun" w:hAnsi="Times New Roman" w:cs="Times New Roman"/>
          <w:b/>
          <w:bCs/>
          <w:sz w:val="24"/>
          <w:szCs w:val="24"/>
          <w:lang w:eastAsia="zh-CN"/>
        </w:rPr>
      </w:pPr>
    </w:p>
    <w:p w14:paraId="06ABEBFB" w14:textId="77777777" w:rsidR="00037B69" w:rsidRPr="00C16729" w:rsidRDefault="00037B69" w:rsidP="00037B69">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154BFB6D" w14:textId="499BC912" w:rsidR="00B61468" w:rsidRPr="00B61468" w:rsidRDefault="00B61468" w:rsidP="00FA5C8E">
      <w:pPr>
        <w:suppressAutoHyphens/>
        <w:spacing w:after="0" w:line="360" w:lineRule="auto"/>
        <w:jc w:val="center"/>
        <w:rPr>
          <w:rFonts w:ascii="Arial" w:eastAsia="SimSun" w:hAnsi="Arial" w:cs="Arial"/>
          <w:b/>
          <w:bCs/>
          <w:sz w:val="20"/>
          <w:szCs w:val="20"/>
          <w:lang w:eastAsia="zh-CN"/>
        </w:rPr>
      </w:pPr>
    </w:p>
    <w:tbl>
      <w:tblPr>
        <w:tblW w:w="0" w:type="auto"/>
        <w:tblInd w:w="-290" w:type="dxa"/>
        <w:tblLayout w:type="fixed"/>
        <w:tblCellMar>
          <w:left w:w="70" w:type="dxa"/>
          <w:right w:w="70" w:type="dxa"/>
        </w:tblCellMar>
        <w:tblLook w:val="04A0" w:firstRow="1" w:lastRow="0" w:firstColumn="1" w:lastColumn="0" w:noHBand="0" w:noVBand="1"/>
      </w:tblPr>
      <w:tblGrid>
        <w:gridCol w:w="6840"/>
        <w:gridCol w:w="2880"/>
      </w:tblGrid>
      <w:tr w:rsidR="00FA5C8E" w:rsidRPr="00FA5C8E" w14:paraId="23539BBF" w14:textId="77777777" w:rsidTr="00FA5C8E">
        <w:tc>
          <w:tcPr>
            <w:tcW w:w="6840" w:type="dxa"/>
          </w:tcPr>
          <w:p w14:paraId="2BB04FAE" w14:textId="77777777" w:rsidR="00FA5C8E" w:rsidRPr="00FA5C8E" w:rsidRDefault="00FA5C8E" w:rsidP="00FA5C8E">
            <w:pPr>
              <w:keepNext/>
              <w:numPr>
                <w:ilvl w:val="5"/>
                <w:numId w:val="1"/>
              </w:numPr>
              <w:suppressAutoHyphens/>
              <w:snapToGrid w:val="0"/>
              <w:spacing w:after="0" w:line="240" w:lineRule="auto"/>
              <w:ind w:firstLine="290"/>
              <w:outlineLvl w:val="5"/>
              <w:rPr>
                <w:rFonts w:ascii="Times New Roman" w:eastAsia="SimSun" w:hAnsi="Times New Roman" w:cs="Times New Roman"/>
                <w:bCs/>
                <w:sz w:val="24"/>
                <w:szCs w:val="24"/>
                <w:lang w:eastAsia="pl-PL"/>
              </w:rPr>
            </w:pPr>
          </w:p>
        </w:tc>
        <w:tc>
          <w:tcPr>
            <w:tcW w:w="2880" w:type="dxa"/>
          </w:tcPr>
          <w:p w14:paraId="25ED7FFC" w14:textId="77777777" w:rsidR="00FA5C8E" w:rsidRPr="00FA5C8E" w:rsidRDefault="00FA5C8E" w:rsidP="00FA5C8E">
            <w:pPr>
              <w:keepNext/>
              <w:numPr>
                <w:ilvl w:val="5"/>
                <w:numId w:val="1"/>
              </w:numPr>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598AC6E0" w14:textId="77777777" w:rsidR="00FA5C8E" w:rsidRPr="00FA5C8E" w:rsidRDefault="00FA5C8E" w:rsidP="0075436B">
      <w:pPr>
        <w:numPr>
          <w:ilvl w:val="2"/>
          <w:numId w:val="42"/>
        </w:numPr>
        <w:suppressAutoHyphens/>
        <w:spacing w:after="0" w:line="240" w:lineRule="auto"/>
        <w:ind w:left="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2E21F769" w14:textId="0A00990E" w:rsidR="00FA5C8E"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53FC6455" w14:textId="16D10196" w:rsidR="00B61468" w:rsidRPr="00FA5C8E"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681D3662" w14:textId="77777777" w:rsidR="00FA5C8E" w:rsidRPr="00FA5C8E" w:rsidRDefault="00FA5C8E" w:rsidP="00FA5C8E">
      <w:pPr>
        <w:tabs>
          <w:tab w:val="left" w:pos="240"/>
        </w:tabs>
        <w:suppressAutoHyphens/>
        <w:spacing w:after="0" w:line="240" w:lineRule="auto"/>
        <w:ind w:left="238" w:hanging="238"/>
        <w:jc w:val="right"/>
        <w:rPr>
          <w:rFonts w:ascii="Times New Roman" w:eastAsia="SimSun" w:hAnsi="Times New Roman" w:cs="Times New Roman"/>
          <w:sz w:val="24"/>
          <w:szCs w:val="24"/>
          <w:lang w:eastAsia="zh-CN"/>
        </w:rPr>
      </w:pPr>
    </w:p>
    <w:p w14:paraId="43BC3321" w14:textId="77777777" w:rsidR="00FA5C8E" w:rsidRPr="00FA5C8E" w:rsidRDefault="00FA5C8E" w:rsidP="0075436B">
      <w:pPr>
        <w:numPr>
          <w:ilvl w:val="2"/>
          <w:numId w:val="42"/>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2602578D" w14:textId="77777777" w:rsidR="00FA5C8E" w:rsidRPr="00FA5C8E" w:rsidRDefault="00FA5C8E" w:rsidP="00FA5C8E">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FA5C8E" w:rsidRPr="00FA5C8E" w14:paraId="5DA23A19" w14:textId="77777777" w:rsidTr="00FA5C8E">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42E5788A"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784E2870"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69723683"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Adres(y) Wykonawcy(ów)</w:t>
            </w:r>
          </w:p>
        </w:tc>
      </w:tr>
      <w:tr w:rsidR="00FA5C8E" w:rsidRPr="00FA5C8E" w14:paraId="48952062" w14:textId="77777777" w:rsidTr="00FA5C8E">
        <w:trPr>
          <w:trHeight w:val="382"/>
          <w:jc w:val="center"/>
        </w:trPr>
        <w:tc>
          <w:tcPr>
            <w:tcW w:w="922" w:type="dxa"/>
            <w:tcBorders>
              <w:top w:val="double" w:sz="4" w:space="0" w:color="000000"/>
              <w:left w:val="single" w:sz="12" w:space="0" w:color="000000"/>
              <w:bottom w:val="single" w:sz="12" w:space="0" w:color="000000"/>
              <w:right w:val="nil"/>
            </w:tcBorders>
          </w:tcPr>
          <w:p w14:paraId="339BAA3F"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sz w:val="24"/>
                <w:szCs w:val="24"/>
                <w:lang w:eastAsia="zh-CN"/>
              </w:rPr>
            </w:pPr>
          </w:p>
        </w:tc>
        <w:tc>
          <w:tcPr>
            <w:tcW w:w="4536" w:type="dxa"/>
            <w:tcBorders>
              <w:top w:val="double" w:sz="4" w:space="0" w:color="000000"/>
              <w:left w:val="single" w:sz="4" w:space="0" w:color="000000"/>
              <w:bottom w:val="single" w:sz="12" w:space="0" w:color="000000"/>
              <w:right w:val="nil"/>
            </w:tcBorders>
          </w:tcPr>
          <w:p w14:paraId="75DF1291"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sz w:val="24"/>
                <w:szCs w:val="24"/>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09D84329"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sz w:val="24"/>
                <w:szCs w:val="24"/>
                <w:lang w:eastAsia="zh-CN"/>
              </w:rPr>
            </w:pPr>
          </w:p>
        </w:tc>
      </w:tr>
    </w:tbl>
    <w:p w14:paraId="1C083B0D" w14:textId="77777777" w:rsidR="00FA5C8E" w:rsidRPr="00FA5C8E" w:rsidRDefault="00FA5C8E" w:rsidP="00FA5C8E">
      <w:pPr>
        <w:suppressAutoHyphens/>
        <w:spacing w:after="0" w:line="240" w:lineRule="auto"/>
        <w:jc w:val="both"/>
        <w:rPr>
          <w:rFonts w:ascii="Times New Roman" w:eastAsia="SimSun" w:hAnsi="Times New Roman" w:cs="Times New Roman"/>
          <w:sz w:val="24"/>
          <w:szCs w:val="24"/>
          <w:lang w:eastAsia="zh-CN"/>
        </w:rPr>
      </w:pPr>
    </w:p>
    <w:p w14:paraId="02CE2756" w14:textId="77777777" w:rsidR="00FA5C8E" w:rsidRPr="00FA5C8E" w:rsidRDefault="00FA5C8E" w:rsidP="00FA5C8E">
      <w:pPr>
        <w:suppressAutoHyphens/>
        <w:spacing w:after="0" w:line="240" w:lineRule="auto"/>
        <w:jc w:val="center"/>
        <w:rPr>
          <w:rFonts w:ascii="Arial" w:eastAsia="SimSun" w:hAnsi="Arial" w:cs="Arial"/>
          <w:sz w:val="24"/>
          <w:szCs w:val="24"/>
          <w:lang w:eastAsia="zh-CN"/>
        </w:rPr>
      </w:pPr>
      <w:r w:rsidRPr="00FA5C8E">
        <w:rPr>
          <w:rFonts w:ascii="Times New Roman" w:eastAsia="SimSun" w:hAnsi="Times New Roman" w:cs="Times New Roman"/>
          <w:b/>
          <w:sz w:val="24"/>
          <w:szCs w:val="24"/>
          <w:lang w:eastAsia="zh-CN"/>
        </w:rPr>
        <w:t>Oświadczam(y), że:</w:t>
      </w:r>
    </w:p>
    <w:p w14:paraId="39C7B7E7" w14:textId="01D04917" w:rsidR="00FA5C8E" w:rsidRPr="00FA5C8E" w:rsidRDefault="00FA5C8E" w:rsidP="00FA5C8E">
      <w:pPr>
        <w:shd w:val="clear" w:color="auto" w:fill="FFFFFF"/>
        <w:tabs>
          <w:tab w:val="left" w:pos="851"/>
        </w:tabs>
        <w:suppressAutoHyphens/>
        <w:spacing w:after="0" w:line="240" w:lineRule="auto"/>
        <w:jc w:val="both"/>
        <w:rPr>
          <w:rFonts w:ascii="Times New Roman" w:eastAsia="SimSun" w:hAnsi="Times New Roman" w:cs="Times New Roman"/>
          <w:b/>
          <w:i/>
          <w:sz w:val="20"/>
          <w:szCs w:val="20"/>
          <w:lang w:eastAsia="zh-CN"/>
        </w:rPr>
      </w:pPr>
      <w:r w:rsidRPr="00FA5C8E">
        <w:rPr>
          <w:rFonts w:ascii="Times New Roman" w:eastAsia="SimSun" w:hAnsi="Times New Roman" w:cs="Times New Roman"/>
          <w:sz w:val="24"/>
          <w:szCs w:val="24"/>
          <w:lang w:eastAsia="zh-CN"/>
        </w:rPr>
        <w:t xml:space="preserve">Nie zalegam (y) z opłacaniem podatków i opłat lokalnych, o których mowa w </w:t>
      </w:r>
      <w:r w:rsidRPr="00FA5C8E">
        <w:rPr>
          <w:rFonts w:ascii="Times New Roman" w:eastAsia="SimSun" w:hAnsi="Times New Roman" w:cs="Times New Roman"/>
          <w:color w:val="0000FF"/>
          <w:sz w:val="24"/>
          <w:szCs w:val="24"/>
          <w:u w:val="single"/>
          <w:lang w:eastAsia="zh-CN"/>
        </w:rPr>
        <w:t>ustawie</w:t>
      </w:r>
      <w:r w:rsidRPr="00FA5C8E">
        <w:rPr>
          <w:rFonts w:ascii="Times New Roman" w:eastAsia="SimSun" w:hAnsi="Times New Roman" w:cs="Times New Roman"/>
          <w:sz w:val="24"/>
          <w:szCs w:val="24"/>
          <w:lang w:eastAsia="zh-CN"/>
        </w:rPr>
        <w:t xml:space="preserve"> z dnia 12 stycznia 1991 r. o podatkach i opłatach lokalnych (Dz. U. z 2018 r. poz. 1669</w:t>
      </w:r>
      <w:r w:rsidR="00E920F0">
        <w:rPr>
          <w:rFonts w:ascii="Times New Roman" w:eastAsia="SimSun" w:hAnsi="Times New Roman" w:cs="Times New Roman"/>
          <w:sz w:val="24"/>
          <w:szCs w:val="24"/>
          <w:lang w:eastAsia="zh-CN"/>
        </w:rPr>
        <w:t xml:space="preserve"> ze zm</w:t>
      </w:r>
      <w:r w:rsidRPr="00FA5C8E">
        <w:rPr>
          <w:rFonts w:ascii="Times New Roman" w:eastAsia="SimSun" w:hAnsi="Times New Roman" w:cs="Times New Roman"/>
          <w:sz w:val="24"/>
          <w:szCs w:val="24"/>
          <w:lang w:eastAsia="zh-CN"/>
        </w:rPr>
        <w:t>);</w:t>
      </w:r>
    </w:p>
    <w:p w14:paraId="3DE6F276" w14:textId="63C5F926" w:rsidR="00FA5C8E" w:rsidRDefault="00FA5C8E" w:rsidP="00FA5C8E">
      <w:pPr>
        <w:suppressAutoHyphens/>
        <w:autoSpaceDE w:val="0"/>
        <w:spacing w:after="0" w:line="240" w:lineRule="auto"/>
        <w:rPr>
          <w:rFonts w:ascii="Times New Roman" w:eastAsia="SimSun" w:hAnsi="Times New Roman" w:cs="Times New Roman"/>
          <w:b/>
          <w:bCs/>
          <w:sz w:val="24"/>
          <w:szCs w:val="24"/>
          <w:lang w:eastAsia="zh-CN"/>
        </w:rPr>
      </w:pPr>
    </w:p>
    <w:p w14:paraId="2F84AB62" w14:textId="77777777" w:rsidR="00434499" w:rsidRPr="00FA5C8E" w:rsidRDefault="00434499" w:rsidP="00FA5C8E">
      <w:pPr>
        <w:suppressAutoHyphens/>
        <w:autoSpaceDE w:val="0"/>
        <w:spacing w:after="0" w:line="240" w:lineRule="auto"/>
        <w:rPr>
          <w:rFonts w:ascii="Times New Roman" w:eastAsia="SimSun" w:hAnsi="Times New Roman" w:cs="Times New Roman"/>
          <w:b/>
          <w:bCs/>
          <w:sz w:val="24"/>
          <w:szCs w:val="24"/>
          <w:lang w:eastAsia="zh-CN"/>
        </w:rPr>
      </w:pPr>
    </w:p>
    <w:p w14:paraId="5FF065AB" w14:textId="26505776" w:rsidR="00FA5C8E" w:rsidRDefault="00FA5C8E" w:rsidP="00FA5C8E">
      <w:pPr>
        <w:suppressAutoHyphens/>
        <w:autoSpaceDE w:val="0"/>
        <w:spacing w:after="0" w:line="240" w:lineRule="auto"/>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Osoba składająca oświadczenie świadoma jest odpowiedzialności karnej, wynikającej z art. 297 Kodeksu Karnego.</w:t>
      </w:r>
    </w:p>
    <w:p w14:paraId="247931EE" w14:textId="77777777" w:rsidR="00FA5C8E" w:rsidRPr="00FA5C8E" w:rsidRDefault="00FA5C8E" w:rsidP="00FA5C8E">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587D4503" w14:textId="77777777" w:rsidR="00FA5C8E" w:rsidRPr="00FA5C8E" w:rsidRDefault="00FA5C8E" w:rsidP="00FA5C8E">
      <w:pPr>
        <w:suppressAutoHyphens/>
        <w:autoSpaceDE w:val="0"/>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bCs/>
          <w:sz w:val="24"/>
          <w:szCs w:val="24"/>
          <w:lang w:eastAsia="zh-CN"/>
        </w:rPr>
        <w:t xml:space="preserve">3. </w:t>
      </w:r>
      <w:r w:rsidRPr="00FA5C8E">
        <w:rPr>
          <w:rFonts w:ascii="Times New Roman" w:eastAsia="SimSun" w:hAnsi="Times New Roman" w:cs="Times New Roman"/>
          <w:b/>
          <w:bCs/>
          <w:sz w:val="24"/>
          <w:szCs w:val="24"/>
          <w:lang w:eastAsia="zh-CN"/>
        </w:rPr>
        <w:tab/>
      </w:r>
      <w:r w:rsidRPr="00FA5C8E">
        <w:rPr>
          <w:rFonts w:ascii="Times New Roman" w:eastAsia="SimSun" w:hAnsi="Times New Roman" w:cs="Times New Roman"/>
          <w:sz w:val="24"/>
          <w:szCs w:val="24"/>
          <w:lang w:eastAsia="zh-CN"/>
        </w:rPr>
        <w:t>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FA5C8E" w:rsidRPr="00FA5C8E" w14:paraId="1C0A3E3A" w14:textId="77777777" w:rsidTr="00FA5C8E">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58CD5DDA"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59966543"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79B798D9"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136FB10D"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3EE7E8B5"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61D74F4E"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FA5C8E" w:rsidRPr="00FA5C8E" w14:paraId="08900045" w14:textId="77777777" w:rsidTr="00FA5C8E">
        <w:trPr>
          <w:trHeight w:val="345"/>
          <w:jc w:val="center"/>
        </w:trPr>
        <w:tc>
          <w:tcPr>
            <w:tcW w:w="409" w:type="dxa"/>
            <w:tcBorders>
              <w:top w:val="single" w:sz="4" w:space="0" w:color="000000"/>
              <w:left w:val="single" w:sz="4" w:space="0" w:color="000000"/>
              <w:bottom w:val="single" w:sz="4" w:space="0" w:color="000000"/>
              <w:right w:val="nil"/>
            </w:tcBorders>
            <w:hideMark/>
          </w:tcPr>
          <w:p w14:paraId="5001F735"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767598AC"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p w14:paraId="186EF852"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p>
          <w:p w14:paraId="743922C0"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4EF70C19"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7697E7BB"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3CA1EA2B"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2AA14991"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r>
    </w:tbl>
    <w:p w14:paraId="1766FA36" w14:textId="77777777" w:rsidR="00FA5C8E" w:rsidRPr="00FA5C8E" w:rsidRDefault="00FA5C8E" w:rsidP="00FA5C8E">
      <w:pPr>
        <w:keepNext/>
        <w:pageBreakBefore/>
        <w:tabs>
          <w:tab w:val="left" w:pos="0"/>
        </w:tabs>
        <w:suppressAutoHyphens/>
        <w:spacing w:after="0" w:line="240" w:lineRule="auto"/>
        <w:ind w:left="1985" w:hanging="1985"/>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7 – </w:t>
      </w:r>
      <w:r w:rsidRPr="00FA5C8E">
        <w:rPr>
          <w:rFonts w:ascii="Times New Roman" w:eastAsia="SimSun" w:hAnsi="Times New Roman" w:cs="Times New Roman"/>
          <w:b/>
          <w:sz w:val="24"/>
          <w:szCs w:val="24"/>
          <w:lang w:eastAsia="zh-CN"/>
        </w:rPr>
        <w:t>Wzór listy podmiotów należących do tej samej grupy kapitałowej</w:t>
      </w:r>
    </w:p>
    <w:p w14:paraId="6499A45C" w14:textId="77777777" w:rsidR="00FA5C8E" w:rsidRPr="00FA5C8E" w:rsidRDefault="00FA5C8E" w:rsidP="00FA5C8E">
      <w:pPr>
        <w:suppressAutoHyphens/>
        <w:spacing w:after="0" w:line="36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56B09DCE" wp14:editId="50A2D2D5">
            <wp:extent cx="5752465" cy="755015"/>
            <wp:effectExtent l="0" t="0" r="635" b="698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754346D8" w14:textId="6D38915F" w:rsidR="00FA5C8E" w:rsidRDefault="00FA5C8E" w:rsidP="00FA5C8E">
      <w:pPr>
        <w:suppressAutoHyphens/>
        <w:spacing w:after="0" w:line="240" w:lineRule="auto"/>
        <w:ind w:left="426" w:hanging="426"/>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LISTA PODMIOTÓW NALEŻĄCYCH DO TEJ SAMEJ GRUPY KAPITAŁOWEJ</w:t>
      </w:r>
    </w:p>
    <w:p w14:paraId="2E2DDC14" w14:textId="77777777" w:rsidR="00037B69" w:rsidRPr="00FA5C8E" w:rsidRDefault="00037B69" w:rsidP="00FA5C8E">
      <w:pPr>
        <w:suppressAutoHyphens/>
        <w:spacing w:after="0" w:line="240" w:lineRule="auto"/>
        <w:ind w:left="426" w:hanging="426"/>
        <w:jc w:val="center"/>
        <w:rPr>
          <w:rFonts w:ascii="Arial" w:eastAsia="SimSun" w:hAnsi="Arial" w:cs="Arial"/>
          <w:sz w:val="20"/>
          <w:szCs w:val="20"/>
          <w:lang w:eastAsia="zh-CN"/>
        </w:rPr>
      </w:pPr>
    </w:p>
    <w:p w14:paraId="0C88A792" w14:textId="294FF2EA" w:rsidR="00037B69" w:rsidRDefault="00037B69" w:rsidP="00037B69">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E01C71">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w:t>
      </w:r>
      <w:r w:rsidR="00163751">
        <w:rPr>
          <w:rFonts w:ascii="Times New Roman" w:hAnsi="Times New Roman" w:cs="Times New Roman"/>
          <w:b/>
          <w:bCs/>
          <w:sz w:val="24"/>
          <w:szCs w:val="24"/>
        </w:rPr>
        <w:t xml:space="preserve"> Zaborów,</w:t>
      </w:r>
      <w:r>
        <w:rPr>
          <w:rFonts w:ascii="Times New Roman" w:hAnsi="Times New Roman" w:cs="Times New Roman"/>
          <w:b/>
          <w:bCs/>
          <w:sz w:val="24"/>
          <w:szCs w:val="24"/>
        </w:rPr>
        <w:t xml:space="preserve"> Wielowieś, Parszowice, Sitno, Ręszów oraz Dziesław</w:t>
      </w:r>
      <w:r w:rsidRPr="00B61468">
        <w:rPr>
          <w:rFonts w:ascii="Times New Roman" w:hAnsi="Times New Roman" w:cs="Times New Roman"/>
          <w:b/>
          <w:bCs/>
          <w:sz w:val="24"/>
          <w:szCs w:val="24"/>
        </w:rPr>
        <w:t>”</w:t>
      </w:r>
    </w:p>
    <w:p w14:paraId="1F4B98C2" w14:textId="77777777"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 (Budowa kanalizacji sanitarnej</w:t>
      </w:r>
      <w:r>
        <w:rPr>
          <w:rFonts w:ascii="Times New Roman" w:hAnsi="Times New Roman" w:cs="Times New Roman"/>
          <w:b/>
          <w:bCs/>
          <w:sz w:val="24"/>
          <w:szCs w:val="24"/>
          <w:u w:val="single"/>
        </w:rPr>
        <w:t xml:space="preserve"> w miejscowości Zaborów</w:t>
      </w:r>
      <w:r w:rsidRPr="00163751">
        <w:rPr>
          <w:rFonts w:ascii="Times New Roman" w:hAnsi="Times New Roman" w:cs="Times New Roman"/>
          <w:b/>
          <w:bCs/>
          <w:sz w:val="24"/>
          <w:szCs w:val="24"/>
          <w:u w:val="single"/>
        </w:rPr>
        <w:t>, przebudowa drogi wojewódzkiej, budowa chodnika wzdłuż drogi wojewódzkiej, odtworzenie drogi powiatowej zgodnie z projektem przebudowy – zgodnie z decyzją lokalizacyjną)</w:t>
      </w:r>
    </w:p>
    <w:p w14:paraId="456DC5D7" w14:textId="77777777" w:rsidR="00163751" w:rsidRPr="00B61468" w:rsidRDefault="00163751" w:rsidP="00037B69">
      <w:pPr>
        <w:suppressAutoHyphens/>
        <w:spacing w:after="0" w:line="360" w:lineRule="auto"/>
        <w:jc w:val="center"/>
        <w:rPr>
          <w:rFonts w:ascii="Times New Roman" w:eastAsia="SimSun" w:hAnsi="Times New Roman" w:cs="Times New Roman"/>
          <w:b/>
          <w:bCs/>
          <w:sz w:val="24"/>
          <w:szCs w:val="24"/>
          <w:lang w:eastAsia="zh-CN"/>
        </w:rPr>
      </w:pPr>
    </w:p>
    <w:p w14:paraId="71914608" w14:textId="77777777" w:rsidR="00037B69" w:rsidRPr="00C16729" w:rsidRDefault="00037B69" w:rsidP="00037B69">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1CFE63E6" w14:textId="77777777" w:rsidR="00B61468" w:rsidRPr="00B61468" w:rsidRDefault="00B61468" w:rsidP="00FA5C8E">
      <w:pPr>
        <w:suppressAutoHyphens/>
        <w:spacing w:after="0" w:line="240" w:lineRule="auto"/>
        <w:jc w:val="center"/>
        <w:rPr>
          <w:rFonts w:ascii="Times New Roman" w:eastAsia="SimSun" w:hAnsi="Times New Roman" w:cs="Times New Roman"/>
          <w:b/>
          <w:bCs/>
          <w:sz w:val="24"/>
          <w:szCs w:val="24"/>
          <w:u w:val="single"/>
          <w:lang w:eastAsia="zh-CN"/>
        </w:rPr>
      </w:pPr>
    </w:p>
    <w:p w14:paraId="01E991D4" w14:textId="77777777" w:rsidR="00FA5C8E" w:rsidRPr="00FA5C8E" w:rsidRDefault="00FA5C8E" w:rsidP="0075436B">
      <w:pPr>
        <w:numPr>
          <w:ilvl w:val="0"/>
          <w:numId w:val="43"/>
        </w:numPr>
        <w:suppressAutoHyphens/>
        <w:spacing w:after="0" w:line="240" w:lineRule="auto"/>
        <w:ind w:left="426" w:hanging="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23FFC0E4" w14:textId="37C997FC" w:rsidR="00FA5C8E"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38343AE9" w14:textId="1CE482F4" w:rsidR="00B61468" w:rsidRPr="00FA5C8E"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2597AA25" w14:textId="77777777" w:rsidR="00FA5C8E" w:rsidRPr="00FA5C8E" w:rsidRDefault="00FA5C8E" w:rsidP="00FA5C8E">
      <w:pPr>
        <w:suppressAutoHyphens/>
        <w:spacing w:after="0" w:line="240" w:lineRule="auto"/>
        <w:ind w:left="426"/>
        <w:rPr>
          <w:rFonts w:ascii="Times New Roman" w:eastAsia="SimSun" w:hAnsi="Times New Roman" w:cs="Times New Roman"/>
          <w:sz w:val="24"/>
          <w:szCs w:val="24"/>
          <w:lang w:eastAsia="zh-CN"/>
        </w:rPr>
      </w:pPr>
    </w:p>
    <w:p w14:paraId="46671393" w14:textId="77777777" w:rsidR="00FA5C8E" w:rsidRPr="00FA5C8E" w:rsidRDefault="00FA5C8E" w:rsidP="0075436B">
      <w:pPr>
        <w:numPr>
          <w:ilvl w:val="0"/>
          <w:numId w:val="43"/>
        </w:numPr>
        <w:suppressAutoHyphens/>
        <w:spacing w:after="0" w:line="240" w:lineRule="auto"/>
        <w:ind w:left="426" w:hanging="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7B66C8D6" w14:textId="77777777" w:rsidR="00FA5C8E" w:rsidRPr="00FA5C8E" w:rsidRDefault="00FA5C8E" w:rsidP="00FA5C8E">
      <w:pPr>
        <w:suppressAutoHyphens/>
        <w:spacing w:after="0" w:line="240" w:lineRule="auto"/>
        <w:ind w:left="283" w:firstLine="143"/>
        <w:contextualSpacing/>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497"/>
        <w:gridCol w:w="6233"/>
        <w:gridCol w:w="2632"/>
      </w:tblGrid>
      <w:tr w:rsidR="00FA5C8E" w:rsidRPr="00FA5C8E" w14:paraId="42224A0C" w14:textId="77777777" w:rsidTr="00FA5C8E">
        <w:trPr>
          <w:jc w:val="center"/>
        </w:trPr>
        <w:tc>
          <w:tcPr>
            <w:tcW w:w="497" w:type="dxa"/>
            <w:tcBorders>
              <w:top w:val="single" w:sz="12" w:space="0" w:color="000000"/>
              <w:left w:val="single" w:sz="12" w:space="0" w:color="000000"/>
              <w:bottom w:val="double" w:sz="4" w:space="0" w:color="000000"/>
              <w:right w:val="nil"/>
            </w:tcBorders>
            <w:shd w:val="clear" w:color="auto" w:fill="F3F3F3"/>
            <w:vAlign w:val="center"/>
            <w:hideMark/>
          </w:tcPr>
          <w:p w14:paraId="3133C329"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6233" w:type="dxa"/>
            <w:tcBorders>
              <w:top w:val="single" w:sz="12" w:space="0" w:color="000000"/>
              <w:left w:val="single" w:sz="4" w:space="0" w:color="000000"/>
              <w:bottom w:val="double" w:sz="4" w:space="0" w:color="000000"/>
              <w:right w:val="nil"/>
            </w:tcBorders>
            <w:shd w:val="clear" w:color="auto" w:fill="F3F3F3"/>
            <w:vAlign w:val="center"/>
            <w:hideMark/>
          </w:tcPr>
          <w:p w14:paraId="29D2DAD5"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w:t>
            </w:r>
          </w:p>
        </w:tc>
        <w:tc>
          <w:tcPr>
            <w:tcW w:w="2632"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1921D62D"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 Wykonawcy</w:t>
            </w:r>
          </w:p>
        </w:tc>
      </w:tr>
      <w:tr w:rsidR="00FA5C8E" w:rsidRPr="00FA5C8E" w14:paraId="425AA899" w14:textId="77777777" w:rsidTr="00FA5C8E">
        <w:trPr>
          <w:jc w:val="center"/>
        </w:trPr>
        <w:tc>
          <w:tcPr>
            <w:tcW w:w="497" w:type="dxa"/>
            <w:tcBorders>
              <w:top w:val="double" w:sz="4" w:space="0" w:color="000000"/>
              <w:left w:val="single" w:sz="12" w:space="0" w:color="000000"/>
              <w:bottom w:val="single" w:sz="12" w:space="0" w:color="000000"/>
              <w:right w:val="nil"/>
            </w:tcBorders>
            <w:hideMark/>
          </w:tcPr>
          <w:p w14:paraId="387F9610" w14:textId="77777777" w:rsidR="00FA5C8E" w:rsidRPr="00FA5C8E" w:rsidRDefault="00FA5C8E" w:rsidP="00FA5C8E">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6233" w:type="dxa"/>
            <w:tcBorders>
              <w:top w:val="double" w:sz="4" w:space="0" w:color="000000"/>
              <w:left w:val="single" w:sz="4" w:space="0" w:color="000000"/>
              <w:bottom w:val="single" w:sz="12" w:space="0" w:color="000000"/>
              <w:right w:val="nil"/>
            </w:tcBorders>
          </w:tcPr>
          <w:p w14:paraId="11ACA647" w14:textId="77777777" w:rsidR="00FA5C8E" w:rsidRPr="00FA5C8E" w:rsidRDefault="00FA5C8E" w:rsidP="00FA5C8E">
            <w:pPr>
              <w:suppressAutoHyphens/>
              <w:snapToGrid w:val="0"/>
              <w:spacing w:after="0" w:line="240" w:lineRule="auto"/>
              <w:jc w:val="both"/>
              <w:rPr>
                <w:rFonts w:ascii="Times New Roman" w:eastAsia="SimSun" w:hAnsi="Times New Roman" w:cs="Times New Roman"/>
                <w:sz w:val="24"/>
                <w:szCs w:val="24"/>
                <w:lang w:eastAsia="zh-CN"/>
              </w:rPr>
            </w:pPr>
          </w:p>
        </w:tc>
        <w:tc>
          <w:tcPr>
            <w:tcW w:w="2632" w:type="dxa"/>
            <w:tcBorders>
              <w:top w:val="double" w:sz="4" w:space="0" w:color="000000"/>
              <w:left w:val="single" w:sz="4" w:space="0" w:color="000000"/>
              <w:bottom w:val="single" w:sz="12" w:space="0" w:color="000000"/>
              <w:right w:val="single" w:sz="12" w:space="0" w:color="000000"/>
            </w:tcBorders>
          </w:tcPr>
          <w:p w14:paraId="2773A9B1" w14:textId="77777777" w:rsidR="00FA5C8E" w:rsidRPr="00FA5C8E" w:rsidRDefault="00FA5C8E" w:rsidP="00FA5C8E">
            <w:pPr>
              <w:suppressAutoHyphens/>
              <w:snapToGrid w:val="0"/>
              <w:spacing w:after="0" w:line="240" w:lineRule="auto"/>
              <w:jc w:val="both"/>
              <w:rPr>
                <w:rFonts w:ascii="Times New Roman" w:eastAsia="SimSun" w:hAnsi="Times New Roman" w:cs="Times New Roman"/>
                <w:sz w:val="24"/>
                <w:szCs w:val="24"/>
                <w:lang w:eastAsia="zh-CN"/>
              </w:rPr>
            </w:pPr>
          </w:p>
          <w:p w14:paraId="1B41B21C" w14:textId="77777777" w:rsidR="00FA5C8E" w:rsidRPr="00FA5C8E" w:rsidRDefault="00FA5C8E" w:rsidP="00FA5C8E">
            <w:pPr>
              <w:suppressAutoHyphens/>
              <w:spacing w:after="0" w:line="240" w:lineRule="auto"/>
              <w:jc w:val="both"/>
              <w:rPr>
                <w:rFonts w:ascii="Times New Roman" w:eastAsia="SimSun" w:hAnsi="Times New Roman" w:cs="Times New Roman"/>
                <w:sz w:val="24"/>
                <w:szCs w:val="24"/>
                <w:lang w:eastAsia="zh-CN"/>
              </w:rPr>
            </w:pPr>
          </w:p>
        </w:tc>
      </w:tr>
    </w:tbl>
    <w:p w14:paraId="2B02D9EA" w14:textId="77777777" w:rsidR="00FA5C8E" w:rsidRPr="00FA5C8E" w:rsidRDefault="00FA5C8E" w:rsidP="00FA5C8E">
      <w:pPr>
        <w:suppressAutoHyphens/>
        <w:spacing w:after="0" w:line="240" w:lineRule="auto"/>
        <w:contextualSpacing/>
        <w:jc w:val="center"/>
        <w:rPr>
          <w:rFonts w:ascii="Times New Roman" w:eastAsia="SimSun" w:hAnsi="Times New Roman" w:cs="Times New Roman"/>
          <w:b/>
          <w:sz w:val="24"/>
          <w:szCs w:val="24"/>
          <w:lang w:eastAsia="zh-CN"/>
        </w:rPr>
      </w:pPr>
    </w:p>
    <w:p w14:paraId="276EA1CD" w14:textId="77777777" w:rsidR="00FA5C8E" w:rsidRPr="00FA5C8E" w:rsidRDefault="00FA5C8E" w:rsidP="00FA5C8E">
      <w:pPr>
        <w:suppressAutoHyphens/>
        <w:spacing w:after="0" w:line="240" w:lineRule="auto"/>
        <w:ind w:left="426" w:hanging="426"/>
        <w:jc w:val="center"/>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Ja, niżej podpisany, przystępując do postępowania o udzielenie zamówienia publicznego, na robotę budowlaną</w:t>
      </w:r>
    </w:p>
    <w:p w14:paraId="5A420D5D" w14:textId="77777777" w:rsidR="00FA5C8E" w:rsidRPr="00FA5C8E" w:rsidRDefault="00FA5C8E" w:rsidP="00FA5C8E">
      <w:pPr>
        <w:suppressAutoHyphens/>
        <w:spacing w:after="0" w:line="240" w:lineRule="auto"/>
        <w:ind w:left="426" w:hanging="426"/>
        <w:jc w:val="center"/>
        <w:rPr>
          <w:rFonts w:ascii="Times New Roman" w:eastAsia="SimSun" w:hAnsi="Times New Roman" w:cs="Times New Roman"/>
          <w:kern w:val="2"/>
          <w:sz w:val="24"/>
          <w:szCs w:val="24"/>
          <w:lang w:eastAsia="zh-CN"/>
        </w:rPr>
      </w:pPr>
    </w:p>
    <w:p w14:paraId="3060BAC4" w14:textId="69594A12" w:rsidR="00037B69" w:rsidRDefault="00037B69" w:rsidP="00037B69">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E01C71">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w:t>
      </w:r>
      <w:r w:rsidR="00163751">
        <w:rPr>
          <w:rFonts w:ascii="Times New Roman" w:hAnsi="Times New Roman" w:cs="Times New Roman"/>
          <w:b/>
          <w:bCs/>
          <w:sz w:val="24"/>
          <w:szCs w:val="24"/>
        </w:rPr>
        <w:t xml:space="preserve"> Zaborów,</w:t>
      </w:r>
      <w:r>
        <w:rPr>
          <w:rFonts w:ascii="Times New Roman" w:hAnsi="Times New Roman" w:cs="Times New Roman"/>
          <w:b/>
          <w:bCs/>
          <w:sz w:val="24"/>
          <w:szCs w:val="24"/>
        </w:rPr>
        <w:t xml:space="preserve"> Wielowieś,</w:t>
      </w:r>
      <w:r w:rsidR="00163751">
        <w:rPr>
          <w:rFonts w:ascii="Times New Roman" w:hAnsi="Times New Roman" w:cs="Times New Roman"/>
          <w:b/>
          <w:bCs/>
          <w:sz w:val="24"/>
          <w:szCs w:val="24"/>
        </w:rPr>
        <w:t xml:space="preserve"> </w:t>
      </w:r>
      <w:r>
        <w:rPr>
          <w:rFonts w:ascii="Times New Roman" w:hAnsi="Times New Roman" w:cs="Times New Roman"/>
          <w:b/>
          <w:bCs/>
          <w:sz w:val="24"/>
          <w:szCs w:val="24"/>
        </w:rPr>
        <w:t>Parszowice, Sitno, Ręszów oraz Dziesław</w:t>
      </w:r>
      <w:r w:rsidRPr="00B61468">
        <w:rPr>
          <w:rFonts w:ascii="Times New Roman" w:hAnsi="Times New Roman" w:cs="Times New Roman"/>
          <w:b/>
          <w:bCs/>
          <w:sz w:val="24"/>
          <w:szCs w:val="24"/>
        </w:rPr>
        <w:t>”</w:t>
      </w:r>
    </w:p>
    <w:p w14:paraId="5BD4095D" w14:textId="77777777"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 (Budowa kanalizacji sanitarnej</w:t>
      </w:r>
      <w:r>
        <w:rPr>
          <w:rFonts w:ascii="Times New Roman" w:hAnsi="Times New Roman" w:cs="Times New Roman"/>
          <w:b/>
          <w:bCs/>
          <w:sz w:val="24"/>
          <w:szCs w:val="24"/>
          <w:u w:val="single"/>
        </w:rPr>
        <w:t xml:space="preserve"> w miejscowości Zaborów</w:t>
      </w:r>
      <w:r w:rsidRPr="00163751">
        <w:rPr>
          <w:rFonts w:ascii="Times New Roman" w:hAnsi="Times New Roman" w:cs="Times New Roman"/>
          <w:b/>
          <w:bCs/>
          <w:sz w:val="24"/>
          <w:szCs w:val="24"/>
          <w:u w:val="single"/>
        </w:rPr>
        <w:t>, przebudowa drogi wojewódzkiej, budowa chodnika wzdłuż drogi wojewódzkiej, odtworzenie drogi powiatowej zgodnie z projektem przebudowy – zgodnie z decyzją lokalizacyjną)</w:t>
      </w:r>
    </w:p>
    <w:p w14:paraId="15A0FB43" w14:textId="77777777" w:rsidR="00163751" w:rsidRPr="00B61468" w:rsidRDefault="00163751" w:rsidP="00037B69">
      <w:pPr>
        <w:suppressAutoHyphens/>
        <w:spacing w:after="0" w:line="360" w:lineRule="auto"/>
        <w:jc w:val="center"/>
        <w:rPr>
          <w:rFonts w:ascii="Times New Roman" w:eastAsia="SimSun" w:hAnsi="Times New Roman" w:cs="Times New Roman"/>
          <w:b/>
          <w:bCs/>
          <w:sz w:val="24"/>
          <w:szCs w:val="24"/>
          <w:lang w:eastAsia="zh-CN"/>
        </w:rPr>
      </w:pPr>
    </w:p>
    <w:p w14:paraId="4289E187" w14:textId="0C446D9E" w:rsidR="00FA5C8E" w:rsidRPr="00FA5C8E" w:rsidRDefault="00FA5C8E" w:rsidP="00FA5C8E">
      <w:pPr>
        <w:suppressAutoHyphens/>
        <w:spacing w:before="120"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ar-SA"/>
        </w:rPr>
        <w:t>na podstawie art. 24 ust. 1 pkt. 23 ustawy z dnia 29 stycznia 2004 roku – Prawo zamówień publicznych (Dz. U. z 201</w:t>
      </w:r>
      <w:r w:rsidR="003A4981">
        <w:rPr>
          <w:rFonts w:ascii="Times New Roman" w:eastAsia="SimSun" w:hAnsi="Times New Roman" w:cs="Times New Roman"/>
          <w:color w:val="000000"/>
          <w:sz w:val="24"/>
          <w:szCs w:val="24"/>
          <w:lang w:eastAsia="ar-SA"/>
        </w:rPr>
        <w:t>9</w:t>
      </w:r>
      <w:r w:rsidRPr="00FA5C8E">
        <w:rPr>
          <w:rFonts w:ascii="Times New Roman" w:eastAsia="SimSun" w:hAnsi="Times New Roman" w:cs="Times New Roman"/>
          <w:color w:val="000000"/>
          <w:sz w:val="24"/>
          <w:szCs w:val="24"/>
          <w:lang w:eastAsia="ar-SA"/>
        </w:rPr>
        <w:t xml:space="preserve"> r., poz. </w:t>
      </w:r>
      <w:r w:rsidR="003A4981">
        <w:rPr>
          <w:rFonts w:ascii="Times New Roman" w:eastAsia="SimSun" w:hAnsi="Times New Roman" w:cs="Times New Roman"/>
          <w:color w:val="000000"/>
          <w:sz w:val="24"/>
          <w:szCs w:val="24"/>
          <w:lang w:eastAsia="ar-SA"/>
        </w:rPr>
        <w:t>1843</w:t>
      </w:r>
      <w:r w:rsidRPr="00FA5C8E">
        <w:rPr>
          <w:rFonts w:ascii="Times New Roman" w:eastAsia="SimSun" w:hAnsi="Times New Roman" w:cs="Times New Roman"/>
          <w:color w:val="000000"/>
          <w:sz w:val="24"/>
          <w:szCs w:val="24"/>
          <w:lang w:eastAsia="ar-SA"/>
        </w:rPr>
        <w:t xml:space="preserve">) oraz w związku z informacją opublikowaną przez Zamawiającego w trybie art. 86 ust. 5 na stronie internetowej oświadczam, że </w:t>
      </w:r>
      <w:r w:rsidRPr="00FA5C8E">
        <w:rPr>
          <w:rFonts w:ascii="Times New Roman" w:eastAsia="SimSun" w:hAnsi="Times New Roman" w:cs="Times New Roman"/>
          <w:b/>
          <w:bCs/>
          <w:color w:val="000000"/>
          <w:sz w:val="24"/>
          <w:szCs w:val="24"/>
          <w:lang w:eastAsia="ar-SA"/>
        </w:rPr>
        <w:t xml:space="preserve">nie należę / należę* </w:t>
      </w:r>
      <w:r w:rsidRPr="00FA5C8E">
        <w:rPr>
          <w:rFonts w:ascii="Times New Roman" w:eastAsia="SimSun" w:hAnsi="Times New Roman" w:cs="Times New Roman"/>
          <w:bCs/>
          <w:color w:val="000000"/>
          <w:sz w:val="24"/>
          <w:szCs w:val="24"/>
          <w:lang w:eastAsia="ar-SA"/>
        </w:rPr>
        <w:t>do grupy kapitałowej z Wykonawcami wskazanymi przez Zamawiającego jako ci, którzy złożyli oferty w postępowaniu.</w:t>
      </w:r>
    </w:p>
    <w:p w14:paraId="3E9DE2E4" w14:textId="77777777" w:rsidR="00FA5C8E" w:rsidRPr="00FA5C8E" w:rsidRDefault="00FA5C8E" w:rsidP="00FA5C8E">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Cs w:val="20"/>
          <w:lang w:eastAsia="ar-SA"/>
        </w:rPr>
        <w:t>Lista podmiotów należących do tej samej grupy kapitałowej**</w:t>
      </w:r>
    </w:p>
    <w:tbl>
      <w:tblPr>
        <w:tblW w:w="0" w:type="auto"/>
        <w:tblInd w:w="-30" w:type="dxa"/>
        <w:tblLayout w:type="fixed"/>
        <w:tblLook w:val="04A0" w:firstRow="1" w:lastRow="0" w:firstColumn="1" w:lastColumn="0" w:noHBand="0" w:noVBand="1"/>
      </w:tblPr>
      <w:tblGrid>
        <w:gridCol w:w="828"/>
        <w:gridCol w:w="4860"/>
        <w:gridCol w:w="4380"/>
      </w:tblGrid>
      <w:tr w:rsidR="00FA5C8E" w:rsidRPr="00FA5C8E" w14:paraId="7C7D8EF7" w14:textId="77777777" w:rsidTr="00FA5C8E">
        <w:tc>
          <w:tcPr>
            <w:tcW w:w="828" w:type="dxa"/>
            <w:tcBorders>
              <w:top w:val="single" w:sz="4" w:space="0" w:color="000000"/>
              <w:left w:val="single" w:sz="4" w:space="0" w:color="000000"/>
              <w:bottom w:val="single" w:sz="4" w:space="0" w:color="000000"/>
              <w:right w:val="nil"/>
            </w:tcBorders>
            <w:hideMark/>
          </w:tcPr>
          <w:p w14:paraId="4A161F6B" w14:textId="77777777" w:rsidR="00FA5C8E" w:rsidRPr="00FA5C8E" w:rsidRDefault="00FA5C8E" w:rsidP="00FA5C8E">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lastRenderedPageBreak/>
              <w:t xml:space="preserve">Lp. </w:t>
            </w:r>
          </w:p>
        </w:tc>
        <w:tc>
          <w:tcPr>
            <w:tcW w:w="4860" w:type="dxa"/>
            <w:tcBorders>
              <w:top w:val="single" w:sz="4" w:space="0" w:color="000000"/>
              <w:left w:val="single" w:sz="4" w:space="0" w:color="000000"/>
              <w:bottom w:val="single" w:sz="4" w:space="0" w:color="000000"/>
              <w:right w:val="nil"/>
            </w:tcBorders>
            <w:hideMark/>
          </w:tcPr>
          <w:p w14:paraId="4DC01680" w14:textId="77777777" w:rsidR="00FA5C8E" w:rsidRPr="00FA5C8E" w:rsidRDefault="00FA5C8E" w:rsidP="00FA5C8E">
            <w:pPr>
              <w:suppressAutoHyphens/>
              <w:spacing w:before="120"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Nazwa podmiotu</w:t>
            </w:r>
          </w:p>
        </w:tc>
        <w:tc>
          <w:tcPr>
            <w:tcW w:w="4380" w:type="dxa"/>
            <w:tcBorders>
              <w:top w:val="single" w:sz="4" w:space="0" w:color="000000"/>
              <w:left w:val="single" w:sz="4" w:space="0" w:color="000000"/>
              <w:bottom w:val="single" w:sz="4" w:space="0" w:color="000000"/>
              <w:right w:val="single" w:sz="4" w:space="0" w:color="000000"/>
            </w:tcBorders>
            <w:hideMark/>
          </w:tcPr>
          <w:p w14:paraId="5D2C030A" w14:textId="77777777" w:rsidR="00FA5C8E" w:rsidRPr="00FA5C8E" w:rsidRDefault="00FA5C8E" w:rsidP="00FA5C8E">
            <w:pPr>
              <w:suppressAutoHyphens/>
              <w:spacing w:before="120"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Adres</w:t>
            </w:r>
          </w:p>
        </w:tc>
      </w:tr>
      <w:tr w:rsidR="00FA5C8E" w:rsidRPr="00FA5C8E" w14:paraId="569D816D" w14:textId="77777777" w:rsidTr="00FA5C8E">
        <w:tc>
          <w:tcPr>
            <w:tcW w:w="828" w:type="dxa"/>
            <w:tcBorders>
              <w:top w:val="single" w:sz="4" w:space="0" w:color="000000"/>
              <w:left w:val="single" w:sz="4" w:space="0" w:color="000000"/>
              <w:bottom w:val="single" w:sz="4" w:space="0" w:color="000000"/>
              <w:right w:val="nil"/>
            </w:tcBorders>
            <w:hideMark/>
          </w:tcPr>
          <w:p w14:paraId="77E28EFD" w14:textId="77777777" w:rsidR="00FA5C8E" w:rsidRPr="00FA5C8E" w:rsidRDefault="00FA5C8E" w:rsidP="00FA5C8E">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1</w:t>
            </w:r>
          </w:p>
        </w:tc>
        <w:tc>
          <w:tcPr>
            <w:tcW w:w="4860" w:type="dxa"/>
            <w:tcBorders>
              <w:top w:val="single" w:sz="4" w:space="0" w:color="000000"/>
              <w:left w:val="single" w:sz="4" w:space="0" w:color="000000"/>
              <w:bottom w:val="single" w:sz="4" w:space="0" w:color="000000"/>
              <w:right w:val="nil"/>
            </w:tcBorders>
          </w:tcPr>
          <w:p w14:paraId="49948A74" w14:textId="77777777" w:rsidR="00FA5C8E" w:rsidRPr="00FA5C8E" w:rsidRDefault="00FA5C8E" w:rsidP="00FA5C8E">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6290586F" w14:textId="77777777" w:rsidR="00FA5C8E" w:rsidRPr="00FA5C8E" w:rsidRDefault="00FA5C8E" w:rsidP="00FA5C8E">
            <w:pPr>
              <w:suppressAutoHyphens/>
              <w:snapToGrid w:val="0"/>
              <w:spacing w:before="120" w:after="0" w:line="360" w:lineRule="auto"/>
              <w:jc w:val="both"/>
              <w:rPr>
                <w:rFonts w:ascii="Times New Roman" w:eastAsia="SimSun" w:hAnsi="Times New Roman" w:cs="Times New Roman"/>
                <w:b/>
                <w:szCs w:val="20"/>
                <w:lang w:eastAsia="ar-SA"/>
              </w:rPr>
            </w:pPr>
          </w:p>
        </w:tc>
      </w:tr>
      <w:tr w:rsidR="00FA5C8E" w:rsidRPr="00FA5C8E" w14:paraId="5017B30A" w14:textId="77777777" w:rsidTr="00FA5C8E">
        <w:tc>
          <w:tcPr>
            <w:tcW w:w="828" w:type="dxa"/>
            <w:tcBorders>
              <w:top w:val="single" w:sz="4" w:space="0" w:color="000000"/>
              <w:left w:val="single" w:sz="4" w:space="0" w:color="000000"/>
              <w:bottom w:val="single" w:sz="4" w:space="0" w:color="000000"/>
              <w:right w:val="nil"/>
            </w:tcBorders>
            <w:hideMark/>
          </w:tcPr>
          <w:p w14:paraId="737B0A09" w14:textId="77777777" w:rsidR="00FA5C8E" w:rsidRPr="00FA5C8E" w:rsidRDefault="00FA5C8E" w:rsidP="00FA5C8E">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2</w:t>
            </w:r>
          </w:p>
        </w:tc>
        <w:tc>
          <w:tcPr>
            <w:tcW w:w="4860" w:type="dxa"/>
            <w:tcBorders>
              <w:top w:val="single" w:sz="4" w:space="0" w:color="000000"/>
              <w:left w:val="single" w:sz="4" w:space="0" w:color="000000"/>
              <w:bottom w:val="single" w:sz="4" w:space="0" w:color="000000"/>
              <w:right w:val="nil"/>
            </w:tcBorders>
          </w:tcPr>
          <w:p w14:paraId="523CFA7F" w14:textId="77777777" w:rsidR="00FA5C8E" w:rsidRPr="00FA5C8E" w:rsidRDefault="00FA5C8E" w:rsidP="00FA5C8E">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0862C477" w14:textId="77777777" w:rsidR="00FA5C8E" w:rsidRPr="00FA5C8E" w:rsidRDefault="00FA5C8E" w:rsidP="00FA5C8E">
            <w:pPr>
              <w:suppressAutoHyphens/>
              <w:snapToGrid w:val="0"/>
              <w:spacing w:before="120" w:after="0" w:line="360" w:lineRule="auto"/>
              <w:jc w:val="both"/>
              <w:rPr>
                <w:rFonts w:ascii="Times New Roman" w:eastAsia="SimSun" w:hAnsi="Times New Roman" w:cs="Times New Roman"/>
                <w:b/>
                <w:szCs w:val="20"/>
                <w:lang w:eastAsia="ar-SA"/>
              </w:rPr>
            </w:pPr>
          </w:p>
        </w:tc>
      </w:tr>
      <w:tr w:rsidR="00FA5C8E" w:rsidRPr="00FA5C8E" w14:paraId="22B5AADF" w14:textId="77777777" w:rsidTr="00FA5C8E">
        <w:tc>
          <w:tcPr>
            <w:tcW w:w="828" w:type="dxa"/>
            <w:tcBorders>
              <w:top w:val="single" w:sz="4" w:space="0" w:color="000000"/>
              <w:left w:val="single" w:sz="4" w:space="0" w:color="000000"/>
              <w:bottom w:val="single" w:sz="4" w:space="0" w:color="000000"/>
              <w:right w:val="nil"/>
            </w:tcBorders>
            <w:hideMark/>
          </w:tcPr>
          <w:p w14:paraId="383C6E1C" w14:textId="77777777" w:rsidR="00FA5C8E" w:rsidRPr="00FA5C8E" w:rsidRDefault="00FA5C8E" w:rsidP="00FA5C8E">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w:t>
            </w:r>
          </w:p>
        </w:tc>
        <w:tc>
          <w:tcPr>
            <w:tcW w:w="4860" w:type="dxa"/>
            <w:tcBorders>
              <w:top w:val="single" w:sz="4" w:space="0" w:color="000000"/>
              <w:left w:val="single" w:sz="4" w:space="0" w:color="000000"/>
              <w:bottom w:val="single" w:sz="4" w:space="0" w:color="000000"/>
              <w:right w:val="nil"/>
            </w:tcBorders>
          </w:tcPr>
          <w:p w14:paraId="0158FC19" w14:textId="77777777" w:rsidR="00FA5C8E" w:rsidRPr="00FA5C8E" w:rsidRDefault="00FA5C8E" w:rsidP="00FA5C8E">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4DCBE8FA" w14:textId="77777777" w:rsidR="00FA5C8E" w:rsidRPr="00FA5C8E" w:rsidRDefault="00FA5C8E" w:rsidP="00FA5C8E">
            <w:pPr>
              <w:suppressAutoHyphens/>
              <w:snapToGrid w:val="0"/>
              <w:spacing w:before="120" w:after="0" w:line="360" w:lineRule="auto"/>
              <w:jc w:val="both"/>
              <w:rPr>
                <w:rFonts w:ascii="Times New Roman" w:eastAsia="SimSun" w:hAnsi="Times New Roman" w:cs="Times New Roman"/>
                <w:b/>
                <w:szCs w:val="20"/>
                <w:lang w:eastAsia="ar-SA"/>
              </w:rPr>
            </w:pPr>
          </w:p>
        </w:tc>
      </w:tr>
    </w:tbl>
    <w:p w14:paraId="2E68E91B" w14:textId="77777777" w:rsidR="00FA5C8E" w:rsidRPr="00FA5C8E" w:rsidRDefault="00FA5C8E" w:rsidP="00FA5C8E">
      <w:pPr>
        <w:suppressAutoHyphens/>
        <w:spacing w:after="0" w:line="240" w:lineRule="auto"/>
        <w:jc w:val="both"/>
        <w:rPr>
          <w:rFonts w:ascii="Times New Roman" w:eastAsia="SimSun" w:hAnsi="Times New Roman" w:cs="Times New Roman"/>
          <w:bCs/>
          <w:szCs w:val="24"/>
          <w:lang w:eastAsia="ar-SA"/>
        </w:rPr>
      </w:pPr>
    </w:p>
    <w:p w14:paraId="09C37E37" w14:textId="77777777" w:rsidR="00FA5C8E" w:rsidRPr="00FA5C8E" w:rsidRDefault="00FA5C8E" w:rsidP="00FA5C8E">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szCs w:val="24"/>
          <w:lang w:eastAsia="ar-SA"/>
        </w:rPr>
        <w:t>* niepotrzebne skreślić</w:t>
      </w:r>
    </w:p>
    <w:p w14:paraId="2BCDA972" w14:textId="77777777" w:rsidR="00FA5C8E" w:rsidRPr="00FA5C8E" w:rsidRDefault="00FA5C8E" w:rsidP="00FA5C8E">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szCs w:val="24"/>
          <w:lang w:eastAsia="ar-SA"/>
        </w:rPr>
        <w:t>**wypełnić w przypadku, gdy Wykonawca należy do grupy kapitałowej z innym Wykonawcą, który złożył ofertę w postępowaniu. Wraz ze złożeniem oświadczenia, Wykonawca może w takim przypadku przedstawić dowody, że powiązania z innym wykonawcom nie prowadzą do zakłócenia konkurencji w postępowaniu.</w:t>
      </w:r>
    </w:p>
    <w:p w14:paraId="0BEA4D5D" w14:textId="77777777" w:rsidR="00FA5C8E" w:rsidRPr="00FA5C8E" w:rsidRDefault="00FA5C8E" w:rsidP="00FA5C8E">
      <w:pPr>
        <w:suppressAutoHyphens/>
        <w:spacing w:after="0" w:line="240" w:lineRule="auto"/>
        <w:jc w:val="center"/>
        <w:rPr>
          <w:rFonts w:ascii="Times New Roman" w:eastAsia="SimSun" w:hAnsi="Times New Roman" w:cs="Times New Roman"/>
          <w:bCs/>
          <w:kern w:val="2"/>
          <w:sz w:val="24"/>
          <w:szCs w:val="24"/>
          <w:lang w:eastAsia="ar-SA"/>
        </w:rPr>
      </w:pPr>
    </w:p>
    <w:p w14:paraId="36A69F2F" w14:textId="77777777" w:rsidR="00FA5C8E" w:rsidRPr="00FA5C8E" w:rsidRDefault="00FA5C8E" w:rsidP="00FA5C8E">
      <w:pPr>
        <w:suppressAutoHyphens/>
        <w:spacing w:after="0" w:line="240" w:lineRule="auto"/>
        <w:jc w:val="both"/>
        <w:rPr>
          <w:rFonts w:ascii="Arial" w:eastAsia="SimSun" w:hAnsi="Arial" w:cs="Arial"/>
          <w:sz w:val="20"/>
          <w:szCs w:val="20"/>
          <w:lang w:eastAsia="zh-CN"/>
        </w:rPr>
      </w:pPr>
      <w:r w:rsidRPr="00FA5C8E">
        <w:rPr>
          <w:rFonts w:ascii="Times New Roman" w:eastAsia="SimSun" w:hAnsi="Times New Roman" w:cs="Times New Roman"/>
          <w:b/>
          <w:kern w:val="2"/>
          <w:sz w:val="24"/>
          <w:szCs w:val="24"/>
          <w:lang w:eastAsia="zh-CN"/>
        </w:rPr>
        <w:t>Przez grupę kapitałową</w:t>
      </w:r>
      <w:r w:rsidRPr="00FA5C8E">
        <w:rPr>
          <w:rFonts w:ascii="Times New Roman" w:eastAsia="SimSun" w:hAnsi="Times New Roman" w:cs="Times New Roman"/>
          <w:kern w:val="2"/>
          <w:sz w:val="24"/>
          <w:szCs w:val="24"/>
          <w:lang w:eastAsia="zh-CN"/>
        </w:rPr>
        <w:t xml:space="preserve"> - należy rozumieć wszystkich przedsiębiorców, którzy są kontrolowani w sposób bezpośredni lub pośredni przez jednego przedsiębiorcę, w tym również tego przedsiębiorcę, w rozumieniu ustawy z dnia 16 lutego 2007 r. </w:t>
      </w:r>
      <w:r w:rsidRPr="00FA5C8E">
        <w:rPr>
          <w:rFonts w:ascii="Times New Roman" w:eastAsia="SimSun" w:hAnsi="Times New Roman" w:cs="Times New Roman"/>
          <w:kern w:val="2"/>
          <w:sz w:val="24"/>
          <w:szCs w:val="24"/>
          <w:lang w:eastAsia="zh-CN"/>
        </w:rPr>
        <w:br/>
        <w:t>o ochronie konkurencji i konsumentów (Dz. U. z 2018 r. poz. 2243 ze zm.).</w:t>
      </w:r>
    </w:p>
    <w:p w14:paraId="3135A2F8" w14:textId="77777777" w:rsidR="00FA5C8E" w:rsidRPr="00FA5C8E" w:rsidRDefault="00FA5C8E" w:rsidP="00FA5C8E">
      <w:pPr>
        <w:suppressAutoHyphens/>
        <w:spacing w:after="0" w:line="240" w:lineRule="auto"/>
        <w:jc w:val="both"/>
        <w:rPr>
          <w:rFonts w:ascii="Arial" w:eastAsia="SimSun" w:hAnsi="Arial" w:cs="Arial"/>
          <w:sz w:val="20"/>
          <w:szCs w:val="20"/>
          <w:lang w:eastAsia="zh-CN"/>
        </w:rPr>
      </w:pPr>
      <w:r w:rsidRPr="00FA5C8E">
        <w:rPr>
          <w:rFonts w:ascii="Times New Roman" w:eastAsia="SimSun" w:hAnsi="Times New Roman" w:cs="Times New Roman"/>
          <w:sz w:val="24"/>
          <w:szCs w:val="24"/>
          <w:u w:val="single"/>
          <w:lang w:eastAsia="zh-CN"/>
        </w:rPr>
        <w:t>W przypadku wspólnego ubiegania się o udzielenie niniejszego zamówienia przez dwóch lub więcej Wykonawców w/w informacja musi dotyczyć każdego z Wykonawców i winna być złożona przez każdego z nich odrębnie.</w:t>
      </w:r>
    </w:p>
    <w:p w14:paraId="71B9D636" w14:textId="77777777" w:rsidR="00FA5C8E" w:rsidRPr="00FA5C8E" w:rsidRDefault="00FA5C8E" w:rsidP="00FA5C8E">
      <w:pPr>
        <w:suppressAutoHyphens/>
        <w:spacing w:after="0" w:line="240" w:lineRule="auto"/>
        <w:jc w:val="both"/>
        <w:rPr>
          <w:rFonts w:ascii="Times New Roman" w:eastAsia="SimSun" w:hAnsi="Times New Roman" w:cs="Times New Roman"/>
          <w:b/>
          <w:kern w:val="2"/>
          <w:sz w:val="24"/>
          <w:szCs w:val="24"/>
          <w:u w:val="single"/>
          <w:lang w:eastAsia="zh-CN"/>
        </w:rPr>
      </w:pPr>
    </w:p>
    <w:p w14:paraId="015BD8D2" w14:textId="35BB0EF2" w:rsidR="00FA5C8E" w:rsidRDefault="00FA5C8E" w:rsidP="00FA5C8E">
      <w:pPr>
        <w:suppressAutoHyphens/>
        <w:spacing w:after="0" w:line="240" w:lineRule="auto"/>
        <w:jc w:val="both"/>
        <w:rPr>
          <w:rFonts w:ascii="Times New Roman" w:eastAsia="SimSun" w:hAnsi="Times New Roman" w:cs="Times New Roman"/>
          <w:b/>
          <w:kern w:val="2"/>
          <w:sz w:val="24"/>
          <w:szCs w:val="24"/>
          <w:lang w:eastAsia="zh-CN"/>
        </w:rPr>
      </w:pPr>
      <w:r w:rsidRPr="00FA5C8E">
        <w:rPr>
          <w:rFonts w:ascii="Times New Roman" w:eastAsia="SimSun" w:hAnsi="Times New Roman" w:cs="Times New Roman"/>
          <w:b/>
          <w:kern w:val="2"/>
          <w:sz w:val="24"/>
          <w:szCs w:val="24"/>
          <w:lang w:eastAsia="zh-CN"/>
        </w:rPr>
        <w:t xml:space="preserve">Osoba składająca informację świadoma jest odpowiedzialności karnej, wynikającej </w:t>
      </w:r>
      <w:r w:rsidRPr="00FA5C8E">
        <w:rPr>
          <w:rFonts w:ascii="Times New Roman" w:eastAsia="SimSun" w:hAnsi="Times New Roman" w:cs="Times New Roman"/>
          <w:b/>
          <w:kern w:val="2"/>
          <w:sz w:val="24"/>
          <w:szCs w:val="24"/>
          <w:lang w:eastAsia="zh-CN"/>
        </w:rPr>
        <w:br/>
        <w:t>z art. 297 Kodeksu Karnego.</w:t>
      </w:r>
    </w:p>
    <w:p w14:paraId="64393686" w14:textId="37759E41" w:rsidR="00434499" w:rsidRDefault="00434499" w:rsidP="00FA5C8E">
      <w:pPr>
        <w:suppressAutoHyphens/>
        <w:spacing w:after="0" w:line="240" w:lineRule="auto"/>
        <w:jc w:val="both"/>
        <w:rPr>
          <w:rFonts w:ascii="Times New Roman" w:eastAsia="SimSun" w:hAnsi="Times New Roman" w:cs="Times New Roman"/>
          <w:b/>
          <w:kern w:val="2"/>
          <w:sz w:val="24"/>
          <w:szCs w:val="24"/>
          <w:lang w:eastAsia="zh-CN"/>
        </w:rPr>
      </w:pPr>
    </w:p>
    <w:p w14:paraId="3644F42A" w14:textId="47C3B5D9" w:rsidR="00434499" w:rsidRDefault="00434499" w:rsidP="00FA5C8E">
      <w:pPr>
        <w:suppressAutoHyphens/>
        <w:spacing w:after="0" w:line="240" w:lineRule="auto"/>
        <w:jc w:val="both"/>
        <w:rPr>
          <w:rFonts w:ascii="Times New Roman" w:eastAsia="SimSun" w:hAnsi="Times New Roman" w:cs="Times New Roman"/>
          <w:b/>
          <w:kern w:val="2"/>
          <w:sz w:val="24"/>
          <w:szCs w:val="24"/>
          <w:lang w:eastAsia="zh-CN"/>
        </w:rPr>
      </w:pPr>
    </w:p>
    <w:p w14:paraId="3A242212" w14:textId="30CDE1C4" w:rsidR="00434499" w:rsidRDefault="00434499" w:rsidP="00FA5C8E">
      <w:pPr>
        <w:suppressAutoHyphens/>
        <w:spacing w:after="0" w:line="240" w:lineRule="auto"/>
        <w:jc w:val="both"/>
        <w:rPr>
          <w:rFonts w:ascii="Times New Roman" w:eastAsia="SimSun" w:hAnsi="Times New Roman" w:cs="Times New Roman"/>
          <w:b/>
          <w:kern w:val="2"/>
          <w:sz w:val="24"/>
          <w:szCs w:val="24"/>
          <w:lang w:eastAsia="zh-CN"/>
        </w:rPr>
      </w:pPr>
    </w:p>
    <w:p w14:paraId="655AF238" w14:textId="77777777" w:rsidR="00434499" w:rsidRPr="00FA5C8E" w:rsidRDefault="00434499" w:rsidP="00FA5C8E">
      <w:pPr>
        <w:suppressAutoHyphens/>
        <w:spacing w:after="0" w:line="240" w:lineRule="auto"/>
        <w:jc w:val="both"/>
        <w:rPr>
          <w:rFonts w:ascii="Arial" w:eastAsia="SimSun" w:hAnsi="Arial" w:cs="Arial"/>
          <w:sz w:val="20"/>
          <w:szCs w:val="20"/>
          <w:lang w:eastAsia="zh-CN"/>
        </w:rPr>
      </w:pPr>
    </w:p>
    <w:p w14:paraId="3B99A5DD" w14:textId="77777777" w:rsidR="00FA5C8E" w:rsidRPr="00FA5C8E" w:rsidRDefault="00FA5C8E" w:rsidP="00FA5C8E">
      <w:pPr>
        <w:suppressAutoHyphens/>
        <w:spacing w:after="0" w:line="240" w:lineRule="auto"/>
        <w:jc w:val="both"/>
        <w:rPr>
          <w:rFonts w:ascii="Times New Roman" w:eastAsia="SimSun" w:hAnsi="Times New Roman" w:cs="Times New Roman"/>
          <w:b/>
          <w:kern w:val="2"/>
          <w:sz w:val="24"/>
          <w:szCs w:val="24"/>
          <w:lang w:eastAsia="zh-CN"/>
        </w:rPr>
      </w:pPr>
    </w:p>
    <w:p w14:paraId="107CE442"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3. 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FA5C8E" w:rsidRPr="00FA5C8E" w14:paraId="5ED2868D" w14:textId="77777777" w:rsidTr="00FA5C8E">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224D762B"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10BB2052"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75D3B550"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55DFC1DC"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041D023F"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67EBDEE3"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FA5C8E" w:rsidRPr="00FA5C8E" w14:paraId="0032574B" w14:textId="77777777" w:rsidTr="00FA5C8E">
        <w:trPr>
          <w:trHeight w:val="345"/>
          <w:jc w:val="center"/>
        </w:trPr>
        <w:tc>
          <w:tcPr>
            <w:tcW w:w="409" w:type="dxa"/>
            <w:tcBorders>
              <w:top w:val="single" w:sz="4" w:space="0" w:color="000000"/>
              <w:left w:val="single" w:sz="4" w:space="0" w:color="000000"/>
              <w:bottom w:val="single" w:sz="4" w:space="0" w:color="000000"/>
              <w:right w:val="nil"/>
            </w:tcBorders>
            <w:hideMark/>
          </w:tcPr>
          <w:p w14:paraId="4D80B221"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5D3E6CD6"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3EE22735"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p w14:paraId="0506F174"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p>
          <w:p w14:paraId="76699068"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p>
          <w:p w14:paraId="4AD5D87F"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08DF5D93"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7C159748"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63599EEA"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r>
    </w:tbl>
    <w:p w14:paraId="264B9B62" w14:textId="77777777" w:rsidR="00FA5C8E" w:rsidRPr="00FA5C8E" w:rsidRDefault="00FA5C8E" w:rsidP="00FA5C8E">
      <w:pPr>
        <w:suppressAutoHyphens/>
        <w:autoSpaceDE w:val="0"/>
        <w:spacing w:after="0" w:line="240" w:lineRule="auto"/>
        <w:rPr>
          <w:rFonts w:ascii="Times New Roman" w:eastAsia="SimSun" w:hAnsi="Times New Roman" w:cs="Times New Roman"/>
          <w:b/>
          <w:bCs/>
          <w:sz w:val="24"/>
          <w:szCs w:val="24"/>
          <w:lang w:eastAsia="zh-CN"/>
        </w:rPr>
      </w:pPr>
    </w:p>
    <w:p w14:paraId="3D94CEDA" w14:textId="77777777" w:rsidR="00FA5C8E" w:rsidRPr="00FA5C8E" w:rsidRDefault="00FA5C8E" w:rsidP="00FA5C8E">
      <w:pPr>
        <w:suppressAutoHyphens/>
        <w:spacing w:after="0" w:line="360" w:lineRule="auto"/>
        <w:ind w:left="284" w:hanging="568"/>
        <w:jc w:val="both"/>
        <w:rPr>
          <w:rFonts w:ascii="Times New Roman" w:eastAsia="SimSun" w:hAnsi="Times New Roman" w:cs="Times New Roman"/>
          <w:b/>
          <w:bCs/>
          <w:sz w:val="24"/>
          <w:szCs w:val="24"/>
          <w:lang w:eastAsia="zh-CN"/>
        </w:rPr>
      </w:pPr>
    </w:p>
    <w:p w14:paraId="10D057AA" w14:textId="4738DC72" w:rsidR="00ED49A0" w:rsidRDefault="00ED49A0" w:rsidP="00FA5C8E"/>
    <w:p w14:paraId="6B6DE30B" w14:textId="71AC10D5" w:rsidR="00163751" w:rsidRDefault="00163751" w:rsidP="00FA5C8E"/>
    <w:p w14:paraId="710EB4AF" w14:textId="5C36A0C6" w:rsidR="00163751" w:rsidRDefault="00163751" w:rsidP="00FA5C8E"/>
    <w:p w14:paraId="36C2A7DE" w14:textId="64AEC49D" w:rsidR="00163751" w:rsidRDefault="00163751" w:rsidP="00FA5C8E"/>
    <w:p w14:paraId="1FB9BA7E" w14:textId="33342620" w:rsidR="00163751" w:rsidRDefault="00163751" w:rsidP="00FA5C8E"/>
    <w:p w14:paraId="1D6169C4" w14:textId="56BCF703" w:rsidR="00163751" w:rsidRPr="00163751" w:rsidRDefault="00163751" w:rsidP="00163751">
      <w:pPr>
        <w:keepNext/>
        <w:pageBreakBefore/>
        <w:tabs>
          <w:tab w:val="left" w:pos="708"/>
        </w:tabs>
        <w:suppressAutoHyphens/>
        <w:spacing w:after="0" w:line="360" w:lineRule="auto"/>
        <w:jc w:val="center"/>
        <w:outlineLvl w:val="3"/>
        <w:rPr>
          <w:rFonts w:ascii="Times New Roman" w:eastAsia="SimSun" w:hAnsi="Times New Roman" w:cs="Times New Roman"/>
          <w:b/>
          <w:bCs/>
          <w:sz w:val="28"/>
          <w:szCs w:val="28"/>
          <w:lang w:eastAsia="zh-CN"/>
        </w:rPr>
      </w:pPr>
      <w:r w:rsidRPr="00163751">
        <w:rPr>
          <w:rFonts w:ascii="Times New Roman" w:eastAsia="SimSun" w:hAnsi="Times New Roman" w:cs="Times New Roman"/>
          <w:b/>
          <w:bCs/>
          <w:sz w:val="28"/>
          <w:szCs w:val="28"/>
          <w:lang w:eastAsia="zh-CN"/>
        </w:rPr>
        <w:lastRenderedPageBreak/>
        <w:t>Dla Części I</w:t>
      </w:r>
      <w:r>
        <w:rPr>
          <w:rFonts w:ascii="Times New Roman" w:eastAsia="SimSun" w:hAnsi="Times New Roman" w:cs="Times New Roman"/>
          <w:b/>
          <w:bCs/>
          <w:sz w:val="28"/>
          <w:szCs w:val="28"/>
          <w:lang w:eastAsia="zh-CN"/>
        </w:rPr>
        <w:t>I</w:t>
      </w:r>
      <w:r w:rsidRPr="00163751">
        <w:rPr>
          <w:rFonts w:ascii="Times New Roman" w:eastAsia="SimSun" w:hAnsi="Times New Roman" w:cs="Times New Roman"/>
          <w:b/>
          <w:bCs/>
          <w:sz w:val="28"/>
          <w:szCs w:val="28"/>
          <w:lang w:eastAsia="zh-CN"/>
        </w:rPr>
        <w:t xml:space="preserve"> ( </w:t>
      </w:r>
      <w:r w:rsidRPr="00163751">
        <w:rPr>
          <w:rFonts w:ascii="Times New Roman" w:hAnsi="Times New Roman" w:cs="Times New Roman"/>
          <w:b/>
          <w:bCs/>
          <w:sz w:val="28"/>
          <w:szCs w:val="28"/>
        </w:rPr>
        <w:t>Budowa kanalizacji sanitarnej</w:t>
      </w:r>
      <w:r>
        <w:rPr>
          <w:rFonts w:ascii="Times New Roman" w:hAnsi="Times New Roman" w:cs="Times New Roman"/>
          <w:b/>
          <w:bCs/>
          <w:sz w:val="28"/>
          <w:szCs w:val="28"/>
        </w:rPr>
        <w:t xml:space="preserve"> w miejscowości Wielowieś) </w:t>
      </w:r>
    </w:p>
    <w:p w14:paraId="3D234CF6" w14:textId="77777777" w:rsidR="00163751" w:rsidRPr="00FA5C8E" w:rsidRDefault="00163751" w:rsidP="00163751">
      <w:pPr>
        <w:keepNext/>
        <w:pageBreakBefore/>
        <w:tabs>
          <w:tab w:val="left" w:pos="708"/>
        </w:tabs>
        <w:suppressAutoHyphens/>
        <w:spacing w:after="0" w:line="360" w:lineRule="auto"/>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1 do IDW – Wzór Formularza Oferty </w:t>
      </w:r>
    </w:p>
    <w:p w14:paraId="0E4C3B28" w14:textId="77777777" w:rsidR="00163751" w:rsidRPr="00FA5C8E" w:rsidRDefault="00163751" w:rsidP="00163751">
      <w:pPr>
        <w:suppressAutoHyphens/>
        <w:spacing w:after="0" w:line="360" w:lineRule="auto"/>
        <w:jc w:val="center"/>
        <w:rPr>
          <w:rFonts w:ascii="Times New Roman" w:eastAsia="SimSun" w:hAnsi="Times New Roman" w:cs="Times New Roman"/>
          <w:sz w:val="24"/>
          <w:szCs w:val="24"/>
          <w:lang w:eastAsia="zh-CN"/>
        </w:rPr>
      </w:pPr>
      <w:r w:rsidRPr="00FA5C8E">
        <w:rPr>
          <w:rFonts w:ascii="Verdana" w:eastAsia="SimSun" w:hAnsi="Verdana" w:cs="Verdana"/>
          <w:noProof/>
          <w:sz w:val="18"/>
          <w:szCs w:val="18"/>
          <w:lang w:eastAsia="pl-PL"/>
        </w:rPr>
        <w:drawing>
          <wp:inline distT="0" distB="0" distL="0" distR="0" wp14:anchorId="3ED20143" wp14:editId="19873604">
            <wp:extent cx="5752465" cy="755015"/>
            <wp:effectExtent l="0" t="0" r="635"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1D863371"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p>
    <w:p w14:paraId="40703B96" w14:textId="77777777" w:rsidR="00163751" w:rsidRPr="00FA5C8E" w:rsidRDefault="00163751" w:rsidP="00163751">
      <w:pPr>
        <w:keepNext/>
        <w:numPr>
          <w:ilvl w:val="4"/>
          <w:numId w:val="0"/>
        </w:numPr>
        <w:tabs>
          <w:tab w:val="num" w:pos="0"/>
        </w:tabs>
        <w:suppressAutoHyphens/>
        <w:spacing w:after="0" w:line="360" w:lineRule="auto"/>
        <w:jc w:val="center"/>
        <w:outlineLvl w:val="4"/>
        <w:rPr>
          <w:rFonts w:ascii="Arial" w:eastAsia="SimSun" w:hAnsi="Arial" w:cs="Arial"/>
          <w:b/>
          <w:bCs/>
          <w:sz w:val="28"/>
          <w:szCs w:val="24"/>
          <w:lang w:eastAsia="zh-CN"/>
        </w:rPr>
      </w:pPr>
      <w:r w:rsidRPr="00FA5C8E">
        <w:rPr>
          <w:rFonts w:ascii="Times New Roman" w:eastAsia="SimSun" w:hAnsi="Times New Roman" w:cs="Times New Roman"/>
          <w:b/>
          <w:bCs/>
          <w:sz w:val="24"/>
          <w:szCs w:val="24"/>
          <w:u w:val="single"/>
          <w:lang w:eastAsia="zh-CN"/>
        </w:rPr>
        <w:t>FORMULARZ OFERTY DLA PRZETARGU NIEOGRANICZONEGO</w:t>
      </w:r>
    </w:p>
    <w:p w14:paraId="2CAAB28C" w14:textId="77777777" w:rsidR="00163751" w:rsidRPr="00B61468" w:rsidRDefault="00163751" w:rsidP="00163751">
      <w:pPr>
        <w:suppressAutoHyphens/>
        <w:spacing w:after="0" w:line="240" w:lineRule="auto"/>
        <w:rPr>
          <w:rFonts w:ascii="Times New Roman" w:eastAsia="SimSun" w:hAnsi="Times New Roman" w:cs="Times New Roman"/>
          <w:b/>
          <w:bCs/>
          <w:sz w:val="24"/>
          <w:szCs w:val="24"/>
          <w:u w:val="single"/>
          <w:lang w:eastAsia="zh-CN"/>
        </w:rPr>
      </w:pPr>
    </w:p>
    <w:p w14:paraId="2B908285" w14:textId="6B1A3537" w:rsidR="00163751" w:rsidRDefault="00163751" w:rsidP="00163751">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E01C71">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61EC041A" w14:textId="3909FEE3"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I</w:t>
      </w:r>
      <w:r w:rsidRPr="00163751">
        <w:rPr>
          <w:rFonts w:ascii="Times New Roman" w:hAnsi="Times New Roman" w:cs="Times New Roman"/>
          <w:b/>
          <w:bCs/>
          <w:sz w:val="24"/>
          <w:szCs w:val="24"/>
          <w:u w:val="single"/>
        </w:rPr>
        <w:t xml:space="preserve"> (Budowa kanalizacji sanitarnej</w:t>
      </w:r>
      <w:r>
        <w:rPr>
          <w:rFonts w:ascii="Times New Roman" w:hAnsi="Times New Roman" w:cs="Times New Roman"/>
          <w:b/>
          <w:bCs/>
          <w:sz w:val="24"/>
          <w:szCs w:val="24"/>
          <w:u w:val="single"/>
        </w:rPr>
        <w:t xml:space="preserve"> w miejscowości Wielowieś).</w:t>
      </w:r>
    </w:p>
    <w:p w14:paraId="366646D7"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0CB88771"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tbl>
      <w:tblPr>
        <w:tblW w:w="9720" w:type="dxa"/>
        <w:tblInd w:w="-290" w:type="dxa"/>
        <w:tblLayout w:type="fixed"/>
        <w:tblCellMar>
          <w:left w:w="70" w:type="dxa"/>
          <w:right w:w="70" w:type="dxa"/>
        </w:tblCellMar>
        <w:tblLook w:val="04A0" w:firstRow="1" w:lastRow="0" w:firstColumn="1" w:lastColumn="0" w:noHBand="0" w:noVBand="1"/>
      </w:tblPr>
      <w:tblGrid>
        <w:gridCol w:w="6840"/>
        <w:gridCol w:w="2880"/>
      </w:tblGrid>
      <w:tr w:rsidR="00163751" w:rsidRPr="00FA5C8E" w14:paraId="50021F9A" w14:textId="77777777" w:rsidTr="006C311D">
        <w:tc>
          <w:tcPr>
            <w:tcW w:w="6840" w:type="dxa"/>
          </w:tcPr>
          <w:p w14:paraId="1E30ABA8" w14:textId="77777777" w:rsidR="00163751" w:rsidRPr="00FA5C8E" w:rsidRDefault="00163751" w:rsidP="006C311D">
            <w:pPr>
              <w:keepNext/>
              <w:numPr>
                <w:ilvl w:val="5"/>
                <w:numId w:val="0"/>
              </w:numPr>
              <w:tabs>
                <w:tab w:val="num" w:pos="0"/>
              </w:tabs>
              <w:suppressAutoHyphens/>
              <w:snapToGrid w:val="0"/>
              <w:spacing w:after="0" w:line="240" w:lineRule="auto"/>
              <w:outlineLvl w:val="5"/>
              <w:rPr>
                <w:rFonts w:ascii="Times New Roman" w:eastAsia="SimSun" w:hAnsi="Times New Roman" w:cs="Times New Roman"/>
                <w:bCs/>
                <w:sz w:val="24"/>
                <w:szCs w:val="24"/>
                <w:lang w:eastAsia="pl-PL"/>
              </w:rPr>
            </w:pPr>
          </w:p>
        </w:tc>
        <w:tc>
          <w:tcPr>
            <w:tcW w:w="2880" w:type="dxa"/>
          </w:tcPr>
          <w:p w14:paraId="4C3608F3" w14:textId="77777777" w:rsidR="00163751" w:rsidRPr="00FA5C8E" w:rsidRDefault="00163751" w:rsidP="006C311D">
            <w:pPr>
              <w:keepNext/>
              <w:numPr>
                <w:ilvl w:val="5"/>
                <w:numId w:val="0"/>
              </w:numPr>
              <w:tabs>
                <w:tab w:val="num" w:pos="0"/>
              </w:tabs>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7C83422A" w14:textId="77777777" w:rsidR="00163751" w:rsidRPr="00FA5C8E" w:rsidRDefault="00163751" w:rsidP="002718A2">
      <w:pPr>
        <w:numPr>
          <w:ilvl w:val="0"/>
          <w:numId w:val="76"/>
        </w:numPr>
        <w:tabs>
          <w:tab w:val="left" w:pos="360"/>
        </w:tabs>
        <w:suppressAutoHyphens/>
        <w:spacing w:after="0" w:line="360" w:lineRule="auto"/>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ZAMAWIAJĄCY:</w:t>
      </w:r>
    </w:p>
    <w:p w14:paraId="528E42B0" w14:textId="77777777" w:rsidR="00163751" w:rsidRPr="00FA5C8E" w:rsidRDefault="00163751" w:rsidP="00163751">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36A1367A" w14:textId="77777777" w:rsidR="00163751" w:rsidRPr="00FA5C8E" w:rsidRDefault="00163751" w:rsidP="00163751">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w:t>
      </w:r>
    </w:p>
    <w:p w14:paraId="61B3A64F" w14:textId="77777777" w:rsidR="00163751" w:rsidRPr="00FA5C8E" w:rsidRDefault="00163751" w:rsidP="00163751">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59-330 Ścinawa</w:t>
      </w:r>
    </w:p>
    <w:p w14:paraId="4400032F" w14:textId="77777777" w:rsidR="00163751" w:rsidRPr="00FA5C8E" w:rsidRDefault="00163751" w:rsidP="00163751">
      <w:pPr>
        <w:suppressAutoHyphens/>
        <w:spacing w:after="0" w:line="360" w:lineRule="auto"/>
        <w:ind w:left="284"/>
        <w:rPr>
          <w:rFonts w:ascii="Times New Roman" w:eastAsia="SimSun" w:hAnsi="Times New Roman" w:cs="Times New Roman"/>
          <w:sz w:val="24"/>
          <w:szCs w:val="24"/>
          <w:lang w:eastAsia="zh-CN"/>
        </w:rPr>
      </w:pPr>
    </w:p>
    <w:p w14:paraId="4F86FDC9" w14:textId="77777777" w:rsidR="00163751" w:rsidRPr="00FA5C8E" w:rsidRDefault="00163751" w:rsidP="002718A2">
      <w:pPr>
        <w:numPr>
          <w:ilvl w:val="0"/>
          <w:numId w:val="76"/>
        </w:numPr>
        <w:tabs>
          <w:tab w:val="left" w:pos="240"/>
        </w:tabs>
        <w:suppressAutoHyphens/>
        <w:spacing w:after="0" w:line="360" w:lineRule="auto"/>
        <w:ind w:left="238" w:hanging="238"/>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WYKONAWCA:</w:t>
      </w:r>
    </w:p>
    <w:p w14:paraId="08C2EE73" w14:textId="77777777" w:rsidR="00163751" w:rsidRPr="00FA5C8E" w:rsidRDefault="00163751" w:rsidP="00163751">
      <w:pPr>
        <w:tabs>
          <w:tab w:val="left" w:pos="240"/>
        </w:tabs>
        <w:suppressAutoHyphens/>
        <w:spacing w:after="0" w:line="360" w:lineRule="auto"/>
        <w:ind w:left="238" w:hanging="238"/>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Niniejsza oferta zostaje złożona przez:</w:t>
      </w:r>
    </w:p>
    <w:tbl>
      <w:tblPr>
        <w:tblW w:w="8879" w:type="dxa"/>
        <w:tblInd w:w="97" w:type="dxa"/>
        <w:tblBorders>
          <w:top w:val="single" w:sz="12" w:space="0" w:color="000000"/>
          <w:left w:val="single" w:sz="12" w:space="0" w:color="000000"/>
          <w:bottom w:val="double" w:sz="4" w:space="0" w:color="000000"/>
          <w:insideH w:val="double" w:sz="4" w:space="0" w:color="000000"/>
        </w:tblBorders>
        <w:tblCellMar>
          <w:left w:w="55" w:type="dxa"/>
          <w:right w:w="70" w:type="dxa"/>
        </w:tblCellMar>
        <w:tblLook w:val="04A0" w:firstRow="1" w:lastRow="0" w:firstColumn="1" w:lastColumn="0" w:noHBand="0" w:noVBand="1"/>
      </w:tblPr>
      <w:tblGrid>
        <w:gridCol w:w="567"/>
        <w:gridCol w:w="2217"/>
        <w:gridCol w:w="2602"/>
        <w:gridCol w:w="1702"/>
        <w:gridCol w:w="1791"/>
      </w:tblGrid>
      <w:tr w:rsidR="00163751" w:rsidRPr="00FA5C8E" w14:paraId="4B47F0AE" w14:textId="77777777" w:rsidTr="006C311D">
        <w:trPr>
          <w:trHeight w:val="676"/>
        </w:trPr>
        <w:tc>
          <w:tcPr>
            <w:tcW w:w="567" w:type="dxa"/>
            <w:tcBorders>
              <w:top w:val="single" w:sz="12" w:space="0" w:color="000000"/>
              <w:left w:val="single" w:sz="12" w:space="0" w:color="000000"/>
              <w:bottom w:val="double" w:sz="4" w:space="0" w:color="000000"/>
              <w:right w:val="nil"/>
            </w:tcBorders>
            <w:shd w:val="clear" w:color="auto" w:fill="F3F3F3"/>
            <w:vAlign w:val="center"/>
            <w:hideMark/>
          </w:tcPr>
          <w:p w14:paraId="394270DE"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Lp.</w:t>
            </w:r>
          </w:p>
        </w:tc>
        <w:tc>
          <w:tcPr>
            <w:tcW w:w="2217" w:type="dxa"/>
            <w:tcBorders>
              <w:top w:val="single" w:sz="12" w:space="0" w:color="000000"/>
              <w:left w:val="single" w:sz="4" w:space="0" w:color="000000"/>
              <w:bottom w:val="double" w:sz="4" w:space="0" w:color="000000"/>
              <w:right w:val="nil"/>
            </w:tcBorders>
            <w:shd w:val="clear" w:color="auto" w:fill="F3F3F3"/>
            <w:vAlign w:val="center"/>
            <w:hideMark/>
          </w:tcPr>
          <w:p w14:paraId="44F0CC3D"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Nazwa Wykonawcy(ów)</w:t>
            </w:r>
          </w:p>
        </w:tc>
        <w:tc>
          <w:tcPr>
            <w:tcW w:w="2602" w:type="dxa"/>
            <w:tcBorders>
              <w:top w:val="single" w:sz="12" w:space="0" w:color="000000"/>
              <w:left w:val="single" w:sz="4" w:space="0" w:color="000000"/>
              <w:bottom w:val="double" w:sz="4" w:space="0" w:color="000000"/>
              <w:right w:val="nil"/>
            </w:tcBorders>
            <w:shd w:val="clear" w:color="auto" w:fill="F3F3F3"/>
            <w:vAlign w:val="center"/>
            <w:hideMark/>
          </w:tcPr>
          <w:p w14:paraId="64D826F6"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Adres(y) Wykonawcy(ów)</w:t>
            </w:r>
          </w:p>
        </w:tc>
        <w:tc>
          <w:tcPr>
            <w:tcW w:w="1702" w:type="dxa"/>
            <w:tcBorders>
              <w:top w:val="single" w:sz="12" w:space="0" w:color="000000"/>
              <w:left w:val="single" w:sz="4" w:space="0" w:color="000000"/>
              <w:bottom w:val="double" w:sz="4" w:space="0" w:color="000000"/>
              <w:right w:val="nil"/>
            </w:tcBorders>
            <w:shd w:val="clear" w:color="auto" w:fill="F3F3F3"/>
            <w:vAlign w:val="center"/>
            <w:hideMark/>
          </w:tcPr>
          <w:p w14:paraId="535B8D4C" w14:textId="77777777" w:rsidR="00163751" w:rsidRPr="00FA5C8E" w:rsidRDefault="00163751" w:rsidP="006C311D">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Adres e-mail  </w:t>
            </w:r>
            <w:r w:rsidRPr="00FA5C8E">
              <w:rPr>
                <w:rFonts w:ascii="Verdana" w:eastAsia="SimSun" w:hAnsi="Verdana" w:cs="Verdana"/>
                <w:b/>
                <w:sz w:val="24"/>
                <w:szCs w:val="24"/>
                <w:lang w:eastAsia="zh-CN"/>
              </w:rPr>
              <w:t>⃰</w:t>
            </w:r>
          </w:p>
        </w:tc>
        <w:tc>
          <w:tcPr>
            <w:tcW w:w="1791"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7A4885F5" w14:textId="77777777" w:rsidR="00163751" w:rsidRPr="00FA5C8E" w:rsidRDefault="00163751" w:rsidP="006C311D">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Adres skrzynki ePUAP* Wykonawcy </w:t>
            </w:r>
          </w:p>
        </w:tc>
      </w:tr>
      <w:tr w:rsidR="00163751" w:rsidRPr="00FA5C8E" w14:paraId="42BBDB0E" w14:textId="77777777" w:rsidTr="006C311D">
        <w:trPr>
          <w:trHeight w:val="663"/>
        </w:trPr>
        <w:tc>
          <w:tcPr>
            <w:tcW w:w="567" w:type="dxa"/>
            <w:tcBorders>
              <w:top w:val="double" w:sz="4" w:space="0" w:color="000000"/>
              <w:left w:val="single" w:sz="12" w:space="0" w:color="000000"/>
              <w:bottom w:val="single" w:sz="12" w:space="0" w:color="000000"/>
              <w:right w:val="nil"/>
            </w:tcBorders>
          </w:tcPr>
          <w:p w14:paraId="21E9139C"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tc>
        <w:tc>
          <w:tcPr>
            <w:tcW w:w="2217" w:type="dxa"/>
            <w:tcBorders>
              <w:top w:val="double" w:sz="4" w:space="0" w:color="000000"/>
              <w:left w:val="single" w:sz="4" w:space="0" w:color="000000"/>
              <w:bottom w:val="single" w:sz="12" w:space="0" w:color="000000"/>
              <w:right w:val="nil"/>
            </w:tcBorders>
          </w:tcPr>
          <w:p w14:paraId="05A21DB2"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tc>
        <w:tc>
          <w:tcPr>
            <w:tcW w:w="2602" w:type="dxa"/>
            <w:tcBorders>
              <w:top w:val="double" w:sz="4" w:space="0" w:color="000000"/>
              <w:left w:val="single" w:sz="4" w:space="0" w:color="000000"/>
              <w:bottom w:val="single" w:sz="12" w:space="0" w:color="000000"/>
              <w:right w:val="nil"/>
            </w:tcBorders>
          </w:tcPr>
          <w:p w14:paraId="3759D6DC"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p w14:paraId="0C947B4F" w14:textId="77777777" w:rsidR="00163751" w:rsidRPr="00FA5C8E" w:rsidRDefault="00163751" w:rsidP="006C311D">
            <w:pPr>
              <w:suppressAutoHyphens/>
              <w:spacing w:after="0" w:line="360" w:lineRule="auto"/>
              <w:jc w:val="both"/>
              <w:rPr>
                <w:rFonts w:ascii="Times New Roman" w:eastAsia="SimSun" w:hAnsi="Times New Roman" w:cs="Times New Roman"/>
                <w:b/>
                <w:sz w:val="24"/>
                <w:szCs w:val="24"/>
                <w:lang w:val="de-DE" w:eastAsia="zh-CN"/>
              </w:rPr>
            </w:pPr>
          </w:p>
        </w:tc>
        <w:tc>
          <w:tcPr>
            <w:tcW w:w="1702" w:type="dxa"/>
            <w:tcBorders>
              <w:top w:val="double" w:sz="4" w:space="0" w:color="000000"/>
              <w:left w:val="single" w:sz="4" w:space="0" w:color="000000"/>
              <w:bottom w:val="single" w:sz="12" w:space="0" w:color="000000"/>
              <w:right w:val="nil"/>
            </w:tcBorders>
          </w:tcPr>
          <w:p w14:paraId="374B40D2"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de-DE" w:eastAsia="zh-CN"/>
              </w:rPr>
            </w:pPr>
          </w:p>
        </w:tc>
        <w:tc>
          <w:tcPr>
            <w:tcW w:w="1791" w:type="dxa"/>
            <w:tcBorders>
              <w:top w:val="double" w:sz="4" w:space="0" w:color="000000"/>
              <w:left w:val="single" w:sz="4" w:space="0" w:color="000000"/>
              <w:bottom w:val="single" w:sz="12" w:space="0" w:color="000000"/>
              <w:right w:val="single" w:sz="12" w:space="0" w:color="000000"/>
            </w:tcBorders>
          </w:tcPr>
          <w:p w14:paraId="5D0277D4"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de-DE" w:eastAsia="zh-CN"/>
              </w:rPr>
            </w:pPr>
          </w:p>
        </w:tc>
      </w:tr>
    </w:tbl>
    <w:p w14:paraId="3BCF7629" w14:textId="77777777" w:rsidR="00163751" w:rsidRPr="00FA5C8E" w:rsidRDefault="00163751" w:rsidP="00163751">
      <w:pPr>
        <w:suppressAutoHyphens/>
        <w:spacing w:after="0" w:line="240" w:lineRule="auto"/>
        <w:ind w:left="142" w:hanging="142"/>
        <w:jc w:val="both"/>
        <w:rPr>
          <w:rFonts w:ascii="Times New Roman" w:eastAsia="SimSun" w:hAnsi="Times New Roman" w:cs="Times New Roman"/>
          <w:sz w:val="24"/>
          <w:szCs w:val="24"/>
          <w:lang w:eastAsia="zh-CN"/>
        </w:rPr>
      </w:pPr>
      <w:r w:rsidRPr="00FA5C8E">
        <w:rPr>
          <w:rFonts w:ascii="Verdana" w:eastAsia="SimSun" w:hAnsi="Verdana" w:cs="Verdana"/>
          <w:b/>
          <w:sz w:val="24"/>
          <w:szCs w:val="24"/>
          <w:vertAlign w:val="superscript"/>
          <w:lang w:val="de-DE" w:eastAsia="zh-CN"/>
        </w:rPr>
        <w:t>⃰</w:t>
      </w:r>
      <w:r w:rsidRPr="00FA5C8E">
        <w:rPr>
          <w:rFonts w:ascii="Times New Roman" w:eastAsia="SimSun" w:hAnsi="Times New Roman" w:cs="Times New Roman"/>
          <w:sz w:val="24"/>
          <w:szCs w:val="24"/>
          <w:lang w:eastAsia="zh-CN"/>
        </w:rPr>
        <w:t>Należy wskazać adres skrzynki ePUAP oraz adres e-mail na który Zamawiający będzie przesyłał oświadczenia, wnioski, zawiadomienia oraz informacje zgodnie z art. 27 ust. 2 ustawy – Prawo zamówień publicznych</w:t>
      </w:r>
    </w:p>
    <w:p w14:paraId="20F4E713" w14:textId="77777777" w:rsidR="00163751" w:rsidRPr="00FA5C8E" w:rsidRDefault="00163751" w:rsidP="00163751">
      <w:pPr>
        <w:suppressAutoHyphens/>
        <w:spacing w:after="0" w:line="360" w:lineRule="auto"/>
        <w:jc w:val="both"/>
        <w:rPr>
          <w:rFonts w:ascii="Times New Roman" w:eastAsia="SimSun" w:hAnsi="Times New Roman" w:cs="Times New Roman"/>
          <w:b/>
          <w:sz w:val="24"/>
          <w:szCs w:val="24"/>
          <w:lang w:eastAsia="zh-CN"/>
        </w:rPr>
      </w:pPr>
    </w:p>
    <w:p w14:paraId="6E51981F" w14:textId="77777777" w:rsidR="00163751" w:rsidRPr="00FA5C8E" w:rsidRDefault="00163751" w:rsidP="00163751">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 xml:space="preserve">3. OSOBA UPRAWNIONA DO KONTAKTÓW: </w:t>
      </w:r>
    </w:p>
    <w:tbl>
      <w:tblPr>
        <w:tblW w:w="8918" w:type="dxa"/>
        <w:jc w:val="center"/>
        <w:tblBorders>
          <w:top w:val="single" w:sz="12" w:space="0" w:color="000000"/>
          <w:left w:val="single" w:sz="12" w:space="0" w:color="000000"/>
          <w:bottom w:val="single" w:sz="4" w:space="0" w:color="000000"/>
          <w:insideH w:val="single" w:sz="4" w:space="0" w:color="000000"/>
        </w:tblBorders>
        <w:tblCellMar>
          <w:left w:w="55" w:type="dxa"/>
          <w:right w:w="70" w:type="dxa"/>
        </w:tblCellMar>
        <w:tblLook w:val="04A0" w:firstRow="1" w:lastRow="0" w:firstColumn="1" w:lastColumn="0" w:noHBand="0" w:noVBand="1"/>
      </w:tblPr>
      <w:tblGrid>
        <w:gridCol w:w="2589"/>
        <w:gridCol w:w="6329"/>
      </w:tblGrid>
      <w:tr w:rsidR="00163751" w:rsidRPr="00FA5C8E" w14:paraId="354320FA" w14:textId="77777777" w:rsidTr="006C311D">
        <w:trPr>
          <w:jc w:val="center"/>
        </w:trPr>
        <w:tc>
          <w:tcPr>
            <w:tcW w:w="2589" w:type="dxa"/>
            <w:tcBorders>
              <w:top w:val="single" w:sz="12" w:space="0" w:color="000000"/>
              <w:left w:val="single" w:sz="12" w:space="0" w:color="000000"/>
              <w:bottom w:val="single" w:sz="4" w:space="0" w:color="000000"/>
              <w:right w:val="nil"/>
            </w:tcBorders>
            <w:shd w:val="clear" w:color="auto" w:fill="F3F3F3"/>
            <w:hideMark/>
          </w:tcPr>
          <w:p w14:paraId="4B45BD65" w14:textId="77777777" w:rsidR="00163751" w:rsidRPr="00FA5C8E" w:rsidRDefault="00163751" w:rsidP="006C311D">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Imię i nazwisko</w:t>
            </w:r>
          </w:p>
        </w:tc>
        <w:tc>
          <w:tcPr>
            <w:tcW w:w="6328" w:type="dxa"/>
            <w:tcBorders>
              <w:top w:val="single" w:sz="12" w:space="0" w:color="000000"/>
              <w:left w:val="double" w:sz="4" w:space="0" w:color="000000"/>
              <w:bottom w:val="single" w:sz="4" w:space="0" w:color="000000"/>
              <w:right w:val="single" w:sz="12" w:space="0" w:color="000000"/>
            </w:tcBorders>
          </w:tcPr>
          <w:p w14:paraId="4D7FA754"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eastAsia="zh-CN"/>
              </w:rPr>
            </w:pPr>
          </w:p>
        </w:tc>
      </w:tr>
      <w:tr w:rsidR="00163751" w:rsidRPr="00FA5C8E" w14:paraId="15385B97" w14:textId="77777777" w:rsidTr="006C311D">
        <w:trPr>
          <w:jc w:val="center"/>
        </w:trPr>
        <w:tc>
          <w:tcPr>
            <w:tcW w:w="2589" w:type="dxa"/>
            <w:tcBorders>
              <w:top w:val="single" w:sz="4" w:space="0" w:color="000000"/>
              <w:left w:val="single" w:sz="12" w:space="0" w:color="000000"/>
              <w:bottom w:val="single" w:sz="4" w:space="0" w:color="000000"/>
              <w:right w:val="nil"/>
            </w:tcBorders>
            <w:shd w:val="clear" w:color="auto" w:fill="F3F3F3"/>
            <w:hideMark/>
          </w:tcPr>
          <w:p w14:paraId="6B54DA07" w14:textId="77777777" w:rsidR="00163751" w:rsidRPr="00FA5C8E" w:rsidRDefault="00163751" w:rsidP="006C311D">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Adres</w:t>
            </w:r>
            <w:r>
              <w:rPr>
                <w:rFonts w:ascii="Times New Roman" w:eastAsia="SimSun" w:hAnsi="Times New Roman" w:cs="Times New Roman"/>
                <w:b/>
                <w:sz w:val="24"/>
                <w:szCs w:val="24"/>
                <w:lang w:eastAsia="zh-CN"/>
              </w:rPr>
              <w:t xml:space="preserve"> e-mail:</w:t>
            </w:r>
          </w:p>
        </w:tc>
        <w:tc>
          <w:tcPr>
            <w:tcW w:w="6328" w:type="dxa"/>
            <w:tcBorders>
              <w:top w:val="single" w:sz="4" w:space="0" w:color="000000"/>
              <w:left w:val="double" w:sz="4" w:space="0" w:color="000000"/>
              <w:bottom w:val="single" w:sz="4" w:space="0" w:color="000000"/>
              <w:right w:val="single" w:sz="12" w:space="0" w:color="000000"/>
            </w:tcBorders>
          </w:tcPr>
          <w:p w14:paraId="313D3C20"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de-DE" w:eastAsia="zh-CN"/>
              </w:rPr>
            </w:pPr>
          </w:p>
        </w:tc>
      </w:tr>
      <w:tr w:rsidR="00163751" w:rsidRPr="00FA5C8E" w14:paraId="2EF5EFB8" w14:textId="77777777" w:rsidTr="006C311D">
        <w:trPr>
          <w:jc w:val="center"/>
        </w:trPr>
        <w:tc>
          <w:tcPr>
            <w:tcW w:w="2589" w:type="dxa"/>
            <w:tcBorders>
              <w:top w:val="single" w:sz="4" w:space="0" w:color="000000"/>
              <w:left w:val="single" w:sz="12" w:space="0" w:color="000000"/>
              <w:bottom w:val="single" w:sz="12" w:space="0" w:color="000000"/>
              <w:right w:val="nil"/>
            </w:tcBorders>
            <w:shd w:val="clear" w:color="auto" w:fill="F3F3F3"/>
            <w:hideMark/>
          </w:tcPr>
          <w:p w14:paraId="2E1E59AB" w14:textId="77777777" w:rsidR="00163751" w:rsidRPr="00FA5C8E" w:rsidRDefault="00163751" w:rsidP="006C311D">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val="de-DE" w:eastAsia="zh-CN"/>
              </w:rPr>
              <w:t xml:space="preserve">Nr </w:t>
            </w:r>
            <w:r w:rsidRPr="00FA5C8E">
              <w:rPr>
                <w:rFonts w:ascii="Times New Roman" w:eastAsia="SimSun" w:hAnsi="Times New Roman" w:cs="Times New Roman"/>
                <w:b/>
                <w:sz w:val="24"/>
                <w:szCs w:val="24"/>
                <w:lang w:eastAsia="zh-CN"/>
              </w:rPr>
              <w:t>telefonu</w:t>
            </w:r>
          </w:p>
        </w:tc>
        <w:tc>
          <w:tcPr>
            <w:tcW w:w="6328" w:type="dxa"/>
            <w:tcBorders>
              <w:top w:val="single" w:sz="4" w:space="0" w:color="000000"/>
              <w:left w:val="double" w:sz="4" w:space="0" w:color="000000"/>
              <w:bottom w:val="single" w:sz="12" w:space="0" w:color="000000"/>
              <w:right w:val="single" w:sz="12" w:space="0" w:color="000000"/>
            </w:tcBorders>
          </w:tcPr>
          <w:p w14:paraId="5D62B63B"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de-DE" w:eastAsia="zh-CN"/>
              </w:rPr>
            </w:pPr>
          </w:p>
        </w:tc>
      </w:tr>
    </w:tbl>
    <w:p w14:paraId="2BFA2A1B" w14:textId="77777777" w:rsidR="00163751" w:rsidRPr="00FA5C8E" w:rsidRDefault="00163751" w:rsidP="00163751">
      <w:pPr>
        <w:suppressAutoHyphens/>
        <w:spacing w:after="0" w:line="360" w:lineRule="auto"/>
        <w:rPr>
          <w:rFonts w:ascii="Times New Roman" w:eastAsia="SimSun" w:hAnsi="Times New Roman" w:cs="Times New Roman"/>
          <w:b/>
          <w:sz w:val="24"/>
          <w:szCs w:val="24"/>
          <w:lang w:eastAsia="zh-CN"/>
        </w:rPr>
      </w:pPr>
    </w:p>
    <w:p w14:paraId="372E137E" w14:textId="77777777" w:rsidR="00163751" w:rsidRPr="00FA5C8E" w:rsidRDefault="00163751" w:rsidP="002718A2">
      <w:pPr>
        <w:numPr>
          <w:ilvl w:val="3"/>
          <w:numId w:val="77"/>
        </w:numPr>
        <w:tabs>
          <w:tab w:val="left" w:pos="360"/>
        </w:tabs>
        <w:suppressAutoHyphens/>
        <w:spacing w:after="0" w:line="360" w:lineRule="auto"/>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Ja (my) niżej podpisany(i) oświadczam, że:</w:t>
      </w:r>
    </w:p>
    <w:p w14:paraId="7DAE9FC3" w14:textId="77777777" w:rsidR="00163751" w:rsidRPr="00FA5C8E" w:rsidRDefault="00163751" w:rsidP="002718A2">
      <w:pPr>
        <w:numPr>
          <w:ilvl w:val="1"/>
          <w:numId w:val="78"/>
        </w:numPr>
        <w:tabs>
          <w:tab w:val="left" w:pos="-1260"/>
        </w:tabs>
        <w:suppressAutoHyphens/>
        <w:spacing w:after="0" w:line="360" w:lineRule="auto"/>
        <w:ind w:right="203"/>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zapoznałem się z treścią SIWZ dla niniejszego zamówienia,</w:t>
      </w:r>
    </w:p>
    <w:p w14:paraId="2F33F79F" w14:textId="77777777" w:rsidR="00163751" w:rsidRPr="00FA5C8E" w:rsidRDefault="00163751" w:rsidP="002718A2">
      <w:pPr>
        <w:numPr>
          <w:ilvl w:val="1"/>
          <w:numId w:val="78"/>
        </w:numPr>
        <w:tabs>
          <w:tab w:val="left" w:pos="-1260"/>
        </w:tabs>
        <w:suppressAutoHyphens/>
        <w:spacing w:after="0" w:line="360" w:lineRule="auto"/>
        <w:ind w:left="720" w:right="203" w:hanging="36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gwarantuję wykonanie niniejszego zamówienia zgodnie z treścią: SIWZ, wyjaśnieniami do SIWZ oraz jej modyfikacjami, </w:t>
      </w:r>
    </w:p>
    <w:p w14:paraId="77AF6B4C" w14:textId="77777777" w:rsidR="00163751" w:rsidRDefault="00163751" w:rsidP="002718A2">
      <w:pPr>
        <w:numPr>
          <w:ilvl w:val="1"/>
          <w:numId w:val="78"/>
        </w:numPr>
        <w:tabs>
          <w:tab w:val="left" w:pos="-1260"/>
        </w:tabs>
        <w:suppressAutoHyphens/>
        <w:spacing w:after="0" w:line="360" w:lineRule="auto"/>
        <w:ind w:left="720" w:right="203" w:hanging="360"/>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Cena </w:t>
      </w:r>
      <w:r>
        <w:rPr>
          <w:rFonts w:ascii="Times New Roman" w:eastAsia="SimSun" w:hAnsi="Times New Roman" w:cs="Times New Roman"/>
          <w:sz w:val="24"/>
          <w:szCs w:val="24"/>
          <w:lang w:eastAsia="zh-CN"/>
        </w:rPr>
        <w:t>ryczałtowa</w:t>
      </w:r>
      <w:r>
        <w:rPr>
          <w:rFonts w:ascii="Times New Roman" w:eastAsia="SimSun" w:hAnsi="Times New Roman" w:cs="Times New Roman"/>
          <w:color w:val="000000"/>
          <w:sz w:val="24"/>
          <w:szCs w:val="24"/>
          <w:lang w:eastAsia="zh-CN"/>
        </w:rPr>
        <w:t xml:space="preserve"> mojej (naszej) oferty za realizację całości niniejszego zamówienia wynosi:</w:t>
      </w:r>
    </w:p>
    <w:p w14:paraId="1FB428F7" w14:textId="77777777" w:rsidR="00163751" w:rsidRPr="00B37D4B" w:rsidRDefault="00163751" w:rsidP="00163751">
      <w:pPr>
        <w:tabs>
          <w:tab w:val="left" w:pos="-1260"/>
        </w:tabs>
        <w:suppressAutoHyphens/>
        <w:spacing w:after="0" w:line="360" w:lineRule="auto"/>
        <w:ind w:left="720" w:right="203"/>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Cena</w:t>
      </w:r>
      <w:r w:rsidRPr="00B37D4B">
        <w:rPr>
          <w:rFonts w:ascii="Times New Roman" w:eastAsia="SimSun" w:hAnsi="Times New Roman" w:cs="Times New Roman"/>
          <w:color w:val="000000"/>
          <w:sz w:val="24"/>
          <w:szCs w:val="24"/>
          <w:lang w:eastAsia="zh-CN"/>
        </w:rPr>
        <w:t xml:space="preserve"> oferty netto: ..............................................………………PLN</w:t>
      </w:r>
    </w:p>
    <w:p w14:paraId="5D944400" w14:textId="77777777" w:rsidR="00163751" w:rsidRPr="00FA5C8E" w:rsidRDefault="00163751" w:rsidP="00163751">
      <w:pPr>
        <w:suppressAutoHyphens/>
        <w:spacing w:after="0" w:line="360" w:lineRule="auto"/>
        <w:ind w:left="360" w:right="203"/>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zh-CN"/>
        </w:rPr>
        <w:tab/>
        <w:t>(słownie: ...................................................................................................</w:t>
      </w:r>
      <w:r w:rsidRPr="00FA5C8E">
        <w:rPr>
          <w:rFonts w:ascii="Times New Roman" w:eastAsia="SimSun" w:hAnsi="Times New Roman" w:cs="Times New Roman"/>
          <w:b/>
          <w:color w:val="000000"/>
          <w:sz w:val="24"/>
          <w:szCs w:val="24"/>
          <w:lang w:eastAsia="zh-CN"/>
        </w:rPr>
        <w:t xml:space="preserve"> </w:t>
      </w:r>
      <w:r w:rsidRPr="00FA5C8E">
        <w:rPr>
          <w:rFonts w:ascii="Times New Roman" w:eastAsia="SimSun" w:hAnsi="Times New Roman" w:cs="Times New Roman"/>
          <w:color w:val="000000"/>
          <w:sz w:val="24"/>
          <w:szCs w:val="24"/>
          <w:lang w:eastAsia="zh-CN"/>
        </w:rPr>
        <w:t>PLN),</w:t>
      </w:r>
    </w:p>
    <w:p w14:paraId="1C019DA7" w14:textId="77777777" w:rsidR="00163751" w:rsidRPr="00FA5C8E" w:rsidRDefault="00163751" w:rsidP="00163751">
      <w:pPr>
        <w:suppressAutoHyphens/>
        <w:spacing w:after="0" w:line="360" w:lineRule="auto"/>
        <w:ind w:left="360" w:right="20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ab/>
        <w:t>VAT .....................................................PLN</w:t>
      </w:r>
    </w:p>
    <w:p w14:paraId="0509C77E" w14:textId="77777777" w:rsidR="00163751" w:rsidRPr="00FA5C8E" w:rsidRDefault="00163751" w:rsidP="00163751">
      <w:pPr>
        <w:suppressAutoHyphens/>
        <w:spacing w:after="0" w:line="360" w:lineRule="auto"/>
        <w:ind w:left="360" w:right="20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ab/>
        <w:t>(słownie: …………………………………………………………………….PLN)</w:t>
      </w:r>
    </w:p>
    <w:p w14:paraId="6336EC9C" w14:textId="77777777" w:rsidR="00163751" w:rsidRPr="00FA5C8E" w:rsidRDefault="00163751" w:rsidP="00163751">
      <w:pPr>
        <w:suppressAutoHyphens/>
        <w:spacing w:after="0" w:line="360" w:lineRule="auto"/>
        <w:ind w:left="360" w:right="203"/>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FF0000"/>
          <w:sz w:val="24"/>
          <w:szCs w:val="24"/>
          <w:lang w:eastAsia="zh-CN"/>
        </w:rPr>
        <w:tab/>
      </w:r>
      <w:r w:rsidRPr="00FA5C8E">
        <w:rPr>
          <w:rFonts w:ascii="Times New Roman" w:eastAsia="SimSun" w:hAnsi="Times New Roman" w:cs="Times New Roman"/>
          <w:b/>
          <w:color w:val="000000"/>
          <w:sz w:val="24"/>
          <w:szCs w:val="24"/>
          <w:lang w:eastAsia="zh-CN"/>
        </w:rPr>
        <w:t>Cena oferty brutto: .………………………………………………………..PLN</w:t>
      </w:r>
    </w:p>
    <w:p w14:paraId="4D201395" w14:textId="77777777" w:rsidR="00163751" w:rsidRPr="00FA5C8E" w:rsidRDefault="00163751" w:rsidP="00163751">
      <w:pPr>
        <w:suppressAutoHyphens/>
        <w:spacing w:after="0" w:line="360" w:lineRule="auto"/>
        <w:ind w:left="360" w:right="203"/>
        <w:jc w:val="both"/>
        <w:rPr>
          <w:rFonts w:ascii="Times New Roman" w:eastAsia="SimSun" w:hAnsi="Times New Roman" w:cs="Times New Roman"/>
          <w:b/>
          <w:color w:val="000000"/>
          <w:sz w:val="24"/>
          <w:szCs w:val="24"/>
          <w:lang w:eastAsia="zh-CN"/>
        </w:rPr>
      </w:pPr>
      <w:r w:rsidRPr="00FA5C8E">
        <w:rPr>
          <w:rFonts w:ascii="Times New Roman" w:eastAsia="SimSun" w:hAnsi="Times New Roman" w:cs="Times New Roman"/>
          <w:b/>
          <w:color w:val="000000"/>
          <w:sz w:val="24"/>
          <w:szCs w:val="24"/>
          <w:lang w:eastAsia="zh-CN"/>
        </w:rPr>
        <w:tab/>
        <w:t>(słownie: …………………………………………………………………….PLN)</w:t>
      </w:r>
    </w:p>
    <w:p w14:paraId="629C1F15" w14:textId="77777777" w:rsidR="00163751" w:rsidRPr="00FA5C8E" w:rsidRDefault="00163751" w:rsidP="00163751">
      <w:pPr>
        <w:suppressAutoHyphens/>
        <w:spacing w:after="0" w:line="360" w:lineRule="auto"/>
        <w:ind w:left="360" w:right="203"/>
        <w:jc w:val="both"/>
        <w:rPr>
          <w:rFonts w:ascii="Times New Roman" w:eastAsia="SimSun" w:hAnsi="Times New Roman" w:cs="Times New Roman"/>
          <w:i/>
          <w:color w:val="000000"/>
          <w:sz w:val="24"/>
          <w:szCs w:val="24"/>
          <w:lang w:eastAsia="pl-PL"/>
        </w:rPr>
      </w:pPr>
      <w:r w:rsidRPr="00FA5C8E">
        <w:rPr>
          <w:rFonts w:ascii="Times New Roman" w:eastAsia="SimSun" w:hAnsi="Times New Roman" w:cs="Times New Roman"/>
          <w:i/>
          <w:color w:val="000000"/>
          <w:sz w:val="24"/>
          <w:szCs w:val="24"/>
          <w:lang w:eastAsia="pl-PL"/>
        </w:rPr>
        <w:t>Przy czym VAT będzie płacony w kwotach należnych zgodnie z przepisami prawa polskiego dotyczącymi stawek VAT.</w:t>
      </w:r>
    </w:p>
    <w:p w14:paraId="1A614E4F" w14:textId="77777777" w:rsidR="00163751" w:rsidRPr="004C1E99" w:rsidRDefault="00163751" w:rsidP="002718A2">
      <w:pPr>
        <w:pStyle w:val="Akapitzlist"/>
        <w:numPr>
          <w:ilvl w:val="1"/>
          <w:numId w:val="78"/>
        </w:numPr>
        <w:spacing w:after="0" w:line="360" w:lineRule="auto"/>
        <w:ind w:right="204"/>
        <w:jc w:val="both"/>
        <w:rPr>
          <w:rFonts w:ascii="Times New Roman" w:eastAsia="SimSun" w:hAnsi="Times New Roman" w:cs="Times New Roman"/>
          <w:sz w:val="24"/>
          <w:szCs w:val="24"/>
        </w:rPr>
      </w:pPr>
      <w:r>
        <w:rPr>
          <w:rFonts w:ascii="Times New Roman" w:eastAsia="SimSun" w:hAnsi="Times New Roman" w:cs="Times New Roman"/>
          <w:sz w:val="24"/>
          <w:szCs w:val="24"/>
        </w:rPr>
        <w:t>Integralną częścią Formularza Oferty jest wyceniony przez Wykonawcę zgodnie z Kontraktem Wykaz cen.</w:t>
      </w:r>
    </w:p>
    <w:p w14:paraId="2205F2D6" w14:textId="77777777" w:rsidR="00163751" w:rsidRPr="004C1E99" w:rsidRDefault="00163751" w:rsidP="002718A2">
      <w:pPr>
        <w:pStyle w:val="Akapitzlist"/>
        <w:numPr>
          <w:ilvl w:val="1"/>
          <w:numId w:val="78"/>
        </w:numPr>
        <w:spacing w:after="0" w:line="360" w:lineRule="auto"/>
        <w:ind w:right="204"/>
        <w:jc w:val="both"/>
        <w:rPr>
          <w:rFonts w:ascii="Times New Roman" w:eastAsia="SimSun" w:hAnsi="Times New Roman" w:cs="Times New Roman"/>
          <w:sz w:val="24"/>
          <w:szCs w:val="24"/>
        </w:rPr>
      </w:pPr>
      <w:r w:rsidRPr="00B37D4B">
        <w:rPr>
          <w:rFonts w:ascii="Times New Roman" w:eastAsia="SimSun" w:hAnsi="Times New Roman" w:cs="Times New Roman"/>
          <w:sz w:val="24"/>
          <w:szCs w:val="24"/>
        </w:rPr>
        <w:t>Informujemy, że wybór naszej oferty będzie prowadzić do powstania u Zamawiającego obowiązku podatkowego zgodnie z przepisami o podatku od towarów i usług,</w:t>
      </w:r>
    </w:p>
    <w:tbl>
      <w:tblPr>
        <w:tblW w:w="9102"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7"/>
        <w:gridCol w:w="4913"/>
        <w:gridCol w:w="3622"/>
      </w:tblGrid>
      <w:tr w:rsidR="00163751" w:rsidRPr="00FA5C8E" w14:paraId="647A9E5E" w14:textId="77777777" w:rsidTr="006C311D">
        <w:tc>
          <w:tcPr>
            <w:tcW w:w="567" w:type="dxa"/>
            <w:tcBorders>
              <w:top w:val="single" w:sz="4" w:space="0" w:color="000000"/>
              <w:left w:val="single" w:sz="4" w:space="0" w:color="000000"/>
              <w:bottom w:val="single" w:sz="4" w:space="0" w:color="000000"/>
              <w:right w:val="nil"/>
            </w:tcBorders>
            <w:vAlign w:val="center"/>
            <w:hideMark/>
          </w:tcPr>
          <w:p w14:paraId="5941AFD1" w14:textId="77777777" w:rsidR="00163751" w:rsidRPr="00FA5C8E" w:rsidRDefault="00163751" w:rsidP="006C311D">
            <w:pPr>
              <w:suppressAutoHyphens/>
              <w:snapToGrid w:val="0"/>
              <w:spacing w:after="0" w:line="360" w:lineRule="auto"/>
              <w:rPr>
                <w:rFonts w:ascii="Times New Roman" w:eastAsia="SimSun" w:hAnsi="Times New Roman" w:cs="Times New Roman"/>
                <w:b/>
                <w:lang w:eastAsia="zh-CN"/>
              </w:rPr>
            </w:pPr>
            <w:r w:rsidRPr="00FA5C8E">
              <w:rPr>
                <w:rFonts w:ascii="Times New Roman" w:eastAsia="SimSun" w:hAnsi="Times New Roman" w:cs="Times New Roman"/>
                <w:b/>
                <w:lang w:eastAsia="zh-CN"/>
              </w:rPr>
              <w:t>Lp.</w:t>
            </w:r>
          </w:p>
        </w:tc>
        <w:tc>
          <w:tcPr>
            <w:tcW w:w="4913" w:type="dxa"/>
            <w:tcBorders>
              <w:top w:val="single" w:sz="4" w:space="0" w:color="000000"/>
              <w:left w:val="single" w:sz="4" w:space="0" w:color="000000"/>
              <w:bottom w:val="single" w:sz="4" w:space="0" w:color="000000"/>
              <w:right w:val="nil"/>
            </w:tcBorders>
            <w:vAlign w:val="center"/>
            <w:hideMark/>
          </w:tcPr>
          <w:p w14:paraId="4802C7FB" w14:textId="77777777" w:rsidR="00163751" w:rsidRPr="00FA5C8E" w:rsidRDefault="00163751" w:rsidP="006C311D">
            <w:pPr>
              <w:suppressAutoHyphens/>
              <w:snapToGrid w:val="0"/>
              <w:spacing w:after="0" w:line="36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Nazwa towaru/usługi</w:t>
            </w:r>
          </w:p>
        </w:tc>
        <w:tc>
          <w:tcPr>
            <w:tcW w:w="3622" w:type="dxa"/>
            <w:tcBorders>
              <w:top w:val="single" w:sz="4" w:space="0" w:color="000000"/>
              <w:left w:val="single" w:sz="4" w:space="0" w:color="000000"/>
              <w:bottom w:val="single" w:sz="4" w:space="0" w:color="000000"/>
              <w:right w:val="single" w:sz="4" w:space="0" w:color="000000"/>
            </w:tcBorders>
            <w:vAlign w:val="center"/>
            <w:hideMark/>
          </w:tcPr>
          <w:p w14:paraId="2DBEC6F8" w14:textId="77777777" w:rsidR="00163751" w:rsidRPr="00FA5C8E" w:rsidRDefault="00163751" w:rsidP="006C311D">
            <w:pPr>
              <w:suppressAutoHyphens/>
              <w:snapToGrid w:val="0"/>
              <w:spacing w:after="0" w:line="24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 xml:space="preserve">Wartość towaru/usługi netto </w:t>
            </w:r>
          </w:p>
          <w:p w14:paraId="0AE3E952" w14:textId="77777777" w:rsidR="00163751" w:rsidRPr="00FA5C8E" w:rsidRDefault="00163751" w:rsidP="006C311D">
            <w:pPr>
              <w:suppressAutoHyphens/>
              <w:snapToGrid w:val="0"/>
              <w:spacing w:after="0" w:line="24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(bez podatku VAT)</w:t>
            </w:r>
          </w:p>
        </w:tc>
      </w:tr>
      <w:tr w:rsidR="00163751" w:rsidRPr="00FA5C8E" w14:paraId="71906506" w14:textId="77777777" w:rsidTr="006C311D">
        <w:tc>
          <w:tcPr>
            <w:tcW w:w="567" w:type="dxa"/>
            <w:tcBorders>
              <w:top w:val="single" w:sz="4" w:space="0" w:color="000000"/>
              <w:left w:val="single" w:sz="4" w:space="0" w:color="000000"/>
              <w:bottom w:val="single" w:sz="4" w:space="0" w:color="000000"/>
              <w:right w:val="nil"/>
            </w:tcBorders>
          </w:tcPr>
          <w:p w14:paraId="4F1A6319" w14:textId="77777777" w:rsidR="00163751" w:rsidRPr="00FA5C8E" w:rsidRDefault="00163751" w:rsidP="006C311D">
            <w:pPr>
              <w:suppressAutoHyphens/>
              <w:snapToGrid w:val="0"/>
              <w:spacing w:after="120" w:line="240" w:lineRule="auto"/>
              <w:rPr>
                <w:rFonts w:ascii="Times New Roman" w:eastAsia="SimSun" w:hAnsi="Times New Roman" w:cs="Times New Roman"/>
                <w:b/>
                <w:lang w:eastAsia="zh-CN"/>
              </w:rPr>
            </w:pPr>
          </w:p>
        </w:tc>
        <w:tc>
          <w:tcPr>
            <w:tcW w:w="4913" w:type="dxa"/>
            <w:tcBorders>
              <w:top w:val="single" w:sz="4" w:space="0" w:color="000000"/>
              <w:left w:val="single" w:sz="4" w:space="0" w:color="000000"/>
              <w:bottom w:val="single" w:sz="4" w:space="0" w:color="000000"/>
              <w:right w:val="nil"/>
            </w:tcBorders>
          </w:tcPr>
          <w:p w14:paraId="4258A5F3" w14:textId="77777777" w:rsidR="00163751" w:rsidRPr="00FA5C8E" w:rsidRDefault="00163751" w:rsidP="006C311D">
            <w:pPr>
              <w:suppressAutoHyphens/>
              <w:snapToGrid w:val="0"/>
              <w:spacing w:after="120" w:line="240" w:lineRule="auto"/>
              <w:rPr>
                <w:rFonts w:ascii="Times New Roman" w:eastAsia="SimSun" w:hAnsi="Times New Roman" w:cs="Times New Roman"/>
                <w:b/>
                <w:lang w:eastAsia="zh-CN"/>
              </w:rPr>
            </w:pPr>
          </w:p>
        </w:tc>
        <w:tc>
          <w:tcPr>
            <w:tcW w:w="3622" w:type="dxa"/>
            <w:tcBorders>
              <w:top w:val="single" w:sz="4" w:space="0" w:color="000000"/>
              <w:left w:val="single" w:sz="4" w:space="0" w:color="000000"/>
              <w:bottom w:val="single" w:sz="4" w:space="0" w:color="000000"/>
              <w:right w:val="single" w:sz="4" w:space="0" w:color="000000"/>
            </w:tcBorders>
          </w:tcPr>
          <w:p w14:paraId="5DE33C62" w14:textId="77777777" w:rsidR="00163751" w:rsidRPr="00FA5C8E" w:rsidRDefault="00163751" w:rsidP="006C311D">
            <w:pPr>
              <w:suppressAutoHyphens/>
              <w:snapToGrid w:val="0"/>
              <w:spacing w:after="120" w:line="240" w:lineRule="auto"/>
              <w:rPr>
                <w:rFonts w:ascii="Times New Roman" w:eastAsia="SimSun" w:hAnsi="Times New Roman" w:cs="Times New Roman"/>
                <w:b/>
                <w:lang w:eastAsia="zh-CN"/>
              </w:rPr>
            </w:pPr>
          </w:p>
        </w:tc>
      </w:tr>
      <w:tr w:rsidR="00163751" w:rsidRPr="00FA5C8E" w14:paraId="2766577C" w14:textId="77777777" w:rsidTr="006C311D">
        <w:tc>
          <w:tcPr>
            <w:tcW w:w="567" w:type="dxa"/>
            <w:tcBorders>
              <w:top w:val="single" w:sz="4" w:space="0" w:color="000000"/>
              <w:left w:val="single" w:sz="4" w:space="0" w:color="000000"/>
              <w:bottom w:val="single" w:sz="4" w:space="0" w:color="000000"/>
              <w:right w:val="nil"/>
            </w:tcBorders>
          </w:tcPr>
          <w:p w14:paraId="4B8086D3" w14:textId="77777777" w:rsidR="00163751" w:rsidRPr="00FA5C8E" w:rsidRDefault="00163751" w:rsidP="006C311D">
            <w:pPr>
              <w:suppressAutoHyphens/>
              <w:snapToGrid w:val="0"/>
              <w:spacing w:after="120" w:line="240" w:lineRule="auto"/>
              <w:rPr>
                <w:rFonts w:ascii="Times New Roman" w:eastAsia="SimSun" w:hAnsi="Times New Roman" w:cs="Times New Roman"/>
                <w:sz w:val="24"/>
                <w:szCs w:val="24"/>
                <w:lang w:eastAsia="zh-CN"/>
              </w:rPr>
            </w:pPr>
          </w:p>
        </w:tc>
        <w:tc>
          <w:tcPr>
            <w:tcW w:w="4913" w:type="dxa"/>
            <w:tcBorders>
              <w:top w:val="single" w:sz="4" w:space="0" w:color="000000"/>
              <w:left w:val="single" w:sz="4" w:space="0" w:color="000000"/>
              <w:bottom w:val="single" w:sz="4" w:space="0" w:color="000000"/>
              <w:right w:val="nil"/>
            </w:tcBorders>
          </w:tcPr>
          <w:p w14:paraId="1CC11902" w14:textId="77777777" w:rsidR="00163751" w:rsidRPr="00FA5C8E" w:rsidRDefault="00163751" w:rsidP="006C311D">
            <w:pPr>
              <w:suppressAutoHyphens/>
              <w:snapToGrid w:val="0"/>
              <w:spacing w:after="120" w:line="240" w:lineRule="auto"/>
              <w:rPr>
                <w:rFonts w:ascii="Times New Roman" w:eastAsia="SimSun" w:hAnsi="Times New Roman" w:cs="Times New Roman"/>
                <w:sz w:val="24"/>
                <w:szCs w:val="24"/>
                <w:lang w:eastAsia="zh-CN"/>
              </w:rPr>
            </w:pPr>
          </w:p>
        </w:tc>
        <w:tc>
          <w:tcPr>
            <w:tcW w:w="3622" w:type="dxa"/>
            <w:tcBorders>
              <w:top w:val="single" w:sz="4" w:space="0" w:color="000000"/>
              <w:left w:val="single" w:sz="4" w:space="0" w:color="000000"/>
              <w:bottom w:val="single" w:sz="4" w:space="0" w:color="000000"/>
              <w:right w:val="single" w:sz="4" w:space="0" w:color="000000"/>
            </w:tcBorders>
          </w:tcPr>
          <w:p w14:paraId="36E918BA" w14:textId="77777777" w:rsidR="00163751" w:rsidRPr="00FA5C8E" w:rsidRDefault="00163751" w:rsidP="006C311D">
            <w:pPr>
              <w:suppressAutoHyphens/>
              <w:snapToGrid w:val="0"/>
              <w:spacing w:after="120" w:line="240" w:lineRule="auto"/>
              <w:rPr>
                <w:rFonts w:ascii="Times New Roman" w:eastAsia="SimSun" w:hAnsi="Times New Roman" w:cs="Times New Roman"/>
                <w:sz w:val="24"/>
                <w:szCs w:val="24"/>
                <w:lang w:eastAsia="zh-CN"/>
              </w:rPr>
            </w:pPr>
          </w:p>
        </w:tc>
      </w:tr>
    </w:tbl>
    <w:p w14:paraId="1C370791" w14:textId="77777777" w:rsidR="00163751" w:rsidRPr="00FA5C8E" w:rsidRDefault="00163751" w:rsidP="00163751">
      <w:pPr>
        <w:suppressAutoHyphens/>
        <w:spacing w:after="0" w:line="240" w:lineRule="auto"/>
        <w:ind w:left="992"/>
        <w:rPr>
          <w:rFonts w:ascii="Times New Roman" w:eastAsia="SimSun" w:hAnsi="Times New Roman" w:cs="Times New Roman"/>
          <w:lang w:eastAsia="zh-CN"/>
        </w:rPr>
      </w:pPr>
    </w:p>
    <w:p w14:paraId="0629FF26" w14:textId="77777777" w:rsidR="00163751" w:rsidRPr="00FA5C8E" w:rsidRDefault="00163751" w:rsidP="00163751">
      <w:pPr>
        <w:suppressAutoHyphens/>
        <w:spacing w:after="0" w:line="240" w:lineRule="auto"/>
        <w:ind w:left="425" w:firstLine="567"/>
        <w:rPr>
          <w:rFonts w:ascii="Times New Roman" w:eastAsia="SimSun" w:hAnsi="Times New Roman" w:cs="Times New Roman"/>
          <w:sz w:val="24"/>
          <w:szCs w:val="24"/>
          <w:lang w:eastAsia="zh-CN"/>
        </w:rPr>
      </w:pPr>
      <w:r w:rsidRPr="00FA5C8E">
        <w:rPr>
          <w:rFonts w:ascii="Verdana" w:eastAsia="SimSun" w:hAnsi="Verdana" w:cs="Verdana"/>
          <w:i/>
          <w:sz w:val="16"/>
          <w:szCs w:val="16"/>
          <w:lang w:eastAsia="zh-CN"/>
        </w:rPr>
        <w:t>(</w:t>
      </w:r>
      <w:r w:rsidRPr="00FA5C8E">
        <w:rPr>
          <w:rFonts w:ascii="Times New Roman" w:eastAsia="SimSun" w:hAnsi="Times New Roman" w:cs="Times New Roman"/>
          <w:i/>
          <w:sz w:val="24"/>
          <w:szCs w:val="24"/>
          <w:lang w:eastAsia="zh-CN"/>
        </w:rPr>
        <w:t>należy wskazać lub wpisać nie dotyczy)</w:t>
      </w:r>
    </w:p>
    <w:p w14:paraId="142E147F" w14:textId="77777777" w:rsidR="00163751" w:rsidRPr="00FA5C8E" w:rsidRDefault="00163751" w:rsidP="00163751">
      <w:pPr>
        <w:tabs>
          <w:tab w:val="left" w:pos="709"/>
          <w:tab w:val="left" w:pos="4320"/>
          <w:tab w:val="left" w:pos="4906"/>
        </w:tabs>
        <w:suppressAutoHyphens/>
        <w:spacing w:after="0" w:line="240" w:lineRule="auto"/>
        <w:ind w:left="709" w:right="1"/>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Dotyczy wykonawców, których oferty będą generować obowiązek doliczania wartości podatku VAT do wartości netto oferty, tj. w przypadku:</w:t>
      </w:r>
    </w:p>
    <w:p w14:paraId="46D50EBF" w14:textId="77777777" w:rsidR="00163751" w:rsidRPr="00FA5C8E" w:rsidRDefault="00163751" w:rsidP="00163751">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wewnątrzwspólnotowego nabycia towarów,</w:t>
      </w:r>
    </w:p>
    <w:p w14:paraId="76A3A195" w14:textId="77777777" w:rsidR="00163751" w:rsidRPr="00FA5C8E" w:rsidRDefault="00163751" w:rsidP="00163751">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mechanizmu odwróconego obciążenia, o którym mowa w art. 17 ust. 1 pkt 7 ustawy o podatku od towarów i usług,</w:t>
      </w:r>
    </w:p>
    <w:p w14:paraId="7E7AB60E" w14:textId="77777777" w:rsidR="00163751" w:rsidRPr="00FA5C8E" w:rsidRDefault="00163751" w:rsidP="00163751">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importu usług lub importu towarów, z którymi wiąże się obowiązek doliczenia przez zamawiającego przy porównywaniu cen ofertowych podatku VAT.</w:t>
      </w:r>
    </w:p>
    <w:p w14:paraId="44A72AB3" w14:textId="77777777" w:rsidR="00163751" w:rsidRPr="00FA5C8E" w:rsidRDefault="00163751" w:rsidP="00163751">
      <w:pPr>
        <w:suppressAutoHyphens/>
        <w:spacing w:after="0" w:line="360" w:lineRule="auto"/>
        <w:ind w:left="567" w:right="204" w:hanging="210"/>
        <w:jc w:val="both"/>
        <w:rPr>
          <w:rFonts w:ascii="Times New Roman" w:eastAsia="Batang;바탕" w:hAnsi="Times New Roman" w:cs="Times New Roman"/>
          <w:i/>
          <w:lang w:eastAsia="pl-PL"/>
        </w:rPr>
      </w:pPr>
    </w:p>
    <w:p w14:paraId="04F3FA38" w14:textId="3A8894EF" w:rsidR="00163751" w:rsidRPr="00E01C71" w:rsidRDefault="00163751" w:rsidP="00E01C71">
      <w:pPr>
        <w:pStyle w:val="Akapitzlist"/>
        <w:numPr>
          <w:ilvl w:val="1"/>
          <w:numId w:val="79"/>
        </w:numPr>
        <w:spacing w:after="0" w:line="360" w:lineRule="auto"/>
        <w:ind w:right="203"/>
        <w:jc w:val="both"/>
        <w:rPr>
          <w:rFonts w:ascii="Times New Roman" w:eastAsia="SimSun" w:hAnsi="Times New Roman" w:cs="Times New Roman"/>
          <w:b/>
          <w:color w:val="000000"/>
          <w:sz w:val="24"/>
          <w:szCs w:val="24"/>
        </w:rPr>
      </w:pPr>
      <w:r w:rsidRPr="009D1A0D">
        <w:rPr>
          <w:rFonts w:ascii="Times New Roman" w:eastAsia="SimSun" w:hAnsi="Times New Roman" w:cs="Times New Roman"/>
          <w:b/>
          <w:color w:val="000000"/>
          <w:sz w:val="24"/>
          <w:szCs w:val="24"/>
        </w:rPr>
        <w:t>Oferuję okres gwarancji</w:t>
      </w:r>
      <w:r>
        <w:rPr>
          <w:rFonts w:ascii="Times New Roman" w:eastAsia="SimSun" w:hAnsi="Times New Roman" w:cs="Times New Roman"/>
          <w:b/>
          <w:color w:val="000000"/>
          <w:sz w:val="24"/>
          <w:szCs w:val="24"/>
        </w:rPr>
        <w:t xml:space="preserve">: </w:t>
      </w:r>
      <w:r w:rsidRPr="009D1A0D">
        <w:rPr>
          <w:rFonts w:ascii="Times New Roman" w:eastAsia="SimSun" w:hAnsi="Times New Roman" w:cs="Times New Roman"/>
          <w:b/>
          <w:color w:val="000000"/>
          <w:sz w:val="24"/>
          <w:szCs w:val="24"/>
        </w:rPr>
        <w:t xml:space="preserve"> ………….mies</w:t>
      </w:r>
      <w:r>
        <w:rPr>
          <w:rFonts w:ascii="Times New Roman" w:eastAsia="SimSun" w:hAnsi="Times New Roman" w:cs="Times New Roman"/>
          <w:b/>
          <w:color w:val="000000"/>
          <w:sz w:val="24"/>
          <w:szCs w:val="24"/>
        </w:rPr>
        <w:t xml:space="preserve">ięcy. </w:t>
      </w:r>
      <w:r w:rsidRPr="009D1A0D">
        <w:rPr>
          <w:rFonts w:ascii="Times New Roman" w:eastAsia="SimSun" w:hAnsi="Times New Roman" w:cs="Times New Roman"/>
          <w:b/>
          <w:color w:val="000000"/>
          <w:sz w:val="24"/>
          <w:szCs w:val="24"/>
        </w:rPr>
        <w:t xml:space="preserve"> </w:t>
      </w:r>
    </w:p>
    <w:p w14:paraId="1ED2E7E0" w14:textId="24C65976" w:rsidR="00163751" w:rsidRDefault="00163751" w:rsidP="00163751">
      <w:pPr>
        <w:suppressAutoHyphens/>
        <w:spacing w:after="0" w:line="360" w:lineRule="auto"/>
        <w:ind w:left="360" w:right="203"/>
        <w:jc w:val="both"/>
        <w:rPr>
          <w:rFonts w:ascii="Times New Roman" w:eastAsia="SimSun" w:hAnsi="Times New Roman" w:cs="Times New Roman"/>
          <w:i/>
          <w:color w:val="000000"/>
          <w:sz w:val="24"/>
          <w:szCs w:val="24"/>
          <w:lang w:eastAsia="zh-CN"/>
        </w:rPr>
      </w:pPr>
      <w:r w:rsidRPr="00FA5C8E">
        <w:rPr>
          <w:rFonts w:ascii="Times New Roman" w:eastAsia="SimSun" w:hAnsi="Times New Roman" w:cs="Times New Roman"/>
          <w:i/>
          <w:color w:val="000000"/>
          <w:sz w:val="24"/>
          <w:szCs w:val="24"/>
          <w:lang w:eastAsia="zh-CN"/>
        </w:rPr>
        <w:t xml:space="preserve">Uwaga: Wpisać liczbę miesięcy z zakresu </w:t>
      </w:r>
      <w:r w:rsidRPr="00FA5C8E">
        <w:rPr>
          <w:rFonts w:ascii="Times New Roman" w:eastAsia="SimSun" w:hAnsi="Times New Roman" w:cs="Times New Roman"/>
          <w:b/>
          <w:i/>
          <w:color w:val="000000"/>
          <w:sz w:val="24"/>
          <w:szCs w:val="24"/>
          <w:lang w:eastAsia="zh-CN"/>
        </w:rPr>
        <w:t xml:space="preserve">od </w:t>
      </w:r>
      <w:r>
        <w:rPr>
          <w:rFonts w:ascii="Times New Roman" w:eastAsia="SimSun" w:hAnsi="Times New Roman" w:cs="Times New Roman"/>
          <w:b/>
          <w:i/>
          <w:color w:val="000000"/>
          <w:sz w:val="24"/>
          <w:szCs w:val="24"/>
          <w:lang w:eastAsia="zh-CN"/>
        </w:rPr>
        <w:t>36</w:t>
      </w:r>
      <w:r w:rsidRPr="00FA5C8E">
        <w:rPr>
          <w:rFonts w:ascii="Times New Roman" w:eastAsia="SimSun" w:hAnsi="Times New Roman" w:cs="Times New Roman"/>
          <w:b/>
          <w:i/>
          <w:color w:val="000000"/>
          <w:sz w:val="24"/>
          <w:szCs w:val="24"/>
          <w:lang w:eastAsia="zh-CN"/>
        </w:rPr>
        <w:t xml:space="preserve"> do </w:t>
      </w:r>
      <w:r>
        <w:rPr>
          <w:rFonts w:ascii="Times New Roman" w:eastAsia="SimSun" w:hAnsi="Times New Roman" w:cs="Times New Roman"/>
          <w:b/>
          <w:i/>
          <w:color w:val="000000"/>
          <w:sz w:val="24"/>
          <w:szCs w:val="24"/>
          <w:lang w:eastAsia="zh-CN"/>
        </w:rPr>
        <w:t>60 miesięcy</w:t>
      </w:r>
      <w:r w:rsidRPr="00FA5C8E">
        <w:rPr>
          <w:rFonts w:ascii="Times New Roman" w:eastAsia="SimSun" w:hAnsi="Times New Roman" w:cs="Times New Roman"/>
          <w:i/>
          <w:color w:val="000000"/>
          <w:sz w:val="24"/>
          <w:szCs w:val="24"/>
          <w:lang w:eastAsia="zh-CN"/>
        </w:rPr>
        <w:t xml:space="preserve">. </w:t>
      </w:r>
    </w:p>
    <w:p w14:paraId="1C163253" w14:textId="77777777" w:rsidR="00163751" w:rsidRPr="00FA5C8E" w:rsidRDefault="00163751" w:rsidP="00163751">
      <w:pPr>
        <w:suppressAutoHyphens/>
        <w:spacing w:after="0" w:line="360" w:lineRule="auto"/>
        <w:ind w:left="360" w:right="203"/>
        <w:jc w:val="both"/>
        <w:rPr>
          <w:rFonts w:ascii="Times New Roman" w:eastAsia="SimSun" w:hAnsi="Times New Roman" w:cs="Times New Roman"/>
          <w:sz w:val="24"/>
          <w:szCs w:val="24"/>
          <w:lang w:eastAsia="zh-CN"/>
        </w:rPr>
      </w:pPr>
    </w:p>
    <w:p w14:paraId="1A956B9A" w14:textId="77777777" w:rsidR="00163751" w:rsidRDefault="00163751" w:rsidP="002718A2">
      <w:pPr>
        <w:pStyle w:val="Akapitzlist"/>
        <w:numPr>
          <w:ilvl w:val="0"/>
          <w:numId w:val="80"/>
        </w:numPr>
        <w:spacing w:after="0" w:line="360" w:lineRule="auto"/>
        <w:ind w:right="203"/>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 xml:space="preserve">Niniejsza oferta jest ważna przez </w:t>
      </w:r>
      <w:r w:rsidRPr="009D1A0D">
        <w:rPr>
          <w:rFonts w:ascii="Times New Roman" w:eastAsia="SimSun" w:hAnsi="Times New Roman" w:cs="Times New Roman"/>
          <w:b/>
          <w:sz w:val="24"/>
          <w:szCs w:val="24"/>
        </w:rPr>
        <w:t>60</w:t>
      </w:r>
      <w:r w:rsidRPr="009D1A0D">
        <w:rPr>
          <w:rFonts w:ascii="Times New Roman" w:eastAsia="SimSun" w:hAnsi="Times New Roman" w:cs="Times New Roman"/>
          <w:sz w:val="24"/>
          <w:szCs w:val="24"/>
        </w:rPr>
        <w:t xml:space="preserve"> dni, </w:t>
      </w:r>
    </w:p>
    <w:p w14:paraId="714DB76D" w14:textId="77777777" w:rsidR="00163751" w:rsidRDefault="00163751" w:rsidP="002718A2">
      <w:pPr>
        <w:pStyle w:val="Akapitzlist"/>
        <w:numPr>
          <w:ilvl w:val="0"/>
          <w:numId w:val="80"/>
        </w:numPr>
        <w:spacing w:after="0" w:line="360" w:lineRule="auto"/>
        <w:ind w:left="709" w:right="203"/>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lastRenderedPageBreak/>
        <w:t>Akceptuję(emy) bez zastrzeżeń wzór Umowy przedstawiony w Części II SIWZ (w tym  formę rozliczania),</w:t>
      </w:r>
    </w:p>
    <w:p w14:paraId="4D82D18C" w14:textId="77777777" w:rsidR="00163751" w:rsidRDefault="00163751" w:rsidP="002718A2">
      <w:pPr>
        <w:pStyle w:val="Akapitzlist"/>
        <w:numPr>
          <w:ilvl w:val="0"/>
          <w:numId w:val="80"/>
        </w:numPr>
        <w:spacing w:after="0" w:line="360" w:lineRule="auto"/>
        <w:ind w:left="426" w:right="203" w:hanging="142"/>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 xml:space="preserve">W przypadku uznania mojej (naszej) oferty za najkorzystniejszą zobowiązuję(emy) się zawrzeć umowę w miejscu i terminie wyznaczonym przez Zamawiającego oraz zobowiązuję(emy) się wnieść zabezpieczenie należytego wykonania umowy, zgodnie z treścią SIWZ, </w:t>
      </w:r>
    </w:p>
    <w:p w14:paraId="2EADD8ED" w14:textId="77777777" w:rsidR="00163751" w:rsidRDefault="00163751" w:rsidP="002718A2">
      <w:pPr>
        <w:pStyle w:val="Akapitzlist"/>
        <w:numPr>
          <w:ilvl w:val="0"/>
          <w:numId w:val="80"/>
        </w:numPr>
        <w:spacing w:after="0" w:line="360" w:lineRule="auto"/>
        <w:ind w:left="426" w:right="203" w:hanging="142"/>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Składam(y) niniejszą ofertę [we własnym imieniu] / [jako Wykonawcy wspólnie ubiegający się o udzielenie zamówienia]</w:t>
      </w:r>
      <w:r w:rsidRPr="00FA5C8E">
        <w:rPr>
          <w:rFonts w:ascii="Times New Roman" w:eastAsia="SimSun" w:hAnsi="Times New Roman" w:cs="Times New Roman"/>
          <w:sz w:val="24"/>
          <w:szCs w:val="24"/>
          <w:vertAlign w:val="superscript"/>
        </w:rPr>
        <w:footnoteReference w:id="3"/>
      </w:r>
      <w:r w:rsidRPr="009D1A0D">
        <w:rPr>
          <w:rFonts w:ascii="Times New Roman" w:eastAsia="SimSun" w:hAnsi="Times New Roman" w:cs="Times New Roman"/>
          <w:sz w:val="24"/>
          <w:szCs w:val="24"/>
        </w:rPr>
        <w:t xml:space="preserve">, </w:t>
      </w:r>
    </w:p>
    <w:p w14:paraId="5E67D99B" w14:textId="77777777" w:rsidR="00163751" w:rsidRDefault="00163751" w:rsidP="002718A2">
      <w:pPr>
        <w:pStyle w:val="Akapitzlist"/>
        <w:numPr>
          <w:ilvl w:val="0"/>
          <w:numId w:val="80"/>
        </w:numPr>
        <w:spacing w:after="0" w:line="360" w:lineRule="auto"/>
        <w:ind w:left="709" w:right="203" w:hanging="426"/>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 xml:space="preserve">Nie uczestniczę(ymy) jako Wykonawca w jakiejkolwiek innej ofercie złożonej w celu     udzielenia niniejszego zamówienia, </w:t>
      </w:r>
    </w:p>
    <w:p w14:paraId="51140386" w14:textId="77777777" w:rsidR="00163751" w:rsidRDefault="00163751" w:rsidP="002718A2">
      <w:pPr>
        <w:pStyle w:val="Akapitzlist"/>
        <w:numPr>
          <w:ilvl w:val="0"/>
          <w:numId w:val="80"/>
        </w:numPr>
        <w:spacing w:after="0" w:line="360" w:lineRule="auto"/>
        <w:ind w:left="709" w:right="203" w:hanging="426"/>
        <w:jc w:val="both"/>
        <w:rPr>
          <w:rFonts w:ascii="Times New Roman" w:eastAsia="SimSun" w:hAnsi="Times New Roman" w:cs="Times New Roman"/>
          <w:sz w:val="24"/>
          <w:szCs w:val="24"/>
        </w:rPr>
      </w:pPr>
      <w:r w:rsidRPr="009D1A0D">
        <w:rPr>
          <w:rFonts w:ascii="Times New Roman" w:eastAsia="SimSun" w:hAnsi="Times New Roman" w:cs="Times New Roman"/>
          <w:i/>
          <w:sz w:val="24"/>
          <w:szCs w:val="24"/>
        </w:rPr>
        <w:t xml:space="preserve">Na podstawie art. 8 ust. 3 ustawy z dnia 29 stycznia 2004 r. Prawo zamówień publicznych (Dz. U. z 2018r., poz. 1986 ze zm.), żadne z informacji zawartych w ofercie </w:t>
      </w:r>
      <w:r w:rsidRPr="009D1A0D">
        <w:rPr>
          <w:rFonts w:ascii="Times New Roman" w:eastAsia="SimSun" w:hAnsi="Times New Roman" w:cs="Times New Roman"/>
          <w:b/>
          <w:i/>
          <w:sz w:val="24"/>
          <w:szCs w:val="24"/>
        </w:rPr>
        <w:t>nie stanowią tajemnicy przedsiębiorstwa</w:t>
      </w:r>
      <w:r w:rsidRPr="009D1A0D">
        <w:rPr>
          <w:rFonts w:ascii="Times New Roman" w:eastAsia="SimSun" w:hAnsi="Times New Roman" w:cs="Times New Roman"/>
          <w:i/>
          <w:sz w:val="24"/>
          <w:szCs w:val="24"/>
        </w:rPr>
        <w:t xml:space="preserve"> w rozumieniu przepisów o zwalczaniu nieuczciwej konkurencji </w:t>
      </w:r>
      <w:r w:rsidRPr="009D1A0D">
        <w:rPr>
          <w:rFonts w:ascii="Times New Roman" w:eastAsia="SimSun" w:hAnsi="Times New Roman" w:cs="Times New Roman"/>
          <w:b/>
          <w:i/>
          <w:sz w:val="24"/>
          <w:szCs w:val="24"/>
        </w:rPr>
        <w:t>/</w:t>
      </w:r>
      <w:r w:rsidRPr="009D1A0D">
        <w:rPr>
          <w:rFonts w:ascii="Times New Roman" w:eastAsia="SimSun" w:hAnsi="Times New Roman" w:cs="Times New Roman"/>
          <w:i/>
          <w:sz w:val="24"/>
          <w:szCs w:val="24"/>
        </w:rPr>
        <w:t xml:space="preserve"> wskazane poniżej informacje zawarte w ofercie </w:t>
      </w:r>
      <w:r w:rsidRPr="009D1A0D">
        <w:rPr>
          <w:rFonts w:ascii="Times New Roman" w:eastAsia="SimSun" w:hAnsi="Times New Roman" w:cs="Times New Roman"/>
          <w:b/>
          <w:i/>
          <w:sz w:val="24"/>
          <w:szCs w:val="24"/>
        </w:rPr>
        <w:t xml:space="preserve">stanowią tajemnicę przedsiębiorstwa </w:t>
      </w:r>
      <w:r w:rsidRPr="009D1A0D">
        <w:rPr>
          <w:rFonts w:ascii="Times New Roman" w:eastAsia="SimSun" w:hAnsi="Times New Roman" w:cs="Times New Roman"/>
          <w:i/>
          <w:sz w:val="24"/>
          <w:szCs w:val="24"/>
        </w:rPr>
        <w:t>w rozumieniu przepisów o zwalczaniu nieuczciwej konkurencji i w związku z niniejszym nie mogą być one udostępniane, w szczególności innym uczestnikom postępowania</w:t>
      </w:r>
      <w:r w:rsidRPr="009D1A0D">
        <w:rPr>
          <w:rFonts w:ascii="Times New Roman" w:eastAsia="SimSun" w:hAnsi="Times New Roman" w:cs="Times New Roman"/>
          <w:i/>
          <w:sz w:val="24"/>
          <w:szCs w:val="24"/>
          <w:vertAlign w:val="superscript"/>
        </w:rPr>
        <w:t>1</w:t>
      </w:r>
      <w:r w:rsidRPr="009D1A0D">
        <w:rPr>
          <w:rFonts w:ascii="Times New Roman" w:eastAsia="SimSun" w:hAnsi="Times New Roman" w:cs="Times New Roman"/>
          <w:sz w:val="24"/>
          <w:szCs w:val="24"/>
        </w:rPr>
        <w:t>:</w:t>
      </w:r>
    </w:p>
    <w:p w14:paraId="07D7FAF5" w14:textId="77777777" w:rsidR="00163751" w:rsidRPr="009D1A0D" w:rsidRDefault="00163751" w:rsidP="00163751">
      <w:pPr>
        <w:pStyle w:val="Akapitzlist"/>
        <w:spacing w:after="0" w:line="360" w:lineRule="auto"/>
        <w:ind w:left="709" w:right="203"/>
        <w:jc w:val="both"/>
        <w:rPr>
          <w:rFonts w:ascii="Times New Roman" w:eastAsia="SimSun" w:hAnsi="Times New Roman" w:cs="Times New Roman"/>
          <w:sz w:val="24"/>
          <w:szCs w:val="24"/>
        </w:rPr>
      </w:pPr>
    </w:p>
    <w:tbl>
      <w:tblPr>
        <w:tblW w:w="8393" w:type="dxa"/>
        <w:tblInd w:w="69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566"/>
        <w:gridCol w:w="4537"/>
        <w:gridCol w:w="1701"/>
        <w:gridCol w:w="1589"/>
      </w:tblGrid>
      <w:tr w:rsidR="00163751" w:rsidRPr="00FA5C8E" w14:paraId="697CC332" w14:textId="77777777" w:rsidTr="006C311D">
        <w:trPr>
          <w:cantSplit/>
          <w:trHeight w:val="360"/>
        </w:trPr>
        <w:tc>
          <w:tcPr>
            <w:tcW w:w="566" w:type="dxa"/>
            <w:vMerge w:val="restart"/>
            <w:tcBorders>
              <w:top w:val="single" w:sz="4" w:space="0" w:color="000000"/>
              <w:left w:val="single" w:sz="4" w:space="0" w:color="000000"/>
              <w:bottom w:val="single" w:sz="4" w:space="0" w:color="000000"/>
              <w:right w:val="nil"/>
            </w:tcBorders>
            <w:vAlign w:val="center"/>
            <w:hideMark/>
          </w:tcPr>
          <w:p w14:paraId="03C3433A"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Lp.</w:t>
            </w:r>
          </w:p>
        </w:tc>
        <w:tc>
          <w:tcPr>
            <w:tcW w:w="4536" w:type="dxa"/>
            <w:vMerge w:val="restart"/>
            <w:tcBorders>
              <w:top w:val="single" w:sz="4" w:space="0" w:color="000000"/>
              <w:left w:val="single" w:sz="4" w:space="0" w:color="000000"/>
              <w:bottom w:val="single" w:sz="4" w:space="0" w:color="000000"/>
              <w:right w:val="nil"/>
            </w:tcBorders>
            <w:vAlign w:val="center"/>
            <w:hideMark/>
          </w:tcPr>
          <w:p w14:paraId="74F6C0B7"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Oznaczenie rodzaju (nazwy) informacji</w:t>
            </w:r>
          </w:p>
        </w:tc>
        <w:tc>
          <w:tcPr>
            <w:tcW w:w="3290" w:type="dxa"/>
            <w:gridSpan w:val="2"/>
            <w:tcBorders>
              <w:top w:val="single" w:sz="4" w:space="0" w:color="000000"/>
              <w:left w:val="single" w:sz="4" w:space="0" w:color="000000"/>
              <w:bottom w:val="single" w:sz="4" w:space="0" w:color="000000"/>
              <w:right w:val="single" w:sz="4" w:space="0" w:color="000000"/>
            </w:tcBorders>
            <w:hideMark/>
          </w:tcPr>
          <w:p w14:paraId="394C129C" w14:textId="77777777" w:rsidR="00163751" w:rsidRPr="00FA5C8E" w:rsidRDefault="00163751" w:rsidP="006C311D">
            <w:pPr>
              <w:suppressAutoHyphens/>
              <w:spacing w:after="0" w:line="24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 xml:space="preserve">Strony w ofercie </w:t>
            </w:r>
          </w:p>
          <w:p w14:paraId="3672B454" w14:textId="77777777" w:rsidR="00163751" w:rsidRPr="00FA5C8E" w:rsidRDefault="00163751" w:rsidP="006C311D">
            <w:pPr>
              <w:suppressAutoHyphens/>
              <w:spacing w:after="0" w:line="24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 xml:space="preserve">(wyrażone cyfrą) </w:t>
            </w:r>
          </w:p>
        </w:tc>
      </w:tr>
      <w:tr w:rsidR="00163751" w:rsidRPr="00FA5C8E" w14:paraId="5F3F87AD" w14:textId="77777777" w:rsidTr="006C311D">
        <w:trPr>
          <w:cantSplit/>
          <w:trHeight w:val="324"/>
        </w:trPr>
        <w:tc>
          <w:tcPr>
            <w:tcW w:w="0" w:type="auto"/>
            <w:vMerge/>
            <w:tcBorders>
              <w:top w:val="single" w:sz="4" w:space="0" w:color="000000"/>
              <w:left w:val="single" w:sz="4" w:space="0" w:color="000000"/>
              <w:bottom w:val="single" w:sz="4" w:space="0" w:color="000000"/>
              <w:right w:val="nil"/>
            </w:tcBorders>
            <w:vAlign w:val="center"/>
            <w:hideMark/>
          </w:tcPr>
          <w:p w14:paraId="72593658" w14:textId="77777777" w:rsidR="00163751" w:rsidRPr="00FA5C8E" w:rsidRDefault="00163751" w:rsidP="006C311D">
            <w:pPr>
              <w:spacing w:after="0" w:line="240" w:lineRule="auto"/>
              <w:rPr>
                <w:rFonts w:ascii="Times New Roman" w:eastAsia="SimSun" w:hAnsi="Times New Roman" w:cs="Times New Roman"/>
                <w:b/>
                <w:sz w:val="24"/>
                <w:szCs w:val="24"/>
                <w:lang w:val="x-none" w:eastAsia="pl-PL"/>
              </w:rPr>
            </w:pPr>
          </w:p>
        </w:tc>
        <w:tc>
          <w:tcPr>
            <w:tcW w:w="0" w:type="auto"/>
            <w:vMerge/>
            <w:tcBorders>
              <w:top w:val="single" w:sz="4" w:space="0" w:color="000000"/>
              <w:left w:val="single" w:sz="4" w:space="0" w:color="000000"/>
              <w:bottom w:val="single" w:sz="4" w:space="0" w:color="000000"/>
              <w:right w:val="nil"/>
            </w:tcBorders>
            <w:vAlign w:val="center"/>
            <w:hideMark/>
          </w:tcPr>
          <w:p w14:paraId="6386BE5C" w14:textId="77777777" w:rsidR="00163751" w:rsidRPr="00FA5C8E" w:rsidRDefault="00163751" w:rsidP="006C311D">
            <w:pPr>
              <w:spacing w:after="0" w:line="240" w:lineRule="auto"/>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vAlign w:val="center"/>
            <w:hideMark/>
          </w:tcPr>
          <w:p w14:paraId="4341BAF2"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od</w:t>
            </w:r>
          </w:p>
        </w:tc>
        <w:tc>
          <w:tcPr>
            <w:tcW w:w="1589" w:type="dxa"/>
            <w:tcBorders>
              <w:top w:val="single" w:sz="4" w:space="0" w:color="000000"/>
              <w:left w:val="single" w:sz="4" w:space="0" w:color="000000"/>
              <w:bottom w:val="single" w:sz="4" w:space="0" w:color="000000"/>
              <w:right w:val="single" w:sz="4" w:space="0" w:color="000000"/>
            </w:tcBorders>
            <w:vAlign w:val="center"/>
            <w:hideMark/>
          </w:tcPr>
          <w:p w14:paraId="4BADA27E"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do</w:t>
            </w:r>
          </w:p>
        </w:tc>
      </w:tr>
      <w:tr w:rsidR="00163751" w:rsidRPr="00FA5C8E" w14:paraId="308226C1" w14:textId="77777777" w:rsidTr="006C311D">
        <w:trPr>
          <w:cantSplit/>
        </w:trPr>
        <w:tc>
          <w:tcPr>
            <w:tcW w:w="566" w:type="dxa"/>
            <w:tcBorders>
              <w:top w:val="single" w:sz="4" w:space="0" w:color="000000"/>
              <w:left w:val="single" w:sz="4" w:space="0" w:color="000000"/>
              <w:bottom w:val="single" w:sz="4" w:space="0" w:color="000000"/>
              <w:right w:val="nil"/>
            </w:tcBorders>
          </w:tcPr>
          <w:p w14:paraId="2344D1C4" w14:textId="77777777" w:rsidR="00163751" w:rsidRPr="00FA5C8E" w:rsidRDefault="00163751" w:rsidP="002718A2">
            <w:pPr>
              <w:numPr>
                <w:ilvl w:val="0"/>
                <w:numId w:val="81"/>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4536" w:type="dxa"/>
            <w:tcBorders>
              <w:top w:val="single" w:sz="4" w:space="0" w:color="000000"/>
              <w:left w:val="single" w:sz="4" w:space="0" w:color="000000"/>
              <w:bottom w:val="single" w:sz="4" w:space="0" w:color="000000"/>
              <w:right w:val="nil"/>
            </w:tcBorders>
          </w:tcPr>
          <w:p w14:paraId="222FFE7B"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tcPr>
          <w:p w14:paraId="264289F4"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589" w:type="dxa"/>
            <w:tcBorders>
              <w:top w:val="single" w:sz="4" w:space="0" w:color="000000"/>
              <w:left w:val="single" w:sz="4" w:space="0" w:color="000000"/>
              <w:bottom w:val="single" w:sz="4" w:space="0" w:color="000000"/>
              <w:right w:val="single" w:sz="4" w:space="0" w:color="000000"/>
            </w:tcBorders>
          </w:tcPr>
          <w:p w14:paraId="61B3243D"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r>
      <w:tr w:rsidR="00163751" w:rsidRPr="00FA5C8E" w14:paraId="5DA50416" w14:textId="77777777" w:rsidTr="006C311D">
        <w:trPr>
          <w:cantSplit/>
        </w:trPr>
        <w:tc>
          <w:tcPr>
            <w:tcW w:w="566" w:type="dxa"/>
            <w:tcBorders>
              <w:top w:val="single" w:sz="4" w:space="0" w:color="000000"/>
              <w:left w:val="single" w:sz="4" w:space="0" w:color="000000"/>
              <w:bottom w:val="single" w:sz="4" w:space="0" w:color="000000"/>
              <w:right w:val="nil"/>
            </w:tcBorders>
          </w:tcPr>
          <w:p w14:paraId="0C1597DA" w14:textId="77777777" w:rsidR="00163751" w:rsidRPr="00FA5C8E" w:rsidRDefault="00163751" w:rsidP="002718A2">
            <w:pPr>
              <w:numPr>
                <w:ilvl w:val="0"/>
                <w:numId w:val="81"/>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4536" w:type="dxa"/>
            <w:tcBorders>
              <w:top w:val="single" w:sz="4" w:space="0" w:color="000000"/>
              <w:left w:val="single" w:sz="4" w:space="0" w:color="000000"/>
              <w:bottom w:val="single" w:sz="4" w:space="0" w:color="000000"/>
              <w:right w:val="nil"/>
            </w:tcBorders>
          </w:tcPr>
          <w:p w14:paraId="336F4297"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tcPr>
          <w:p w14:paraId="4E5A5DC4"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589" w:type="dxa"/>
            <w:tcBorders>
              <w:top w:val="single" w:sz="4" w:space="0" w:color="000000"/>
              <w:left w:val="single" w:sz="4" w:space="0" w:color="000000"/>
              <w:bottom w:val="single" w:sz="4" w:space="0" w:color="000000"/>
              <w:right w:val="single" w:sz="4" w:space="0" w:color="000000"/>
            </w:tcBorders>
          </w:tcPr>
          <w:p w14:paraId="7BCC09E8"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r>
    </w:tbl>
    <w:p w14:paraId="1E9AB51C" w14:textId="77777777" w:rsidR="00163751" w:rsidRPr="00FA5C8E" w:rsidRDefault="00163751" w:rsidP="00163751">
      <w:pPr>
        <w:suppressAutoHyphens/>
        <w:spacing w:after="0" w:line="240" w:lineRule="auto"/>
        <w:ind w:left="709"/>
        <w:jc w:val="both"/>
        <w:rPr>
          <w:rFonts w:ascii="Times New Roman" w:eastAsia="SimSun" w:hAnsi="Times New Roman" w:cs="Times New Roman"/>
          <w:i/>
          <w:sz w:val="24"/>
          <w:szCs w:val="24"/>
          <w:lang w:eastAsia="zh-CN"/>
        </w:rPr>
      </w:pPr>
    </w:p>
    <w:p w14:paraId="3022A2FA" w14:textId="77777777" w:rsidR="00163751" w:rsidRPr="00FA5C8E" w:rsidRDefault="00163751" w:rsidP="00163751">
      <w:pPr>
        <w:suppressAutoHyphens/>
        <w:spacing w:after="0" w:line="240" w:lineRule="auto"/>
        <w:ind w:left="709"/>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 xml:space="preserve">Uwaga: w razie wykazania informacji stanowiących tajemnicę przedsiębiorstwa, Wykonawca zgodnie z art. 8, ust. 3 ustawy Pzp. </w:t>
      </w:r>
      <w:r w:rsidRPr="00FA5C8E">
        <w:rPr>
          <w:rFonts w:ascii="Times New Roman" w:eastAsia="SimSun" w:hAnsi="Times New Roman" w:cs="Times New Roman"/>
          <w:b/>
          <w:i/>
          <w:sz w:val="24"/>
          <w:szCs w:val="24"/>
          <w:lang w:eastAsia="zh-CN"/>
        </w:rPr>
        <w:t xml:space="preserve">winien wykazać </w:t>
      </w:r>
      <w:r w:rsidRPr="00FA5C8E">
        <w:rPr>
          <w:rFonts w:ascii="Times New Roman" w:eastAsia="SimSun" w:hAnsi="Times New Roman" w:cs="Times New Roman"/>
          <w:i/>
          <w:sz w:val="24"/>
          <w:szCs w:val="24"/>
          <w:lang w:eastAsia="zh-CN"/>
        </w:rPr>
        <w:t>(w osobnym dokumencie)</w:t>
      </w:r>
      <w:r w:rsidRPr="00FA5C8E">
        <w:rPr>
          <w:rFonts w:ascii="Times New Roman" w:eastAsia="SimSun" w:hAnsi="Times New Roman" w:cs="Times New Roman"/>
          <w:b/>
          <w:i/>
          <w:sz w:val="24"/>
          <w:szCs w:val="24"/>
          <w:lang w:eastAsia="zh-CN"/>
        </w:rPr>
        <w:t>, iż zastrzeżone informacje stanowią tajemnicę przedsiębiorstwa.</w:t>
      </w:r>
    </w:p>
    <w:p w14:paraId="3BD32650" w14:textId="77777777" w:rsidR="00163751" w:rsidRPr="00FA5C8E" w:rsidRDefault="00163751" w:rsidP="00163751">
      <w:pPr>
        <w:suppressAutoHyphens/>
        <w:spacing w:after="0" w:line="240" w:lineRule="auto"/>
        <w:ind w:left="709"/>
        <w:jc w:val="both"/>
        <w:rPr>
          <w:rFonts w:ascii="Times New Roman" w:eastAsia="SimSun" w:hAnsi="Times New Roman" w:cs="Times New Roman"/>
          <w:b/>
          <w:i/>
          <w:sz w:val="24"/>
          <w:szCs w:val="24"/>
          <w:lang w:eastAsia="zh-CN"/>
        </w:rPr>
      </w:pPr>
    </w:p>
    <w:p w14:paraId="2E71AE92" w14:textId="77777777" w:rsidR="00163751" w:rsidRPr="00FA5C8E" w:rsidRDefault="00163751" w:rsidP="00163751">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5.</w:t>
      </w:r>
      <w:r w:rsidRPr="00FA5C8E">
        <w:rPr>
          <w:rFonts w:ascii="Times New Roman" w:eastAsia="SimSun" w:hAnsi="Times New Roman" w:cs="Times New Roman"/>
          <w:b/>
          <w:i/>
          <w:sz w:val="24"/>
          <w:szCs w:val="24"/>
          <w:lang w:eastAsia="zh-CN"/>
        </w:rPr>
        <w:t xml:space="preserve"> [nie zamierzam(y) powierzać do podwykonania żadnej części niniejszego zamówienia/ następujące części niniejszego zamówienia zamierzam(y) powierzyć podwykonawcom]</w:t>
      </w:r>
      <w:r w:rsidRPr="00FA5C8E">
        <w:rPr>
          <w:rFonts w:ascii="Times New Roman" w:eastAsia="SimSun" w:hAnsi="Times New Roman" w:cs="Times New Roman"/>
          <w:b/>
          <w:i/>
          <w:sz w:val="24"/>
          <w:szCs w:val="24"/>
          <w:vertAlign w:val="superscript"/>
          <w:lang w:eastAsia="zh-CN"/>
        </w:rPr>
        <w:t>1</w:t>
      </w:r>
      <w:r w:rsidRPr="00FA5C8E">
        <w:rPr>
          <w:rFonts w:ascii="Times New Roman" w:eastAsia="SimSun" w:hAnsi="Times New Roman" w:cs="Times New Roman"/>
          <w:sz w:val="24"/>
          <w:szCs w:val="24"/>
          <w:lang w:eastAsia="zh-CN"/>
        </w:rPr>
        <w:t xml:space="preserve">: </w:t>
      </w:r>
    </w:p>
    <w:tbl>
      <w:tblPr>
        <w:tblW w:w="7969" w:type="dxa"/>
        <w:tblInd w:w="69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566"/>
        <w:gridCol w:w="3686"/>
        <w:gridCol w:w="3717"/>
      </w:tblGrid>
      <w:tr w:rsidR="00163751" w:rsidRPr="00FA5C8E" w14:paraId="53E166E3" w14:textId="77777777" w:rsidTr="006C311D">
        <w:tc>
          <w:tcPr>
            <w:tcW w:w="566" w:type="dxa"/>
            <w:tcBorders>
              <w:top w:val="single" w:sz="4" w:space="0" w:color="000000"/>
              <w:left w:val="single" w:sz="4" w:space="0" w:color="000000"/>
              <w:bottom w:val="single" w:sz="4" w:space="0" w:color="000000"/>
              <w:right w:val="nil"/>
            </w:tcBorders>
            <w:vAlign w:val="center"/>
            <w:hideMark/>
          </w:tcPr>
          <w:p w14:paraId="5A42D2E8"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Lp.</w:t>
            </w:r>
          </w:p>
        </w:tc>
        <w:tc>
          <w:tcPr>
            <w:tcW w:w="3686" w:type="dxa"/>
            <w:tcBorders>
              <w:top w:val="single" w:sz="4" w:space="0" w:color="000000"/>
              <w:left w:val="single" w:sz="4" w:space="0" w:color="000000"/>
              <w:bottom w:val="single" w:sz="4" w:space="0" w:color="000000"/>
              <w:right w:val="nil"/>
            </w:tcBorders>
            <w:vAlign w:val="center"/>
            <w:hideMark/>
          </w:tcPr>
          <w:p w14:paraId="50A1ED24" w14:textId="77777777" w:rsidR="00163751" w:rsidRPr="00FA5C8E" w:rsidRDefault="00163751" w:rsidP="006C311D">
            <w:pPr>
              <w:suppressAutoHyphens/>
              <w:spacing w:after="0" w:line="360" w:lineRule="auto"/>
              <w:jc w:val="both"/>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Nazwa części zamówienia</w:t>
            </w:r>
          </w:p>
        </w:tc>
        <w:tc>
          <w:tcPr>
            <w:tcW w:w="3717" w:type="dxa"/>
            <w:tcBorders>
              <w:top w:val="single" w:sz="4" w:space="0" w:color="000000"/>
              <w:left w:val="single" w:sz="4" w:space="0" w:color="000000"/>
              <w:bottom w:val="single" w:sz="4" w:space="0" w:color="000000"/>
              <w:right w:val="single" w:sz="4" w:space="0" w:color="000000"/>
            </w:tcBorders>
            <w:hideMark/>
          </w:tcPr>
          <w:p w14:paraId="6F135644" w14:textId="77777777" w:rsidR="00163751" w:rsidRPr="00FA5C8E" w:rsidRDefault="00163751" w:rsidP="006C311D">
            <w:pPr>
              <w:suppressAutoHyphens/>
              <w:spacing w:after="0" w:line="360" w:lineRule="auto"/>
              <w:jc w:val="both"/>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Firma (Nazwa) Podwykonawcy</w:t>
            </w:r>
          </w:p>
        </w:tc>
      </w:tr>
      <w:tr w:rsidR="00163751" w:rsidRPr="00FA5C8E" w14:paraId="1AC52DA0" w14:textId="77777777" w:rsidTr="006C311D">
        <w:tc>
          <w:tcPr>
            <w:tcW w:w="566" w:type="dxa"/>
            <w:tcBorders>
              <w:top w:val="single" w:sz="4" w:space="0" w:color="000000"/>
              <w:left w:val="single" w:sz="4" w:space="0" w:color="000000"/>
              <w:bottom w:val="single" w:sz="4" w:space="0" w:color="000000"/>
              <w:right w:val="nil"/>
            </w:tcBorders>
          </w:tcPr>
          <w:p w14:paraId="0934F9CB" w14:textId="77777777" w:rsidR="00163751" w:rsidRPr="00FA5C8E" w:rsidRDefault="00163751" w:rsidP="002718A2">
            <w:pPr>
              <w:numPr>
                <w:ilvl w:val="0"/>
                <w:numId w:val="82"/>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3686" w:type="dxa"/>
            <w:tcBorders>
              <w:top w:val="single" w:sz="4" w:space="0" w:color="000000"/>
              <w:left w:val="single" w:sz="4" w:space="0" w:color="000000"/>
              <w:bottom w:val="single" w:sz="4" w:space="0" w:color="000000"/>
              <w:right w:val="nil"/>
            </w:tcBorders>
          </w:tcPr>
          <w:p w14:paraId="505FA6BA"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3717" w:type="dxa"/>
            <w:tcBorders>
              <w:top w:val="single" w:sz="4" w:space="0" w:color="000000"/>
              <w:left w:val="single" w:sz="4" w:space="0" w:color="000000"/>
              <w:bottom w:val="single" w:sz="4" w:space="0" w:color="000000"/>
              <w:right w:val="single" w:sz="4" w:space="0" w:color="000000"/>
            </w:tcBorders>
          </w:tcPr>
          <w:p w14:paraId="008C2071"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r>
      <w:tr w:rsidR="00163751" w:rsidRPr="00FA5C8E" w14:paraId="7B71B62D" w14:textId="77777777" w:rsidTr="006C311D">
        <w:tc>
          <w:tcPr>
            <w:tcW w:w="566" w:type="dxa"/>
            <w:tcBorders>
              <w:top w:val="single" w:sz="4" w:space="0" w:color="000000"/>
              <w:left w:val="single" w:sz="4" w:space="0" w:color="000000"/>
              <w:bottom w:val="single" w:sz="4" w:space="0" w:color="000000"/>
              <w:right w:val="nil"/>
            </w:tcBorders>
          </w:tcPr>
          <w:p w14:paraId="19740ACD" w14:textId="77777777" w:rsidR="00163751" w:rsidRPr="00FA5C8E" w:rsidRDefault="00163751" w:rsidP="002718A2">
            <w:pPr>
              <w:numPr>
                <w:ilvl w:val="0"/>
                <w:numId w:val="82"/>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3686" w:type="dxa"/>
            <w:tcBorders>
              <w:top w:val="single" w:sz="4" w:space="0" w:color="000000"/>
              <w:left w:val="single" w:sz="4" w:space="0" w:color="000000"/>
              <w:bottom w:val="single" w:sz="4" w:space="0" w:color="000000"/>
              <w:right w:val="nil"/>
            </w:tcBorders>
          </w:tcPr>
          <w:p w14:paraId="13CF17E1"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3717" w:type="dxa"/>
            <w:tcBorders>
              <w:top w:val="single" w:sz="4" w:space="0" w:color="000000"/>
              <w:left w:val="single" w:sz="4" w:space="0" w:color="000000"/>
              <w:bottom w:val="single" w:sz="4" w:space="0" w:color="000000"/>
              <w:right w:val="single" w:sz="4" w:space="0" w:color="000000"/>
            </w:tcBorders>
          </w:tcPr>
          <w:p w14:paraId="0AD3D3D1"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r>
    </w:tbl>
    <w:p w14:paraId="5466DC36" w14:textId="77777777" w:rsidR="00163751" w:rsidRPr="00FA5C8E" w:rsidRDefault="00163751" w:rsidP="00163751">
      <w:pPr>
        <w:suppressAutoHyphens/>
        <w:spacing w:after="0" w:line="360" w:lineRule="auto"/>
        <w:ind w:left="720"/>
        <w:jc w:val="both"/>
        <w:rPr>
          <w:rFonts w:ascii="Times New Roman" w:eastAsia="SimSun" w:hAnsi="Times New Roman" w:cs="Times New Roman"/>
          <w:b/>
          <w:sz w:val="24"/>
          <w:szCs w:val="24"/>
          <w:lang w:eastAsia="zh-CN"/>
        </w:rPr>
      </w:pPr>
    </w:p>
    <w:p w14:paraId="091AEF98" w14:textId="77777777" w:rsidR="00163751" w:rsidRPr="00FA5C8E" w:rsidRDefault="00163751" w:rsidP="00163751">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6. </w:t>
      </w:r>
      <w:r w:rsidRPr="00FA5C8E">
        <w:rPr>
          <w:rFonts w:ascii="Times New Roman" w:eastAsia="SimSun" w:hAnsi="Times New Roman" w:cs="Times New Roman"/>
          <w:sz w:val="24"/>
          <w:szCs w:val="24"/>
          <w:lang w:eastAsia="zh-CN"/>
        </w:rPr>
        <w:t xml:space="preserve">Informujemy, że zgodnie z przepisami ustawy z dnia </w:t>
      </w:r>
      <w:r>
        <w:rPr>
          <w:rFonts w:ascii="Times New Roman" w:eastAsia="SimSun" w:hAnsi="Times New Roman" w:cs="Times New Roman"/>
          <w:sz w:val="24"/>
          <w:szCs w:val="24"/>
          <w:lang w:eastAsia="zh-CN"/>
        </w:rPr>
        <w:t>6 marca 2018 r</w:t>
      </w:r>
      <w:r w:rsidRPr="00FA5C8E">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prawo przedsiębiorców </w:t>
      </w:r>
      <w:r w:rsidRPr="00FA5C8E">
        <w:rPr>
          <w:rFonts w:ascii="Times New Roman" w:eastAsia="SimSun" w:hAnsi="Times New Roman" w:cs="Times New Roman"/>
          <w:sz w:val="24"/>
          <w:szCs w:val="24"/>
          <w:lang w:eastAsia="zh-CN"/>
        </w:rPr>
        <w:t xml:space="preserve"> (DZ. U. z </w:t>
      </w:r>
      <w:r>
        <w:rPr>
          <w:rFonts w:ascii="Times New Roman" w:eastAsia="SimSun" w:hAnsi="Times New Roman" w:cs="Times New Roman"/>
          <w:sz w:val="24"/>
          <w:szCs w:val="24"/>
          <w:lang w:eastAsia="zh-CN"/>
        </w:rPr>
        <w:t>2018</w:t>
      </w:r>
      <w:r w:rsidRPr="00FA5C8E">
        <w:rPr>
          <w:rFonts w:ascii="Times New Roman" w:eastAsia="SimSun" w:hAnsi="Times New Roman" w:cs="Times New Roman"/>
          <w:sz w:val="24"/>
          <w:szCs w:val="24"/>
          <w:lang w:eastAsia="zh-CN"/>
        </w:rPr>
        <w:t xml:space="preserve">r. poz. </w:t>
      </w:r>
      <w:r>
        <w:rPr>
          <w:rFonts w:ascii="Times New Roman" w:eastAsia="SimSun" w:hAnsi="Times New Roman" w:cs="Times New Roman"/>
          <w:sz w:val="24"/>
          <w:szCs w:val="24"/>
          <w:lang w:eastAsia="zh-CN"/>
        </w:rPr>
        <w:t>646 ze zm.</w:t>
      </w:r>
      <w:r w:rsidRPr="00FA5C8E">
        <w:rPr>
          <w:rFonts w:ascii="Times New Roman" w:eastAsia="SimSun" w:hAnsi="Times New Roman" w:cs="Times New Roman"/>
          <w:sz w:val="24"/>
          <w:szCs w:val="24"/>
          <w:lang w:eastAsia="zh-CN"/>
        </w:rPr>
        <w:t>), jesteśmy:</w:t>
      </w:r>
    </w:p>
    <w:p w14:paraId="696643E0" w14:textId="77777777" w:rsidR="00163751" w:rsidRPr="00FA5C8E" w:rsidRDefault="00163751" w:rsidP="00163751">
      <w:pPr>
        <w:suppressAutoHyphens/>
        <w:spacing w:after="0" w:line="360" w:lineRule="auto"/>
        <w:ind w:left="72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mikroprzedsiębiorstwem/ małym przedsiębiorstwem /średnim przedsiębiorstwem</w:t>
      </w:r>
      <w:r w:rsidRPr="00FA5C8E">
        <w:rPr>
          <w:rFonts w:ascii="Times New Roman" w:eastAsia="SimSun" w:hAnsi="Times New Roman" w:cs="Times New Roman"/>
          <w:sz w:val="24"/>
          <w:szCs w:val="24"/>
          <w:vertAlign w:val="superscript"/>
          <w:lang w:eastAsia="zh-CN"/>
        </w:rPr>
        <w:t>1</w:t>
      </w:r>
    </w:p>
    <w:p w14:paraId="1346E848" w14:textId="77777777" w:rsidR="00163751" w:rsidRPr="00FA5C8E" w:rsidRDefault="00163751" w:rsidP="00163751">
      <w:pPr>
        <w:suppressAutoHyphens/>
        <w:spacing w:after="0" w:line="360" w:lineRule="auto"/>
        <w:ind w:left="72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dużym przedsiębiorstwem</w:t>
      </w:r>
      <w:r w:rsidRPr="00FA5C8E">
        <w:rPr>
          <w:rFonts w:ascii="Times New Roman" w:eastAsia="SimSun" w:hAnsi="Times New Roman" w:cs="Times New Roman"/>
          <w:sz w:val="24"/>
          <w:szCs w:val="24"/>
          <w:vertAlign w:val="superscript"/>
          <w:lang w:eastAsia="zh-CN"/>
        </w:rPr>
        <w:t>1</w:t>
      </w:r>
    </w:p>
    <w:p w14:paraId="2249C7F5" w14:textId="77777777" w:rsidR="00163751" w:rsidRPr="00FA5C8E" w:rsidRDefault="00163751" w:rsidP="002718A2">
      <w:pPr>
        <w:numPr>
          <w:ilvl w:val="0"/>
          <w:numId w:val="83"/>
        </w:numPr>
        <w:suppressAutoHyphens/>
        <w:spacing w:before="100" w:after="10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pl-PL"/>
        </w:rPr>
        <w:t xml:space="preserve">Oświadczam, że wypełniłem obowiązki informacyjne przewidziane w art. 13 lub art. 14 RODO </w:t>
      </w:r>
      <w:r w:rsidRPr="00FA5C8E">
        <w:rPr>
          <w:rFonts w:ascii="Times New Roman" w:eastAsia="SimSun" w:hAnsi="Times New Roman" w:cs="Times New Roman"/>
          <w:color w:val="000000"/>
          <w:sz w:val="24"/>
          <w:szCs w:val="24"/>
          <w:vertAlign w:val="superscript"/>
          <w:lang w:eastAsia="pl-PL"/>
        </w:rPr>
        <w:footnoteReference w:id="4"/>
      </w:r>
      <w:r w:rsidRPr="00FA5C8E">
        <w:rPr>
          <w:rFonts w:ascii="Times New Roman" w:eastAsia="SimSun" w:hAnsi="Times New Roman" w:cs="Times New Roman"/>
          <w:color w:val="000000"/>
          <w:sz w:val="24"/>
          <w:szCs w:val="24"/>
          <w:lang w:eastAsia="pl-PL"/>
        </w:rPr>
        <w:t xml:space="preserve"> wobec osób fizycznych, </w:t>
      </w:r>
      <w:r w:rsidRPr="00FA5C8E">
        <w:rPr>
          <w:rFonts w:ascii="Times New Roman" w:eastAsia="SimSun" w:hAnsi="Times New Roman" w:cs="Times New Roman"/>
          <w:sz w:val="24"/>
          <w:szCs w:val="24"/>
          <w:lang w:eastAsia="pl-PL"/>
        </w:rPr>
        <w:t>od których dane osobowe bezpośrednio lub pośrednio pozyskałem</w:t>
      </w:r>
      <w:r w:rsidRPr="00FA5C8E">
        <w:rPr>
          <w:rFonts w:ascii="Times New Roman" w:eastAsia="SimSun" w:hAnsi="Times New Roman" w:cs="Times New Roman"/>
          <w:color w:val="000000"/>
          <w:sz w:val="24"/>
          <w:szCs w:val="24"/>
          <w:lang w:eastAsia="pl-PL"/>
        </w:rPr>
        <w:t xml:space="preserve"> w celu ubiegania się o udzielenie zamówienia publicznego w niniejszym postępowaniu</w:t>
      </w:r>
      <w:r w:rsidRPr="00FA5C8E">
        <w:rPr>
          <w:rFonts w:ascii="Times New Roman" w:eastAsia="SimSun" w:hAnsi="Times New Roman" w:cs="Times New Roman"/>
          <w:sz w:val="24"/>
          <w:szCs w:val="24"/>
          <w:lang w:eastAsia="pl-PL"/>
        </w:rPr>
        <w:t>.*</w:t>
      </w:r>
    </w:p>
    <w:p w14:paraId="0388C585" w14:textId="77777777" w:rsidR="00163751" w:rsidRPr="00FA5C8E" w:rsidRDefault="00163751" w:rsidP="00163751">
      <w:pPr>
        <w:spacing w:after="0" w:line="360" w:lineRule="auto"/>
        <w:jc w:val="center"/>
        <w:rPr>
          <w:rFonts w:ascii="Times New Roman" w:eastAsia="SimSun" w:hAnsi="Times New Roman" w:cs="Times New Roman"/>
          <w:b/>
          <w:i/>
          <w:sz w:val="24"/>
          <w:szCs w:val="24"/>
          <w:lang w:eastAsia="pl-PL"/>
        </w:rPr>
      </w:pPr>
    </w:p>
    <w:p w14:paraId="310E25AE" w14:textId="77777777" w:rsidR="00163751" w:rsidRPr="00FA5C8E" w:rsidRDefault="00163751" w:rsidP="002718A2">
      <w:pPr>
        <w:numPr>
          <w:ilvl w:val="0"/>
          <w:numId w:val="83"/>
        </w:numPr>
        <w:suppressAutoHyphens/>
        <w:spacing w:after="0" w:line="360" w:lineRule="auto"/>
        <w:ind w:left="0" w:firstLine="0"/>
        <w:jc w:val="both"/>
        <w:rPr>
          <w:rFonts w:ascii="Times New Roman" w:eastAsia="SimSun" w:hAnsi="Times New Roman" w:cs="Times New Roman"/>
          <w:sz w:val="24"/>
          <w:szCs w:val="24"/>
          <w:lang w:eastAsia="pl-PL"/>
        </w:rPr>
      </w:pPr>
      <w:r w:rsidRPr="00FA5C8E">
        <w:rPr>
          <w:rFonts w:ascii="Times New Roman" w:eastAsia="SimSun" w:hAnsi="Times New Roman" w:cs="Times New Roman"/>
          <w:sz w:val="24"/>
          <w:szCs w:val="24"/>
          <w:lang w:eastAsia="pl-PL"/>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załączniku nr 3a do specyfikacji istotnych warunków zamówienia, w celu związanym z niniejszym postępowaniem o udzielenie zamówienia publicznego.</w:t>
      </w:r>
    </w:p>
    <w:p w14:paraId="06C85E0E" w14:textId="77777777" w:rsidR="00163751" w:rsidRPr="00FA5C8E" w:rsidRDefault="00163751" w:rsidP="00163751">
      <w:pPr>
        <w:spacing w:after="0" w:line="360" w:lineRule="auto"/>
        <w:jc w:val="both"/>
        <w:rPr>
          <w:rFonts w:ascii="Times New Roman" w:eastAsia="SimSun" w:hAnsi="Times New Roman" w:cs="Times New Roman"/>
          <w:sz w:val="24"/>
          <w:szCs w:val="24"/>
          <w:lang w:eastAsia="pl-PL"/>
        </w:rPr>
      </w:pPr>
    </w:p>
    <w:p w14:paraId="4FCCEA65" w14:textId="77777777" w:rsidR="00163751" w:rsidRPr="00FA5C8E" w:rsidRDefault="00163751" w:rsidP="00163751">
      <w:pPr>
        <w:spacing w:after="0" w:line="360" w:lineRule="auto"/>
        <w:jc w:val="both"/>
        <w:rPr>
          <w:rFonts w:ascii="Times New Roman" w:eastAsia="SimSun" w:hAnsi="Times New Roman" w:cs="Times New Roman"/>
          <w:sz w:val="24"/>
          <w:szCs w:val="24"/>
          <w:lang w:eastAsia="pl-PL"/>
        </w:rPr>
      </w:pPr>
    </w:p>
    <w:p w14:paraId="0348FE16" w14:textId="77777777" w:rsidR="00163751" w:rsidRPr="00FA5C8E" w:rsidRDefault="00163751" w:rsidP="00163751">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9. </w:t>
      </w:r>
      <w:r w:rsidRPr="00FA5C8E">
        <w:rPr>
          <w:rFonts w:ascii="Times New Roman" w:eastAsia="SimSun" w:hAnsi="Times New Roman" w:cs="Times New Roman"/>
          <w:sz w:val="24"/>
          <w:szCs w:val="24"/>
          <w:lang w:eastAsia="zh-CN"/>
        </w:rPr>
        <w:t xml:space="preserve"> Podpis(y):</w:t>
      </w:r>
    </w:p>
    <w:tbl>
      <w:tblPr>
        <w:tblW w:w="10648"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407"/>
        <w:gridCol w:w="1789"/>
        <w:gridCol w:w="2660"/>
        <w:gridCol w:w="3006"/>
        <w:gridCol w:w="1617"/>
        <w:gridCol w:w="1169"/>
      </w:tblGrid>
      <w:tr w:rsidR="00163751" w:rsidRPr="00FA5C8E" w14:paraId="61FD3F4E" w14:textId="77777777" w:rsidTr="006C311D">
        <w:trPr>
          <w:jc w:val="center"/>
        </w:trPr>
        <w:tc>
          <w:tcPr>
            <w:tcW w:w="408" w:type="dxa"/>
            <w:tcBorders>
              <w:top w:val="single" w:sz="4" w:space="0" w:color="000000"/>
              <w:left w:val="single" w:sz="4" w:space="0" w:color="000000"/>
              <w:bottom w:val="single" w:sz="4" w:space="0" w:color="000000"/>
              <w:right w:val="nil"/>
            </w:tcBorders>
            <w:shd w:val="clear" w:color="auto" w:fill="F3F3F3"/>
            <w:hideMark/>
          </w:tcPr>
          <w:p w14:paraId="224839DB"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47E05250"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03C2AA0C"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5E023FCF"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1" w:type="dxa"/>
            <w:tcBorders>
              <w:top w:val="single" w:sz="4" w:space="0" w:color="000000"/>
              <w:left w:val="single" w:sz="4" w:space="0" w:color="000000"/>
              <w:bottom w:val="single" w:sz="4" w:space="0" w:color="000000"/>
              <w:right w:val="nil"/>
            </w:tcBorders>
            <w:shd w:val="clear" w:color="auto" w:fill="F3F3F3"/>
            <w:hideMark/>
          </w:tcPr>
          <w:p w14:paraId="1756E3E9"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pieczęć(cie) Wykonawcy(ów) </w:t>
            </w:r>
          </w:p>
        </w:tc>
        <w:tc>
          <w:tcPr>
            <w:tcW w:w="1058" w:type="dxa"/>
            <w:tcBorders>
              <w:top w:val="single" w:sz="4" w:space="0" w:color="000000"/>
              <w:left w:val="single" w:sz="4" w:space="0" w:color="000000"/>
              <w:bottom w:val="single" w:sz="4" w:space="0" w:color="000000"/>
              <w:right w:val="single" w:sz="4" w:space="0" w:color="000000"/>
            </w:tcBorders>
            <w:shd w:val="clear" w:color="auto" w:fill="F3F3F3"/>
            <w:hideMark/>
          </w:tcPr>
          <w:p w14:paraId="7B7210D9"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miejscowość i data</w:t>
            </w:r>
          </w:p>
        </w:tc>
      </w:tr>
      <w:tr w:rsidR="00163751" w:rsidRPr="00FA5C8E" w14:paraId="1FAD21AA" w14:textId="77777777" w:rsidTr="006C311D">
        <w:trPr>
          <w:trHeight w:val="345"/>
          <w:jc w:val="center"/>
        </w:trPr>
        <w:tc>
          <w:tcPr>
            <w:tcW w:w="408" w:type="dxa"/>
            <w:tcBorders>
              <w:top w:val="single" w:sz="4" w:space="0" w:color="000000"/>
              <w:left w:val="single" w:sz="4" w:space="0" w:color="000000"/>
              <w:bottom w:val="single" w:sz="4" w:space="0" w:color="000000"/>
              <w:right w:val="nil"/>
            </w:tcBorders>
          </w:tcPr>
          <w:p w14:paraId="4B727185" w14:textId="77777777" w:rsidR="00163751" w:rsidRPr="00FA5C8E" w:rsidRDefault="00163751" w:rsidP="006C311D">
            <w:pPr>
              <w:suppressAutoHyphens/>
              <w:spacing w:after="0" w:line="36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1) </w:t>
            </w:r>
          </w:p>
          <w:p w14:paraId="0079E186" w14:textId="77777777" w:rsidR="00163751" w:rsidRPr="00FA5C8E" w:rsidRDefault="00163751" w:rsidP="006C311D">
            <w:pPr>
              <w:suppressAutoHyphens/>
              <w:spacing w:after="0" w:line="360" w:lineRule="auto"/>
              <w:rPr>
                <w:rFonts w:ascii="Times New Roman" w:eastAsia="SimSun" w:hAnsi="Times New Roman" w:cs="Times New Roman"/>
                <w:sz w:val="20"/>
                <w:szCs w:val="20"/>
                <w:lang w:eastAsia="zh-CN"/>
              </w:rPr>
            </w:pPr>
          </w:p>
        </w:tc>
        <w:tc>
          <w:tcPr>
            <w:tcW w:w="1800" w:type="dxa"/>
            <w:tcBorders>
              <w:top w:val="single" w:sz="4" w:space="0" w:color="000000"/>
              <w:left w:val="single" w:sz="4" w:space="0" w:color="000000"/>
              <w:bottom w:val="single" w:sz="4" w:space="0" w:color="000000"/>
              <w:right w:val="nil"/>
            </w:tcBorders>
          </w:tcPr>
          <w:p w14:paraId="5ECD7BDD" w14:textId="77777777" w:rsidR="00163751" w:rsidRPr="00FA5C8E" w:rsidRDefault="00163751" w:rsidP="006C311D">
            <w:pPr>
              <w:suppressAutoHyphens/>
              <w:snapToGrid w:val="0"/>
              <w:spacing w:after="0" w:line="36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0C15B13F" w14:textId="77777777" w:rsidR="00163751" w:rsidRPr="00FA5C8E" w:rsidRDefault="00163751" w:rsidP="006C311D">
            <w:pPr>
              <w:suppressAutoHyphens/>
              <w:snapToGrid w:val="0"/>
              <w:spacing w:after="0" w:line="36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373D624E" w14:textId="77777777" w:rsidR="00163751" w:rsidRPr="00FA5C8E" w:rsidRDefault="00163751" w:rsidP="006C311D">
            <w:pPr>
              <w:suppressAutoHyphens/>
              <w:snapToGrid w:val="0"/>
              <w:spacing w:after="0" w:line="360" w:lineRule="auto"/>
              <w:rPr>
                <w:rFonts w:ascii="Times New Roman" w:eastAsia="SimSun" w:hAnsi="Times New Roman" w:cs="Times New Roman"/>
                <w:sz w:val="24"/>
                <w:szCs w:val="24"/>
                <w:lang w:eastAsia="zh-CN"/>
              </w:rPr>
            </w:pPr>
          </w:p>
        </w:tc>
        <w:tc>
          <w:tcPr>
            <w:tcW w:w="1621" w:type="dxa"/>
            <w:tcBorders>
              <w:top w:val="single" w:sz="4" w:space="0" w:color="000000"/>
              <w:left w:val="single" w:sz="4" w:space="0" w:color="000000"/>
              <w:bottom w:val="single" w:sz="4" w:space="0" w:color="000000"/>
              <w:right w:val="nil"/>
            </w:tcBorders>
          </w:tcPr>
          <w:p w14:paraId="48F10874" w14:textId="77777777" w:rsidR="00163751" w:rsidRPr="00FA5C8E" w:rsidRDefault="00163751" w:rsidP="006C311D">
            <w:pPr>
              <w:suppressAutoHyphens/>
              <w:snapToGrid w:val="0"/>
              <w:spacing w:after="0" w:line="360" w:lineRule="auto"/>
              <w:rPr>
                <w:rFonts w:ascii="Times New Roman" w:eastAsia="SimSun" w:hAnsi="Times New Roman" w:cs="Times New Roman"/>
                <w:sz w:val="24"/>
                <w:szCs w:val="24"/>
                <w:lang w:eastAsia="zh-CN"/>
              </w:rPr>
            </w:pPr>
          </w:p>
        </w:tc>
        <w:tc>
          <w:tcPr>
            <w:tcW w:w="1058" w:type="dxa"/>
            <w:tcBorders>
              <w:top w:val="single" w:sz="4" w:space="0" w:color="000000"/>
              <w:left w:val="single" w:sz="4" w:space="0" w:color="000000"/>
              <w:bottom w:val="single" w:sz="4" w:space="0" w:color="000000"/>
              <w:right w:val="single" w:sz="4" w:space="0" w:color="000000"/>
            </w:tcBorders>
          </w:tcPr>
          <w:p w14:paraId="61DE13DE" w14:textId="77777777" w:rsidR="00163751" w:rsidRPr="00FA5C8E" w:rsidRDefault="00163751" w:rsidP="006C311D">
            <w:pPr>
              <w:suppressAutoHyphens/>
              <w:snapToGrid w:val="0"/>
              <w:spacing w:after="0" w:line="360" w:lineRule="auto"/>
              <w:rPr>
                <w:rFonts w:ascii="Times New Roman" w:eastAsia="SimSun" w:hAnsi="Times New Roman" w:cs="Times New Roman"/>
                <w:sz w:val="24"/>
                <w:szCs w:val="24"/>
                <w:lang w:eastAsia="zh-CN"/>
              </w:rPr>
            </w:pPr>
          </w:p>
        </w:tc>
      </w:tr>
    </w:tbl>
    <w:p w14:paraId="4FF12D74" w14:textId="77777777" w:rsidR="00163751" w:rsidRPr="00FA5C8E" w:rsidRDefault="00163751" w:rsidP="00163751">
      <w:pPr>
        <w:suppressAutoHyphens/>
        <w:spacing w:after="0" w:line="360" w:lineRule="auto"/>
        <w:ind w:right="-47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vertAlign w:val="superscript"/>
          <w:lang w:eastAsia="zh-CN"/>
        </w:rPr>
        <w:t xml:space="preserve">1 </w:t>
      </w:r>
      <w:r w:rsidRPr="00FA5C8E">
        <w:rPr>
          <w:rFonts w:ascii="Times New Roman" w:eastAsia="SimSun" w:hAnsi="Times New Roman" w:cs="Times New Roman"/>
          <w:sz w:val="20"/>
          <w:szCs w:val="20"/>
          <w:lang w:eastAsia="zh-CN"/>
        </w:rPr>
        <w:t>Niepotrzebne skreślić</w:t>
      </w:r>
    </w:p>
    <w:p w14:paraId="0D775568" w14:textId="69DE270B"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5BB54E93" w14:textId="77777777" w:rsidR="00E01C71" w:rsidRPr="00FA5C8E" w:rsidRDefault="00E01C71" w:rsidP="00163751">
      <w:pPr>
        <w:suppressAutoHyphens/>
        <w:spacing w:after="0" w:line="360" w:lineRule="auto"/>
        <w:ind w:right="-471"/>
        <w:jc w:val="both"/>
        <w:rPr>
          <w:rFonts w:ascii="Times New Roman" w:eastAsia="SimSun" w:hAnsi="Times New Roman" w:cs="Times New Roman"/>
          <w:sz w:val="20"/>
          <w:szCs w:val="20"/>
          <w:lang w:eastAsia="zh-CN"/>
        </w:rPr>
      </w:pPr>
    </w:p>
    <w:p w14:paraId="36142B02" w14:textId="77777777" w:rsidR="00163751" w:rsidRPr="00FA5C8E" w:rsidRDefault="00163751" w:rsidP="00163751">
      <w:pPr>
        <w:suppressAutoHyphens/>
        <w:spacing w:after="0"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lastRenderedPageBreak/>
        <w:t>Z</w:t>
      </w:r>
      <w:r w:rsidRPr="00FA5C8E">
        <w:rPr>
          <w:rFonts w:ascii="Times New Roman" w:eastAsia="SimSun" w:hAnsi="Times New Roman" w:cs="Times New Roman"/>
          <w:b/>
          <w:sz w:val="24"/>
          <w:szCs w:val="24"/>
          <w:lang w:eastAsia="zh-CN"/>
        </w:rPr>
        <w:t>ałącznik nr 1A – wzór Załącznika do Oferty</w:t>
      </w:r>
    </w:p>
    <w:p w14:paraId="3EC2B65B" w14:textId="77777777" w:rsidR="00163751" w:rsidRPr="00FA5C8E" w:rsidRDefault="00163751" w:rsidP="00163751">
      <w:pPr>
        <w:suppressAutoHyphens/>
        <w:spacing w:after="0" w:line="240" w:lineRule="auto"/>
        <w:rPr>
          <w:rFonts w:ascii="Times New Roman" w:eastAsia="SimSun" w:hAnsi="Times New Roman" w:cs="Times New Roman"/>
          <w:b/>
          <w:sz w:val="20"/>
          <w:szCs w:val="20"/>
          <w:lang w:eastAsia="zh-CN"/>
        </w:rPr>
      </w:pPr>
    </w:p>
    <w:p w14:paraId="4EDA979A" w14:textId="77777777" w:rsidR="00163751" w:rsidRPr="00FA5C8E" w:rsidRDefault="00163751" w:rsidP="00163751">
      <w:pPr>
        <w:suppressAutoHyphens/>
        <w:spacing w:after="0" w:line="240" w:lineRule="auto"/>
        <w:jc w:val="center"/>
        <w:rPr>
          <w:rFonts w:ascii="Times New Roman" w:eastAsia="SimSun" w:hAnsi="Times New Roman" w:cs="Times New Roman"/>
          <w:sz w:val="20"/>
          <w:szCs w:val="20"/>
          <w:lang w:eastAsia="zh-CN"/>
        </w:rPr>
      </w:pPr>
      <w:r w:rsidRPr="00FA5C8E">
        <w:rPr>
          <w:rFonts w:ascii="Verdana" w:eastAsia="SimSun" w:hAnsi="Verdana" w:cs="Verdana"/>
          <w:noProof/>
          <w:sz w:val="18"/>
          <w:szCs w:val="18"/>
          <w:lang w:eastAsia="pl-PL"/>
        </w:rPr>
        <w:drawing>
          <wp:inline distT="0" distB="0" distL="0" distR="0" wp14:anchorId="733006A6" wp14:editId="147C0E49">
            <wp:extent cx="5752465" cy="755015"/>
            <wp:effectExtent l="0" t="0" r="635"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32F6C0EB"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p>
    <w:p w14:paraId="3F53C645" w14:textId="77777777" w:rsidR="00163751" w:rsidRPr="00FA5C8E" w:rsidRDefault="00163751" w:rsidP="00163751">
      <w:pPr>
        <w:suppressAutoHyphens/>
        <w:spacing w:after="0" w:line="24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ZAŁĄCZNIK DO OFERTY</w:t>
      </w:r>
    </w:p>
    <w:p w14:paraId="0BEA292D" w14:textId="77777777" w:rsidR="00163751" w:rsidRDefault="00163751" w:rsidP="00163751">
      <w:pPr>
        <w:suppressAutoHyphens/>
        <w:spacing w:after="0" w:line="240" w:lineRule="auto"/>
        <w:jc w:val="center"/>
        <w:rPr>
          <w:rFonts w:ascii="Times New Roman" w:eastAsia="SimSun" w:hAnsi="Times New Roman" w:cs="Times New Roman"/>
          <w:b/>
          <w:sz w:val="20"/>
          <w:szCs w:val="20"/>
          <w:lang w:eastAsia="zh-CN"/>
        </w:rPr>
      </w:pPr>
      <w:r w:rsidRPr="00FA5C8E">
        <w:rPr>
          <w:rFonts w:ascii="Times New Roman" w:eastAsia="SimSun" w:hAnsi="Times New Roman" w:cs="Times New Roman"/>
          <w:b/>
          <w:sz w:val="20"/>
          <w:szCs w:val="20"/>
          <w:lang w:eastAsia="zh-CN"/>
        </w:rPr>
        <w:t xml:space="preserve">NA ROBOTY FINANSOWANE ZE ŚRODKÓW PUBLICZNYCH </w:t>
      </w:r>
    </w:p>
    <w:p w14:paraId="313A4A3D" w14:textId="77777777" w:rsidR="00163751" w:rsidRDefault="00163751" w:rsidP="00163751">
      <w:pPr>
        <w:suppressAutoHyphens/>
        <w:spacing w:after="0" w:line="240" w:lineRule="auto"/>
        <w:jc w:val="center"/>
        <w:rPr>
          <w:rFonts w:ascii="Times New Roman" w:eastAsia="SimSun" w:hAnsi="Times New Roman" w:cs="Times New Roman"/>
          <w:b/>
          <w:sz w:val="20"/>
          <w:szCs w:val="20"/>
          <w:lang w:eastAsia="zh-CN"/>
        </w:rPr>
      </w:pPr>
    </w:p>
    <w:p w14:paraId="243EC40E" w14:textId="77BE96F3" w:rsidR="00163751" w:rsidRDefault="00163751" w:rsidP="00163751">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E01C71">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1C6E8AA1" w14:textId="77777777"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I</w:t>
      </w:r>
      <w:r w:rsidRPr="00163751">
        <w:rPr>
          <w:rFonts w:ascii="Times New Roman" w:hAnsi="Times New Roman" w:cs="Times New Roman"/>
          <w:b/>
          <w:bCs/>
          <w:sz w:val="24"/>
          <w:szCs w:val="24"/>
          <w:u w:val="single"/>
        </w:rPr>
        <w:t xml:space="preserve"> (Budowa kanalizacji sanitarnej</w:t>
      </w:r>
      <w:r>
        <w:rPr>
          <w:rFonts w:ascii="Times New Roman" w:hAnsi="Times New Roman" w:cs="Times New Roman"/>
          <w:b/>
          <w:bCs/>
          <w:sz w:val="24"/>
          <w:szCs w:val="24"/>
          <w:u w:val="single"/>
        </w:rPr>
        <w:t xml:space="preserve"> w miejscowości Wielowieś).</w:t>
      </w:r>
    </w:p>
    <w:p w14:paraId="29FA23A8"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7C36BFF7"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5B6F6210" w14:textId="77777777" w:rsidR="00163751" w:rsidRPr="00FA5C8E" w:rsidRDefault="00163751" w:rsidP="00163751">
      <w:pPr>
        <w:suppressAutoHyphens/>
        <w:spacing w:after="0" w:line="240" w:lineRule="auto"/>
        <w:rPr>
          <w:rFonts w:ascii="Times New Roman" w:eastAsia="SimSun" w:hAnsi="Times New Roman" w:cs="Times New Roman"/>
          <w:b/>
          <w:sz w:val="20"/>
          <w:szCs w:val="20"/>
          <w:lang w:eastAsia="zh-CN"/>
        </w:rPr>
      </w:pPr>
    </w:p>
    <w:p w14:paraId="5B11D90D"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(Uwaga: Wykonawcy proszeni są o wypełnienie pustych – wykropkowanych  rubryk w niniejszym Załączniku do Oferty) </w:t>
      </w:r>
    </w:p>
    <w:tbl>
      <w:tblPr>
        <w:tblW w:w="9236" w:type="dxa"/>
        <w:jc w:val="center"/>
        <w:tblBorders>
          <w:top w:val="single" w:sz="4" w:space="0" w:color="000000"/>
          <w:left w:val="single" w:sz="4" w:space="0" w:color="000000"/>
          <w:bottom w:val="single" w:sz="4" w:space="0" w:color="000000"/>
          <w:insideH w:val="single" w:sz="4" w:space="0" w:color="000000"/>
        </w:tblBorders>
        <w:tblCellMar>
          <w:left w:w="102" w:type="dxa"/>
          <w:right w:w="107" w:type="dxa"/>
        </w:tblCellMar>
        <w:tblLook w:val="04A0" w:firstRow="1" w:lastRow="0" w:firstColumn="1" w:lastColumn="0" w:noHBand="0" w:noVBand="1"/>
      </w:tblPr>
      <w:tblGrid>
        <w:gridCol w:w="3043"/>
        <w:gridCol w:w="2268"/>
        <w:gridCol w:w="3925"/>
      </w:tblGrid>
      <w:tr w:rsidR="00163751" w:rsidRPr="00FA5C8E" w14:paraId="23D27616" w14:textId="77777777" w:rsidTr="006C311D">
        <w:trPr>
          <w:cantSplit/>
          <w:trHeight w:val="879"/>
          <w:tblHeader/>
          <w:jc w:val="center"/>
        </w:trPr>
        <w:tc>
          <w:tcPr>
            <w:tcW w:w="3043" w:type="dxa"/>
            <w:tcBorders>
              <w:top w:val="single" w:sz="4" w:space="0" w:color="000000"/>
              <w:left w:val="single" w:sz="4" w:space="0" w:color="000000"/>
              <w:bottom w:val="single" w:sz="4" w:space="0" w:color="000000"/>
              <w:right w:val="nil"/>
            </w:tcBorders>
            <w:shd w:val="clear" w:color="auto" w:fill="E6E6E6"/>
            <w:vAlign w:val="center"/>
          </w:tcPr>
          <w:p w14:paraId="56C0AE60" w14:textId="77777777" w:rsidR="00163751" w:rsidRPr="00FA5C8E" w:rsidRDefault="00163751" w:rsidP="006C311D">
            <w:pPr>
              <w:suppressAutoHyphens/>
              <w:snapToGrid w:val="0"/>
              <w:spacing w:after="0" w:line="240" w:lineRule="auto"/>
              <w:rPr>
                <w:rFonts w:ascii="Times New Roman" w:eastAsia="SimSun" w:hAnsi="Times New Roman" w:cs="Tahoma"/>
                <w:sz w:val="20"/>
                <w:szCs w:val="20"/>
                <w:lang w:eastAsia="zh-CN"/>
              </w:rPr>
            </w:pPr>
          </w:p>
        </w:tc>
        <w:tc>
          <w:tcPr>
            <w:tcW w:w="2268" w:type="dxa"/>
            <w:tcBorders>
              <w:top w:val="single" w:sz="4" w:space="0" w:color="000000"/>
              <w:left w:val="single" w:sz="4" w:space="0" w:color="000000"/>
              <w:bottom w:val="single" w:sz="4" w:space="0" w:color="000000"/>
              <w:right w:val="nil"/>
            </w:tcBorders>
            <w:shd w:val="clear" w:color="auto" w:fill="E6E6E6"/>
            <w:vAlign w:val="center"/>
            <w:hideMark/>
          </w:tcPr>
          <w:p w14:paraId="38EE6CDF"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Klauzule Warunków Ogólnych Kontraktu lub Warunków Szczególnych</w:t>
            </w:r>
          </w:p>
        </w:tc>
        <w:tc>
          <w:tcPr>
            <w:tcW w:w="392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DD3723E" w14:textId="77777777" w:rsidR="00163751" w:rsidRPr="00FA5C8E" w:rsidRDefault="00163751" w:rsidP="006C311D">
            <w:pPr>
              <w:suppressAutoHyphens/>
              <w:snapToGrid w:val="0"/>
              <w:spacing w:after="0" w:line="240" w:lineRule="auto"/>
              <w:rPr>
                <w:rFonts w:ascii="Times New Roman" w:eastAsia="SimSun" w:hAnsi="Times New Roman" w:cs="Tahoma"/>
                <w:sz w:val="20"/>
                <w:szCs w:val="20"/>
                <w:lang w:eastAsia="zh-CN"/>
              </w:rPr>
            </w:pPr>
          </w:p>
        </w:tc>
      </w:tr>
      <w:tr w:rsidR="00163751" w:rsidRPr="00FA5C8E" w14:paraId="0B1C4D49" w14:textId="77777777" w:rsidTr="006C311D">
        <w:trPr>
          <w:cantSplit/>
          <w:trHeight w:val="999"/>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C09015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Nazwa i adres Zamawiającego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085F851"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1.1.2.2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0E9429B9" w14:textId="77777777" w:rsidR="00163751" w:rsidRDefault="00163751" w:rsidP="006C311D">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Gmina Ścinawa</w:t>
            </w:r>
          </w:p>
          <w:p w14:paraId="65116011" w14:textId="77777777" w:rsidR="00163751" w:rsidRDefault="00163751" w:rsidP="006C311D">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Rynek 17</w:t>
            </w:r>
          </w:p>
          <w:p w14:paraId="669F5F6A" w14:textId="77777777" w:rsidR="00163751" w:rsidRPr="00FA5C8E" w:rsidRDefault="00163751" w:rsidP="006C311D">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59-330 Ścinawa</w:t>
            </w:r>
          </w:p>
        </w:tc>
      </w:tr>
      <w:tr w:rsidR="00163751" w:rsidRPr="00FA5C8E" w14:paraId="505D4FFE" w14:textId="77777777" w:rsidTr="006C311D">
        <w:trPr>
          <w:cantSplit/>
          <w:trHeight w:val="2044"/>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7CDB2F3"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Nazwa i adres Wykonawcy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956EE6B"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1.1.2.3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705460D"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t>
            </w:r>
          </w:p>
        </w:tc>
      </w:tr>
      <w:tr w:rsidR="00163751" w:rsidRPr="00FA5C8E" w14:paraId="5F0AA5AC" w14:textId="77777777" w:rsidTr="006C311D">
        <w:trPr>
          <w:cantSplit/>
          <w:trHeight w:val="2551"/>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6D2930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Nazwa i adres Inżyniera</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75E24AA"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1.1.2.4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1B17A67" w14:textId="77777777" w:rsidR="00163751" w:rsidRDefault="00163751" w:rsidP="006C311D">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ENVI KONSULTING Marek Gazda</w:t>
            </w:r>
          </w:p>
          <w:p w14:paraId="40B1A9F1" w14:textId="77777777" w:rsidR="00163751" w:rsidRDefault="00163751" w:rsidP="006C311D">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ul. Jana Brzechwy 3</w:t>
            </w:r>
          </w:p>
          <w:p w14:paraId="7AD16B5F" w14:textId="77777777" w:rsidR="00163751" w:rsidRPr="00FA5C8E" w:rsidRDefault="00163751" w:rsidP="006C311D">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49-305 Brzeg</w:t>
            </w:r>
          </w:p>
          <w:p w14:paraId="4F112022" w14:textId="77777777" w:rsidR="00163751" w:rsidRPr="00FA5C8E" w:rsidRDefault="00163751" w:rsidP="006C311D">
            <w:pPr>
              <w:suppressAutoHyphens/>
              <w:spacing w:after="0" w:line="240" w:lineRule="auto"/>
              <w:rPr>
                <w:rFonts w:ascii="Times New Roman" w:eastAsia="SimSun" w:hAnsi="Times New Roman" w:cs="Tahoma"/>
                <w:sz w:val="20"/>
                <w:szCs w:val="20"/>
                <w:lang w:eastAsia="ar-SA"/>
              </w:rPr>
            </w:pPr>
          </w:p>
        </w:tc>
      </w:tr>
      <w:tr w:rsidR="00163751" w:rsidRPr="00FA5C8E" w14:paraId="73AB3C0A"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68291D9"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Czas na Ukończenie Robót</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A220DEB"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77CD347"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Termin wykonania zamówienia:</w:t>
            </w:r>
          </w:p>
          <w:p w14:paraId="2AC21BA4" w14:textId="77777777" w:rsidR="00163751" w:rsidRPr="00FA5C8E" w:rsidRDefault="00163751" w:rsidP="006C311D">
            <w:pPr>
              <w:suppressAutoHyphens/>
              <w:spacing w:after="0" w:line="240" w:lineRule="auto"/>
              <w:ind w:left="357"/>
              <w:contextualSpacing/>
              <w:rPr>
                <w:rFonts w:ascii="Calibri" w:eastAsia="Calibri" w:hAnsi="Calibri" w:cs="Calibri"/>
                <w:lang w:eastAsia="zh-CN"/>
              </w:rPr>
            </w:pPr>
            <w:r w:rsidRPr="00FA5C8E">
              <w:rPr>
                <w:rFonts w:ascii="Times New Roman" w:eastAsia="Calibri" w:hAnsi="Times New Roman" w:cs="Times New Roman"/>
                <w:b/>
                <w:sz w:val="20"/>
                <w:szCs w:val="20"/>
                <w:lang w:eastAsia="zh-CN"/>
              </w:rPr>
              <w:t xml:space="preserve">termin </w:t>
            </w:r>
            <w:r w:rsidRPr="00FA539D">
              <w:rPr>
                <w:rFonts w:ascii="Times New Roman" w:eastAsia="Calibri" w:hAnsi="Times New Roman" w:cs="Times New Roman"/>
                <w:b/>
                <w:sz w:val="20"/>
                <w:szCs w:val="20"/>
                <w:lang w:eastAsia="zh-CN"/>
              </w:rPr>
              <w:t xml:space="preserve">realizacji do dnia </w:t>
            </w:r>
            <w:r>
              <w:rPr>
                <w:rFonts w:ascii="Times New Roman" w:eastAsia="Calibri" w:hAnsi="Times New Roman" w:cs="Times New Roman"/>
                <w:b/>
                <w:sz w:val="20"/>
                <w:szCs w:val="20"/>
                <w:lang w:eastAsia="zh-CN"/>
              </w:rPr>
              <w:t>31.12.2021 r.</w:t>
            </w:r>
            <w:r w:rsidRPr="00FA539D">
              <w:rPr>
                <w:rFonts w:ascii="Times New Roman" w:eastAsia="Calibri" w:hAnsi="Times New Roman" w:cs="Times New Roman"/>
                <w:b/>
                <w:sz w:val="20"/>
                <w:szCs w:val="20"/>
                <w:lang w:eastAsia="zh-CN"/>
              </w:rPr>
              <w:t xml:space="preserve">-  </w:t>
            </w:r>
            <w:r w:rsidRPr="00FA539D">
              <w:rPr>
                <w:rFonts w:ascii="Times New Roman" w:eastAsia="Calibri" w:hAnsi="Times New Roman" w:cs="Times New Roman"/>
                <w:sz w:val="20"/>
                <w:szCs w:val="20"/>
                <w:lang w:eastAsia="zh-CN"/>
              </w:rPr>
              <w:t>uko</w:t>
            </w:r>
            <w:r w:rsidRPr="00FA5C8E">
              <w:rPr>
                <w:rFonts w:ascii="Times New Roman" w:eastAsia="Calibri" w:hAnsi="Times New Roman" w:cs="Times New Roman"/>
                <w:sz w:val="20"/>
                <w:szCs w:val="20"/>
                <w:lang w:eastAsia="zh-CN"/>
              </w:rPr>
              <w:t>ńczenie robót budowlanych oraz uzyskanie prawomocnego pozwolenia na użytkowanie.</w:t>
            </w:r>
          </w:p>
        </w:tc>
      </w:tr>
      <w:tr w:rsidR="00163751" w:rsidRPr="00FA5C8E" w14:paraId="0C71E41A"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B2B4731"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lastRenderedPageBreak/>
              <w:t>Okres Zgłaszania Wad</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656EA83"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F6F508D"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39D">
              <w:rPr>
                <w:rFonts w:ascii="Times New Roman" w:eastAsia="SimSun" w:hAnsi="Times New Roman" w:cs="Tahoma"/>
                <w:sz w:val="20"/>
                <w:szCs w:val="20"/>
                <w:lang w:eastAsia="zh-CN"/>
              </w:rPr>
              <w:t>24 miesiące okresu zgłaszania wad liczony  od daty z jaką</w:t>
            </w:r>
            <w:r w:rsidRPr="00FA5C8E">
              <w:rPr>
                <w:rFonts w:ascii="Times New Roman" w:eastAsia="SimSun" w:hAnsi="Times New Roman" w:cs="Tahoma"/>
                <w:sz w:val="20"/>
                <w:szCs w:val="20"/>
                <w:lang w:eastAsia="zh-CN"/>
              </w:rPr>
              <w:t xml:space="preserve"> Roboty zostały ukończone, jak poświadczono zgodnie z klauzulą 10.1 [Przejęcie Robót i Odcinków].</w:t>
            </w:r>
          </w:p>
        </w:tc>
      </w:tr>
      <w:tr w:rsidR="00163751" w:rsidRPr="00FA5C8E" w14:paraId="1F2D4EE3"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84879BD"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Okres gwarancji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F72F54A"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11.12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734B5F0" w14:textId="77777777" w:rsidR="00163751"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………………miesięcy trwania okresu gwarancji jakości liczony  od  daty z jaką Roboty zostały ukończone, jak poświadczono zgodnie z klauzulą 10.1 [Przejęcie Robót i Odcinków].</w:t>
            </w:r>
          </w:p>
          <w:p w14:paraId="198E6A81" w14:textId="73993909" w:rsidR="009D3DFD" w:rsidRPr="009D3DFD" w:rsidRDefault="009D3DFD" w:rsidP="009D3DFD">
            <w:pPr>
              <w:suppressAutoHyphens/>
              <w:spacing w:after="0" w:line="240" w:lineRule="auto"/>
              <w:rPr>
                <w:rFonts w:ascii="Times New Roman" w:eastAsia="SimSun" w:hAnsi="Times New Roman" w:cs="Times New Roman"/>
                <w:sz w:val="20"/>
                <w:szCs w:val="20"/>
                <w:lang w:eastAsia="zh-CN"/>
              </w:rPr>
            </w:pPr>
          </w:p>
          <w:p w14:paraId="58390979" w14:textId="629B345D" w:rsidR="009D3DFD" w:rsidRPr="00FA5C8E" w:rsidRDefault="009D3DFD" w:rsidP="006C311D">
            <w:pPr>
              <w:suppressAutoHyphens/>
              <w:spacing w:after="0" w:line="240" w:lineRule="auto"/>
              <w:rPr>
                <w:rFonts w:ascii="Times New Roman" w:eastAsia="SimSun" w:hAnsi="Times New Roman" w:cs="Times New Roman"/>
                <w:sz w:val="20"/>
                <w:szCs w:val="20"/>
                <w:lang w:eastAsia="zh-CN"/>
              </w:rPr>
            </w:pPr>
          </w:p>
        </w:tc>
      </w:tr>
      <w:tr w:rsidR="00163751" w:rsidRPr="00FA5C8E" w14:paraId="46F6729E"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8380B78"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Okres rękojmi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91CCC7E"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0DDC5B5"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Pr>
                <w:rFonts w:ascii="Times New Roman" w:eastAsia="SimSun" w:hAnsi="Times New Roman" w:cs="Tahoma"/>
                <w:sz w:val="20"/>
                <w:szCs w:val="20"/>
                <w:lang w:eastAsia="zh-CN"/>
              </w:rPr>
              <w:t xml:space="preserve">60 miesięcy licząc </w:t>
            </w:r>
            <w:r w:rsidRPr="007D1914">
              <w:rPr>
                <w:rFonts w:ascii="Times New Roman" w:eastAsia="SimSun" w:hAnsi="Times New Roman" w:cs="Tahoma"/>
                <w:sz w:val="20"/>
                <w:szCs w:val="20"/>
                <w:lang w:eastAsia="zh-CN"/>
              </w:rPr>
              <w:t>od  daty z jaką Roboty zostały ukończone, jak poświadczono zgodnie z klauzulą 10.1 [Przejęcie Robót i Odcinków]</w:t>
            </w:r>
          </w:p>
        </w:tc>
      </w:tr>
      <w:tr w:rsidR="00163751" w:rsidRPr="00FA5C8E" w14:paraId="5724AB8D"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797E446"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Elektroniczny system przekazywania danych</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91D3935"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1286FC3"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e - mail oraz pisemnie</w:t>
            </w:r>
          </w:p>
          <w:p w14:paraId="57544695"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p>
        </w:tc>
      </w:tr>
      <w:tr w:rsidR="00163751" w:rsidRPr="00FA5C8E" w14:paraId="1DA768EC"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4D62FDE"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Prawo rządzące Kontraktem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7F723DA"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F27319E"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Prawo Rzeczpospolitej Polskiej</w:t>
            </w:r>
          </w:p>
        </w:tc>
      </w:tr>
      <w:tr w:rsidR="00163751" w:rsidRPr="00FA5C8E" w14:paraId="2FA9218C"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A70D63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Kontraktu</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5D6C377"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B156AA5"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polski</w:t>
            </w:r>
          </w:p>
        </w:tc>
      </w:tr>
      <w:tr w:rsidR="00163751" w:rsidRPr="00FA5C8E" w14:paraId="7EC6A3E8"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678B70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porozumiewania się</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0123FBD"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724185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polski</w:t>
            </w:r>
          </w:p>
        </w:tc>
      </w:tr>
      <w:tr w:rsidR="00163751" w:rsidRPr="00FA5C8E" w14:paraId="3B898F5B"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58B0779"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Czas przekazania Terenu Budowy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1AA811A"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2.1</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5279B9C"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zgodnie z Programem Wykonawcy przygotowanym na mocy klauzuli 8.3</w:t>
            </w:r>
          </w:p>
        </w:tc>
      </w:tr>
      <w:tr w:rsidR="00163751" w:rsidRPr="00FA5C8E" w14:paraId="50D2E66E"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74D6E2D"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Kwota zabezpieczenia należytego wykonania Kontraktu</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0887F33"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4.2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F84B2F9"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10% Zatwierdzonej  Kwoty Kontraktowej (włącznie z VAT) określonej w Formularzu Oferty (waluta PLN)</w:t>
            </w:r>
          </w:p>
        </w:tc>
      </w:tr>
      <w:tr w:rsidR="00163751" w:rsidRPr="00FA5C8E" w14:paraId="06B61C40"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5DEDA0F"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Normalne godziny pracy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16051F6"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6.5</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734FC0C"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6.00 – 22.00</w:t>
            </w:r>
          </w:p>
        </w:tc>
      </w:tr>
      <w:tr w:rsidR="00163751" w:rsidRPr="00FA5C8E" w14:paraId="7B0F5037"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3666618"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„Kary umowne, w tym kary za zwłokę i za opóźnienie”</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A676BF4"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8.7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CA5432F"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E63E13">
              <w:rPr>
                <w:rFonts w:ascii="Times New Roman" w:eastAsia="SimSun" w:hAnsi="Times New Roman" w:cs="Tahoma"/>
                <w:sz w:val="20"/>
                <w:szCs w:val="20"/>
                <w:lang w:eastAsia="zh-CN"/>
              </w:rPr>
              <w:t>określono w Warunkach Szczególnych</w:t>
            </w:r>
          </w:p>
        </w:tc>
      </w:tr>
      <w:tr w:rsidR="00163751" w:rsidRPr="00FA5C8E" w14:paraId="0DA9C5A1" w14:textId="77777777" w:rsidTr="006C311D">
        <w:trPr>
          <w:cantSplit/>
          <w:trHeight w:val="87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5854EA3"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Maksymalna kwota kar za zwłokę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626720C"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8.7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BF1FDFD"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E63E13">
              <w:rPr>
                <w:rFonts w:ascii="Times New Roman" w:eastAsia="SimSun" w:hAnsi="Times New Roman" w:cs="Tahoma"/>
                <w:color w:val="000000"/>
                <w:sz w:val="20"/>
                <w:szCs w:val="20"/>
                <w:lang w:eastAsia="zh-CN"/>
              </w:rPr>
              <w:t>określono w Warunkach Szczególnych</w:t>
            </w:r>
          </w:p>
        </w:tc>
      </w:tr>
      <w:tr w:rsidR="00163751" w:rsidRPr="00FA5C8E" w14:paraId="203F363C" w14:textId="77777777" w:rsidTr="006C311D">
        <w:trPr>
          <w:cantSplit/>
          <w:trHeight w:val="653"/>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50F689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Przejściowego Świadectwa Płatności</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B2B2331"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14.6</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0F2088F" w14:textId="39BFB533"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10% Zatwierdzonej Kwoty Kontraktowej </w:t>
            </w:r>
            <w:r w:rsidR="00A45964">
              <w:rPr>
                <w:rFonts w:ascii="Times New Roman" w:eastAsia="SimSun" w:hAnsi="Times New Roman" w:cs="Tahoma"/>
                <w:sz w:val="20"/>
                <w:szCs w:val="20"/>
                <w:lang w:eastAsia="zh-CN"/>
              </w:rPr>
              <w:t>.</w:t>
            </w:r>
            <w:r w:rsidR="00A45964">
              <w:rPr>
                <w:rFonts w:ascii="Times New Roman" w:eastAsia="SimSun" w:hAnsi="Times New Roman" w:cs="Tahoma"/>
                <w:sz w:val="20"/>
                <w:szCs w:val="20"/>
                <w:lang w:eastAsia="zh-CN"/>
              </w:rPr>
              <w:br/>
              <w:t xml:space="preserve">Minimalna kwota płatności końcowej 30%. </w:t>
            </w:r>
          </w:p>
        </w:tc>
      </w:tr>
      <w:tr w:rsidR="00163751" w:rsidRPr="00FA5C8E" w14:paraId="686CF27E" w14:textId="77777777" w:rsidTr="006C311D">
        <w:trPr>
          <w:cantSplit/>
          <w:trHeight w:val="650"/>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4105EEF"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Waluta płatności</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316C712"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14.15</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BDFEBFC"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PLN</w:t>
            </w:r>
          </w:p>
        </w:tc>
      </w:tr>
      <w:tr w:rsidR="00163751" w:rsidRPr="00FA5C8E" w14:paraId="7846E965"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69FC4B5"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lastRenderedPageBreak/>
              <w:t>Okresy na przedłożenie:</w:t>
            </w:r>
          </w:p>
          <w:p w14:paraId="2A4A340A"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dowodów ubezpieczenia</w:t>
            </w:r>
          </w:p>
          <w:p w14:paraId="7BBB26C4"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 stosownych polis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5CB23D0"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18.1(a)(b)</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D29D114"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przed Datą Rozpoczęcia</w:t>
            </w:r>
          </w:p>
        </w:tc>
      </w:tr>
      <w:tr w:rsidR="00163751" w:rsidRPr="00FA5C8E" w14:paraId="4B7C30D5"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374AEB8"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ubezpieczenia Robót i Sprzętu Wykonawcy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E5F9964"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48C7548"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10</w:t>
            </w:r>
            <w:r>
              <w:rPr>
                <w:rFonts w:ascii="Times New Roman" w:eastAsia="SimSun" w:hAnsi="Times New Roman" w:cs="Tahoma"/>
                <w:sz w:val="20"/>
                <w:szCs w:val="20"/>
                <w:lang w:eastAsia="zh-CN"/>
              </w:rPr>
              <w:t>5</w:t>
            </w:r>
            <w:r w:rsidRPr="00FA5C8E">
              <w:rPr>
                <w:rFonts w:ascii="Times New Roman" w:eastAsia="SimSun" w:hAnsi="Times New Roman" w:cs="Tahoma"/>
                <w:sz w:val="20"/>
                <w:szCs w:val="20"/>
                <w:lang w:eastAsia="zh-CN"/>
              </w:rPr>
              <w:t>% Zatwierdzonej kwoty Kontraktowej</w:t>
            </w:r>
          </w:p>
        </w:tc>
      </w:tr>
      <w:tr w:rsidR="00163751" w:rsidRPr="00FA5C8E" w14:paraId="55825862"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66A47F2"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ubezpieczenia od roszczeń osób trzecich</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65716AF"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60E1682"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39D">
              <w:rPr>
                <w:rFonts w:ascii="Times New Roman" w:eastAsia="SimSun" w:hAnsi="Times New Roman" w:cs="Tahoma"/>
                <w:sz w:val="20"/>
                <w:szCs w:val="20"/>
                <w:lang w:eastAsia="zh-CN"/>
              </w:rPr>
              <w:t>500.000 PLN za wypadek niezależnie od ilości zdarzeń</w:t>
            </w:r>
          </w:p>
        </w:tc>
      </w:tr>
      <w:tr w:rsidR="00163751" w:rsidRPr="00FA5C8E" w14:paraId="3861B1C7" w14:textId="77777777" w:rsidTr="006C311D">
        <w:trPr>
          <w:cantSplit/>
          <w:trHeight w:val="635"/>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4859BA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Liczba członków Komisji Rozjemczej</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4B1B076"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20.2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FCB6153"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 lub 3 (ostatecznie liczba ta zostanie wskazana przez Zamawiającego)</w:t>
            </w:r>
          </w:p>
        </w:tc>
      </w:tr>
      <w:tr w:rsidR="00163751" w:rsidRPr="00FA5C8E" w14:paraId="3FD5C189"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6EDE641"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Członkowie Komisji Rozjemczej (jeśli nieustaleni) wyznaczeni przez</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FA6FF9D"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20.3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04A9062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Zamawiający w porozumieniu z Wykonawcą  z  listy arbitrów dostępnej na stronie http://arbitraz-sidir.pl/lista-arbitrow/</w:t>
            </w:r>
          </w:p>
          <w:p w14:paraId="635CB62A"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Lub</w:t>
            </w:r>
          </w:p>
          <w:p w14:paraId="76C5607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Prezes Naczelnej Organizacji Technicznej (NOT), Warszawa, ul. Czackiego 3/5 lub osoba wskazana przez Prezesa</w:t>
            </w:r>
          </w:p>
          <w:p w14:paraId="0D12B51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Lub </w:t>
            </w:r>
          </w:p>
          <w:p w14:paraId="21B8D5C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Inżynier Kontraktu – wyznaczeni przez Inżyniera Rezydenta eksperci zewnętrzni  z zespołu Inżyniera, nie biorący dotychczas udziału w nadzorowaniu przedmiotowego Kontraktu.</w:t>
            </w:r>
          </w:p>
          <w:p w14:paraId="4AEEA25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 przypadku braku porozumienia z Wykonawcą w zakresie wyznaczenia członków KR, decyduje ostatecznie Inżynier Kontraktu o liczbie i właściwych członkach KR.</w:t>
            </w:r>
          </w:p>
        </w:tc>
      </w:tr>
    </w:tbl>
    <w:p w14:paraId="066E82E2"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p>
    <w:p w14:paraId="589FD0F9"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Podpis:.............................................................................................................................</w:t>
      </w:r>
    </w:p>
    <w:p w14:paraId="0620B521"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występujący w charakterze:.................................................................................................</w:t>
      </w:r>
    </w:p>
    <w:p w14:paraId="2FD17035"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należycie upoważniony do podpisania oferty w imieniu i na rzecz:</w:t>
      </w:r>
    </w:p>
    <w:p w14:paraId="10CA6418"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w:t>
      </w:r>
    </w:p>
    <w:p w14:paraId="3F6EA118"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Data: ..............................</w:t>
      </w:r>
    </w:p>
    <w:p w14:paraId="1226EE4A" w14:textId="77777777" w:rsidR="00163751" w:rsidRPr="00FA5C8E" w:rsidRDefault="00163751" w:rsidP="00163751">
      <w:pPr>
        <w:spacing w:after="0" w:line="240" w:lineRule="auto"/>
        <w:rPr>
          <w:rFonts w:ascii="Times New Roman" w:eastAsia="SimSun" w:hAnsi="Times New Roman" w:cs="Times New Roman"/>
          <w:sz w:val="20"/>
          <w:szCs w:val="20"/>
          <w:lang w:eastAsia="zh-CN"/>
        </w:rPr>
        <w:sectPr w:rsidR="00163751" w:rsidRPr="00FA5C8E" w:rsidSect="00483417">
          <w:headerReference w:type="default" r:id="rId25"/>
          <w:footerReference w:type="default" r:id="rId26"/>
          <w:pgSz w:w="11906" w:h="16838"/>
          <w:pgMar w:top="1134" w:right="1417" w:bottom="993" w:left="1417" w:header="0" w:footer="708" w:gutter="0"/>
          <w:cols w:space="708"/>
          <w:formProt w:val="0"/>
        </w:sectPr>
      </w:pPr>
    </w:p>
    <w:p w14:paraId="7A9034D1" w14:textId="77777777" w:rsidR="00163751" w:rsidRPr="00FA5C8E" w:rsidRDefault="00163751" w:rsidP="00163751">
      <w:pPr>
        <w:suppressAutoHyphens/>
        <w:spacing w:after="0" w:line="240" w:lineRule="auto"/>
        <w:ind w:left="540" w:hanging="540"/>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lastRenderedPageBreak/>
        <w:t>Załącznik nr 3 - wzór Wykazu wykonanych robót budowlanych</w:t>
      </w:r>
    </w:p>
    <w:p w14:paraId="09472F03" w14:textId="77777777" w:rsidR="00163751" w:rsidRPr="00FA5C8E" w:rsidRDefault="00163751" w:rsidP="00163751">
      <w:pPr>
        <w:suppressAutoHyphens/>
        <w:spacing w:after="0" w:line="360" w:lineRule="auto"/>
        <w:jc w:val="center"/>
        <w:rPr>
          <w:rFonts w:ascii="Times New Roman" w:eastAsia="SimSun" w:hAnsi="Times New Roman" w:cs="Times New Roman"/>
          <w:b/>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763CC349" wp14:editId="141CAD46">
            <wp:extent cx="5752465" cy="755015"/>
            <wp:effectExtent l="0" t="0" r="635"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0AE34DF3" w14:textId="77777777" w:rsidR="00163751" w:rsidRPr="00FA5C8E" w:rsidRDefault="00163751" w:rsidP="00163751">
      <w:pPr>
        <w:suppressAutoHyphens/>
        <w:spacing w:after="0" w:line="240" w:lineRule="auto"/>
        <w:ind w:left="539" w:hanging="539"/>
        <w:jc w:val="center"/>
        <w:rPr>
          <w:rFonts w:ascii="Times New Roman" w:eastAsia="SimSun" w:hAnsi="Times New Roman" w:cs="Times New Roman"/>
          <w:sz w:val="20"/>
          <w:szCs w:val="20"/>
          <w:lang w:eastAsia="zh-CN"/>
        </w:rPr>
      </w:pPr>
      <w:r w:rsidRPr="00FA5C8E">
        <w:rPr>
          <w:rFonts w:ascii="Times New Roman" w:eastAsia="SimSun" w:hAnsi="Times New Roman" w:cs="Times New Roman"/>
          <w:b/>
          <w:sz w:val="24"/>
          <w:szCs w:val="24"/>
          <w:u w:val="single"/>
          <w:lang w:eastAsia="zh-CN"/>
        </w:rPr>
        <w:t>WYKAZ WYKONANYCH ROBÓT BUDOWLANYCH</w:t>
      </w:r>
    </w:p>
    <w:p w14:paraId="4D321E2C" w14:textId="77777777" w:rsidR="00163751" w:rsidRPr="00FA5C8E" w:rsidRDefault="00163751" w:rsidP="00163751">
      <w:pPr>
        <w:suppressAutoHyphens/>
        <w:spacing w:after="0" w:line="240" w:lineRule="auto"/>
        <w:ind w:left="539" w:hanging="539"/>
        <w:jc w:val="center"/>
        <w:rPr>
          <w:rFonts w:ascii="Times New Roman" w:eastAsia="SimSun" w:hAnsi="Times New Roman" w:cs="Times New Roman"/>
          <w:b/>
          <w:sz w:val="24"/>
          <w:szCs w:val="24"/>
          <w:u w:val="single"/>
          <w:lang w:eastAsia="zh-CN"/>
        </w:rPr>
      </w:pPr>
    </w:p>
    <w:p w14:paraId="16BC4EFC" w14:textId="08C0E635" w:rsidR="00163751" w:rsidRDefault="00163751" w:rsidP="00163751">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 xml:space="preserve">wraz z remontem dróg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57C90A7E" w14:textId="77777777"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I</w:t>
      </w:r>
      <w:r w:rsidRPr="00163751">
        <w:rPr>
          <w:rFonts w:ascii="Times New Roman" w:hAnsi="Times New Roman" w:cs="Times New Roman"/>
          <w:b/>
          <w:bCs/>
          <w:sz w:val="24"/>
          <w:szCs w:val="24"/>
          <w:u w:val="single"/>
        </w:rPr>
        <w:t xml:space="preserve"> (Budowa kanalizacji sanitarnej</w:t>
      </w:r>
      <w:r>
        <w:rPr>
          <w:rFonts w:ascii="Times New Roman" w:hAnsi="Times New Roman" w:cs="Times New Roman"/>
          <w:b/>
          <w:bCs/>
          <w:sz w:val="24"/>
          <w:szCs w:val="24"/>
          <w:u w:val="single"/>
        </w:rPr>
        <w:t xml:space="preserve"> w miejscowości Wielowieś).</w:t>
      </w:r>
    </w:p>
    <w:p w14:paraId="0D847972"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2E33D2CC"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152AA16C" w14:textId="77777777" w:rsidR="00163751" w:rsidRPr="00FA5C8E" w:rsidRDefault="00163751" w:rsidP="00163751">
      <w:pPr>
        <w:suppressAutoHyphens/>
        <w:spacing w:after="0" w:line="360" w:lineRule="auto"/>
        <w:jc w:val="center"/>
        <w:rPr>
          <w:rFonts w:ascii="Arial" w:eastAsia="SimSun" w:hAnsi="Arial" w:cs="Arial"/>
          <w:sz w:val="20"/>
          <w:szCs w:val="20"/>
          <w:lang w:eastAsia="zh-CN"/>
        </w:rPr>
      </w:pPr>
    </w:p>
    <w:tbl>
      <w:tblPr>
        <w:tblW w:w="0" w:type="auto"/>
        <w:tblInd w:w="-290" w:type="dxa"/>
        <w:tblLayout w:type="fixed"/>
        <w:tblCellMar>
          <w:left w:w="70" w:type="dxa"/>
          <w:right w:w="70" w:type="dxa"/>
        </w:tblCellMar>
        <w:tblLook w:val="04A0" w:firstRow="1" w:lastRow="0" w:firstColumn="1" w:lastColumn="0" w:noHBand="0" w:noVBand="1"/>
      </w:tblPr>
      <w:tblGrid>
        <w:gridCol w:w="6840"/>
        <w:gridCol w:w="2880"/>
      </w:tblGrid>
      <w:tr w:rsidR="00163751" w:rsidRPr="00FA5C8E" w14:paraId="71C3C9C9" w14:textId="77777777" w:rsidTr="006C311D">
        <w:tc>
          <w:tcPr>
            <w:tcW w:w="6840" w:type="dxa"/>
          </w:tcPr>
          <w:p w14:paraId="1F7F6063" w14:textId="77777777" w:rsidR="00163751" w:rsidRPr="00FA5C8E" w:rsidRDefault="00163751" w:rsidP="006C311D">
            <w:pPr>
              <w:keepNext/>
              <w:numPr>
                <w:ilvl w:val="5"/>
                <w:numId w:val="0"/>
              </w:numPr>
              <w:tabs>
                <w:tab w:val="num" w:pos="0"/>
              </w:tabs>
              <w:suppressAutoHyphens/>
              <w:snapToGrid w:val="0"/>
              <w:spacing w:after="0" w:line="240" w:lineRule="auto"/>
              <w:ind w:firstLine="290"/>
              <w:outlineLvl w:val="5"/>
              <w:rPr>
                <w:rFonts w:ascii="Times New Roman" w:eastAsia="SimSun" w:hAnsi="Times New Roman" w:cs="Times New Roman"/>
                <w:bCs/>
                <w:sz w:val="24"/>
                <w:szCs w:val="24"/>
                <w:lang w:eastAsia="pl-PL"/>
              </w:rPr>
            </w:pPr>
          </w:p>
        </w:tc>
        <w:tc>
          <w:tcPr>
            <w:tcW w:w="2880" w:type="dxa"/>
          </w:tcPr>
          <w:p w14:paraId="74A1799F" w14:textId="77777777" w:rsidR="00163751" w:rsidRPr="00FA5C8E" w:rsidRDefault="00163751" w:rsidP="006C311D">
            <w:pPr>
              <w:keepNext/>
              <w:numPr>
                <w:ilvl w:val="5"/>
                <w:numId w:val="0"/>
              </w:numPr>
              <w:tabs>
                <w:tab w:val="num" w:pos="0"/>
              </w:tabs>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7F211C20" w14:textId="77777777" w:rsidR="00163751" w:rsidRPr="00FA5C8E" w:rsidRDefault="00163751" w:rsidP="00163751">
      <w:pPr>
        <w:numPr>
          <w:ilvl w:val="2"/>
          <w:numId w:val="40"/>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3440FE6C" w14:textId="77777777" w:rsidR="00163751" w:rsidRPr="00FA5C8E" w:rsidRDefault="00163751" w:rsidP="00163751">
      <w:pPr>
        <w:suppressAutoHyphens/>
        <w:spacing w:after="0" w:line="240" w:lineRule="auto"/>
        <w:ind w:left="426" w:hanging="142"/>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3C6D4662" w14:textId="77777777" w:rsidR="00163751" w:rsidRPr="00FA5C8E" w:rsidRDefault="00163751" w:rsidP="00163751">
      <w:pPr>
        <w:suppressAutoHyphens/>
        <w:spacing w:after="0" w:line="240" w:lineRule="auto"/>
        <w:ind w:left="426" w:hanging="142"/>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4731EC93" w14:textId="77777777" w:rsidR="00163751" w:rsidRPr="00FA5C8E" w:rsidRDefault="00163751" w:rsidP="00163751">
      <w:pPr>
        <w:tabs>
          <w:tab w:val="left" w:pos="240"/>
        </w:tabs>
        <w:suppressAutoHyphens/>
        <w:spacing w:after="0" w:line="240" w:lineRule="auto"/>
        <w:ind w:left="238" w:hanging="238"/>
        <w:jc w:val="right"/>
        <w:rPr>
          <w:rFonts w:ascii="Times New Roman" w:eastAsia="SimSun" w:hAnsi="Times New Roman" w:cs="Times New Roman"/>
          <w:sz w:val="24"/>
          <w:szCs w:val="24"/>
          <w:lang w:eastAsia="zh-CN"/>
        </w:rPr>
      </w:pPr>
    </w:p>
    <w:p w14:paraId="614DAE79" w14:textId="77777777" w:rsidR="00163751" w:rsidRPr="00FA5C8E" w:rsidRDefault="00163751" w:rsidP="00163751">
      <w:pPr>
        <w:numPr>
          <w:ilvl w:val="2"/>
          <w:numId w:val="40"/>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7C2B4772" w14:textId="77777777" w:rsidR="00163751" w:rsidRPr="00FA5C8E" w:rsidRDefault="00163751" w:rsidP="00163751">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163751" w:rsidRPr="00FA5C8E" w14:paraId="09FA95C7" w14:textId="77777777" w:rsidTr="006C311D">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2360EB68"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5833CC85"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5639FF0E"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Adres(y) Wykonawcy(ów)</w:t>
            </w:r>
          </w:p>
        </w:tc>
      </w:tr>
      <w:tr w:rsidR="00163751" w:rsidRPr="00FA5C8E" w14:paraId="771C4151" w14:textId="77777777" w:rsidTr="006C311D">
        <w:trPr>
          <w:trHeight w:val="382"/>
          <w:jc w:val="center"/>
        </w:trPr>
        <w:tc>
          <w:tcPr>
            <w:tcW w:w="922" w:type="dxa"/>
            <w:tcBorders>
              <w:top w:val="double" w:sz="4" w:space="0" w:color="000000"/>
              <w:left w:val="single" w:sz="12" w:space="0" w:color="000000"/>
              <w:bottom w:val="single" w:sz="12" w:space="0" w:color="000000"/>
              <w:right w:val="nil"/>
            </w:tcBorders>
          </w:tcPr>
          <w:p w14:paraId="6D50B707"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4536" w:type="dxa"/>
            <w:tcBorders>
              <w:top w:val="double" w:sz="4" w:space="0" w:color="000000"/>
              <w:left w:val="single" w:sz="4" w:space="0" w:color="000000"/>
              <w:bottom w:val="single" w:sz="12" w:space="0" w:color="000000"/>
              <w:right w:val="nil"/>
            </w:tcBorders>
          </w:tcPr>
          <w:p w14:paraId="4C8A692D"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74F1B0E5"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r>
    </w:tbl>
    <w:p w14:paraId="1202B1A5"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0C65CC1B" w14:textId="77777777" w:rsidR="00163751" w:rsidRPr="00FA5C8E" w:rsidRDefault="00163751" w:rsidP="00163751">
      <w:pPr>
        <w:suppressAutoHyphens/>
        <w:spacing w:after="0" w:line="240" w:lineRule="auto"/>
        <w:jc w:val="center"/>
        <w:rPr>
          <w:rFonts w:ascii="Times New Roman" w:eastAsia="SimSun" w:hAnsi="Times New Roman" w:cs="Times New Roman"/>
          <w:b/>
          <w:sz w:val="24"/>
          <w:szCs w:val="24"/>
          <w:lang w:eastAsia="pl-PL"/>
        </w:rPr>
      </w:pPr>
      <w:r w:rsidRPr="00FA5C8E">
        <w:rPr>
          <w:rFonts w:ascii="Times New Roman" w:eastAsia="SimSun" w:hAnsi="Times New Roman" w:cs="Times New Roman"/>
          <w:b/>
          <w:sz w:val="24"/>
          <w:szCs w:val="24"/>
          <w:lang w:eastAsia="pl-PL"/>
        </w:rPr>
        <w:t>Oświadczam(y), że:</w:t>
      </w:r>
    </w:p>
    <w:p w14:paraId="3853CE06" w14:textId="77777777" w:rsidR="00163751" w:rsidRDefault="00163751" w:rsidP="00163751">
      <w:pPr>
        <w:suppressAutoHyphens/>
        <w:spacing w:after="0" w:line="240" w:lineRule="auto"/>
        <w:jc w:val="both"/>
        <w:rPr>
          <w:rFonts w:ascii="Times New Roman" w:eastAsia="SimSun" w:hAnsi="Times New Roman" w:cs="Times New Roman"/>
          <w:b/>
          <w:i/>
          <w:sz w:val="24"/>
          <w:szCs w:val="24"/>
          <w:lang w:eastAsia="zh-CN"/>
        </w:rPr>
      </w:pPr>
      <w:r w:rsidRPr="00FA5C8E">
        <w:rPr>
          <w:rFonts w:ascii="Times New Roman" w:eastAsia="SimSun" w:hAnsi="Times New Roman" w:cs="Times New Roman"/>
          <w:sz w:val="24"/>
          <w:szCs w:val="24"/>
          <w:lang w:eastAsia="zh-CN"/>
        </w:rPr>
        <w:t xml:space="preserve">Wykonałem (wykonaliśmy) następujące  roboty budowlane w okresie ostatnich </w:t>
      </w:r>
      <w:r w:rsidRPr="00FA5C8E">
        <w:rPr>
          <w:rFonts w:ascii="Times New Roman" w:eastAsia="SimSun" w:hAnsi="Times New Roman" w:cs="Times New Roman"/>
          <w:b/>
          <w:bCs/>
          <w:sz w:val="24"/>
          <w:szCs w:val="24"/>
          <w:lang w:eastAsia="zh-CN"/>
        </w:rPr>
        <w:t xml:space="preserve">pięciu latach </w:t>
      </w:r>
      <w:r w:rsidRPr="00FA5C8E">
        <w:rPr>
          <w:rFonts w:ascii="Times New Roman" w:eastAsia="SimSun" w:hAnsi="Times New Roman" w:cs="Times New Roman"/>
          <w:bCs/>
          <w:sz w:val="24"/>
          <w:szCs w:val="24"/>
          <w:lang w:eastAsia="zh-CN"/>
        </w:rPr>
        <w:t>przed terminem składania ofert</w:t>
      </w:r>
      <w:r w:rsidRPr="00FA5C8E">
        <w:rPr>
          <w:rFonts w:ascii="Times New Roman" w:eastAsia="SimSun" w:hAnsi="Times New Roman" w:cs="Times New Roman"/>
          <w:b/>
          <w:i/>
          <w:sz w:val="24"/>
          <w:szCs w:val="24"/>
          <w:lang w:eastAsia="zh-CN"/>
        </w:rPr>
        <w:t>:</w:t>
      </w:r>
    </w:p>
    <w:tbl>
      <w:tblPr>
        <w:tblW w:w="9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39"/>
        <w:gridCol w:w="1260"/>
        <w:gridCol w:w="1080"/>
        <w:gridCol w:w="1231"/>
        <w:gridCol w:w="1469"/>
        <w:gridCol w:w="1440"/>
        <w:gridCol w:w="1344"/>
        <w:gridCol w:w="1417"/>
      </w:tblGrid>
      <w:tr w:rsidR="00163751" w:rsidRPr="00092CAC" w14:paraId="24D09B74" w14:textId="77777777" w:rsidTr="006C311D">
        <w:trPr>
          <w:cantSplit/>
          <w:trHeight w:val="362"/>
          <w:jc w:val="center"/>
        </w:trPr>
        <w:tc>
          <w:tcPr>
            <w:tcW w:w="539" w:type="dxa"/>
            <w:vMerge w:val="restart"/>
            <w:tcBorders>
              <w:top w:val="single" w:sz="12" w:space="0" w:color="auto"/>
              <w:left w:val="single" w:sz="12" w:space="0" w:color="auto"/>
              <w:bottom w:val="single" w:sz="6" w:space="0" w:color="auto"/>
              <w:right w:val="single" w:sz="6" w:space="0" w:color="auto"/>
            </w:tcBorders>
            <w:vAlign w:val="center"/>
            <w:hideMark/>
          </w:tcPr>
          <w:p w14:paraId="02138816"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L.p.</w:t>
            </w:r>
          </w:p>
        </w:tc>
        <w:tc>
          <w:tcPr>
            <w:tcW w:w="1260" w:type="dxa"/>
            <w:vMerge w:val="restart"/>
            <w:tcBorders>
              <w:top w:val="single" w:sz="12" w:space="0" w:color="auto"/>
              <w:left w:val="single" w:sz="6" w:space="0" w:color="auto"/>
              <w:bottom w:val="single" w:sz="6" w:space="0" w:color="auto"/>
              <w:right w:val="single" w:sz="6" w:space="0" w:color="auto"/>
            </w:tcBorders>
            <w:vAlign w:val="center"/>
            <w:hideMark/>
          </w:tcPr>
          <w:p w14:paraId="4258678B"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Nazwa kontraktu</w:t>
            </w:r>
          </w:p>
        </w:tc>
        <w:tc>
          <w:tcPr>
            <w:tcW w:w="1080" w:type="dxa"/>
            <w:vMerge w:val="restart"/>
            <w:tcBorders>
              <w:top w:val="single" w:sz="12" w:space="0" w:color="auto"/>
              <w:left w:val="single" w:sz="6" w:space="0" w:color="auto"/>
              <w:bottom w:val="single" w:sz="6" w:space="0" w:color="auto"/>
              <w:right w:val="single" w:sz="6" w:space="0" w:color="auto"/>
            </w:tcBorders>
            <w:vAlign w:val="center"/>
            <w:hideMark/>
          </w:tcPr>
          <w:p w14:paraId="54891823"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Wartość</w:t>
            </w:r>
          </w:p>
          <w:p w14:paraId="2A6FE2FD"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 PLN</w:t>
            </w:r>
          </w:p>
        </w:tc>
        <w:tc>
          <w:tcPr>
            <w:tcW w:w="1231" w:type="dxa"/>
            <w:vMerge w:val="restart"/>
            <w:tcBorders>
              <w:top w:val="single" w:sz="12" w:space="0" w:color="auto"/>
              <w:left w:val="single" w:sz="6" w:space="0" w:color="auto"/>
              <w:bottom w:val="single" w:sz="6" w:space="0" w:color="auto"/>
              <w:right w:val="single" w:sz="4" w:space="0" w:color="auto"/>
            </w:tcBorders>
            <w:vAlign w:val="center"/>
            <w:hideMark/>
          </w:tcPr>
          <w:p w14:paraId="2163C972"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 xml:space="preserve">Przedmiot </w:t>
            </w:r>
          </w:p>
        </w:tc>
        <w:tc>
          <w:tcPr>
            <w:tcW w:w="2909"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0C33E379" w14:textId="77777777" w:rsidR="00163751" w:rsidRPr="00092CAC" w:rsidRDefault="00163751" w:rsidP="006C311D">
            <w:pPr>
              <w:spacing w:after="0" w:line="240" w:lineRule="auto"/>
              <w:jc w:val="center"/>
              <w:rPr>
                <w:rFonts w:ascii="Times New Roman" w:eastAsia="Times New Roman" w:hAnsi="Times New Roman" w:cs="Times New Roman"/>
                <w:color w:val="000000"/>
                <w:sz w:val="20"/>
                <w:szCs w:val="20"/>
                <w:lang w:eastAsia="pl-PL"/>
              </w:rPr>
            </w:pPr>
            <w:r w:rsidRPr="00092CAC">
              <w:rPr>
                <w:rFonts w:ascii="Times New Roman" w:eastAsia="Times New Roman" w:hAnsi="Times New Roman" w:cs="Times New Roman"/>
                <w:color w:val="000000"/>
                <w:sz w:val="20"/>
                <w:szCs w:val="20"/>
                <w:lang w:eastAsia="pl-PL"/>
              </w:rPr>
              <w:t>Data wykonania</w:t>
            </w:r>
          </w:p>
        </w:tc>
        <w:tc>
          <w:tcPr>
            <w:tcW w:w="1344" w:type="dxa"/>
            <w:vMerge w:val="restart"/>
            <w:tcBorders>
              <w:top w:val="single" w:sz="12" w:space="0" w:color="auto"/>
              <w:left w:val="single" w:sz="4" w:space="0" w:color="auto"/>
              <w:bottom w:val="single" w:sz="6" w:space="0" w:color="auto"/>
              <w:right w:val="single" w:sz="4" w:space="0" w:color="auto"/>
            </w:tcBorders>
            <w:vAlign w:val="center"/>
            <w:hideMark/>
          </w:tcPr>
          <w:p w14:paraId="3DAA5041" w14:textId="77777777" w:rsidR="00163751" w:rsidRPr="00092CAC" w:rsidRDefault="00163751" w:rsidP="006C311D">
            <w:pPr>
              <w:spacing w:after="0" w:line="240" w:lineRule="auto"/>
              <w:jc w:val="center"/>
              <w:rPr>
                <w:rFonts w:ascii="Times New Roman" w:eastAsia="Times New Roman" w:hAnsi="Times New Roman" w:cs="Times New Roman"/>
                <w:color w:val="000000"/>
                <w:sz w:val="20"/>
                <w:szCs w:val="20"/>
                <w:lang w:eastAsia="pl-PL"/>
              </w:rPr>
            </w:pPr>
            <w:r w:rsidRPr="00092CAC">
              <w:rPr>
                <w:rFonts w:ascii="Times New Roman" w:eastAsia="Times New Roman" w:hAnsi="Times New Roman" w:cs="Times New Roman"/>
                <w:color w:val="000000"/>
                <w:sz w:val="20"/>
                <w:szCs w:val="20"/>
                <w:lang w:eastAsia="pl-PL"/>
              </w:rPr>
              <w:t>Zamawiający  (nazwa, adres, nr telefonu do kontaktu)</w:t>
            </w:r>
          </w:p>
        </w:tc>
        <w:tc>
          <w:tcPr>
            <w:tcW w:w="1417" w:type="dxa"/>
            <w:vMerge w:val="restart"/>
            <w:tcBorders>
              <w:top w:val="single" w:sz="12" w:space="0" w:color="auto"/>
              <w:left w:val="single" w:sz="4" w:space="0" w:color="auto"/>
              <w:bottom w:val="single" w:sz="6" w:space="0" w:color="auto"/>
              <w:right w:val="single" w:sz="4" w:space="0" w:color="auto"/>
            </w:tcBorders>
            <w:vAlign w:val="center"/>
            <w:hideMark/>
          </w:tcPr>
          <w:p w14:paraId="49D5A966"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Nazwa Wykonawcy</w:t>
            </w:r>
          </w:p>
        </w:tc>
      </w:tr>
      <w:tr w:rsidR="00163751" w:rsidRPr="00092CAC" w14:paraId="6F9A19DB" w14:textId="77777777" w:rsidTr="006C311D">
        <w:trPr>
          <w:cantSplit/>
          <w:trHeight w:val="379"/>
          <w:jc w:val="center"/>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71E86C1B"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14:paraId="7C884622"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14:paraId="12F79026"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31" w:type="dxa"/>
            <w:vMerge/>
            <w:tcBorders>
              <w:top w:val="single" w:sz="12" w:space="0" w:color="auto"/>
              <w:left w:val="single" w:sz="6" w:space="0" w:color="auto"/>
              <w:bottom w:val="single" w:sz="6" w:space="0" w:color="auto"/>
              <w:right w:val="single" w:sz="4" w:space="0" w:color="auto"/>
            </w:tcBorders>
            <w:vAlign w:val="center"/>
            <w:hideMark/>
          </w:tcPr>
          <w:p w14:paraId="3E61B6C8"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2909" w:type="dxa"/>
            <w:gridSpan w:val="2"/>
            <w:vMerge/>
            <w:tcBorders>
              <w:top w:val="single" w:sz="12" w:space="0" w:color="auto"/>
              <w:left w:val="single" w:sz="4" w:space="0" w:color="auto"/>
              <w:bottom w:val="single" w:sz="4" w:space="0" w:color="auto"/>
              <w:right w:val="single" w:sz="4" w:space="0" w:color="auto"/>
            </w:tcBorders>
            <w:vAlign w:val="center"/>
            <w:hideMark/>
          </w:tcPr>
          <w:p w14:paraId="45ADDA3E"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344" w:type="dxa"/>
            <w:vMerge/>
            <w:tcBorders>
              <w:top w:val="single" w:sz="12" w:space="0" w:color="auto"/>
              <w:left w:val="single" w:sz="4" w:space="0" w:color="auto"/>
              <w:bottom w:val="single" w:sz="6" w:space="0" w:color="auto"/>
              <w:right w:val="single" w:sz="4" w:space="0" w:color="auto"/>
            </w:tcBorders>
            <w:vAlign w:val="center"/>
            <w:hideMark/>
          </w:tcPr>
          <w:p w14:paraId="399A5038"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417" w:type="dxa"/>
            <w:vMerge/>
            <w:tcBorders>
              <w:top w:val="single" w:sz="12" w:space="0" w:color="auto"/>
              <w:left w:val="single" w:sz="4" w:space="0" w:color="auto"/>
              <w:bottom w:val="single" w:sz="6" w:space="0" w:color="auto"/>
              <w:right w:val="single" w:sz="4" w:space="0" w:color="auto"/>
            </w:tcBorders>
            <w:vAlign w:val="center"/>
            <w:hideMark/>
          </w:tcPr>
          <w:p w14:paraId="70044A0F"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r>
      <w:tr w:rsidR="00163751" w:rsidRPr="00092CAC" w14:paraId="60EA6C7F" w14:textId="77777777" w:rsidTr="006C311D">
        <w:trPr>
          <w:cantSplit/>
          <w:trHeight w:val="547"/>
          <w:jc w:val="center"/>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05DEE2DE"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14:paraId="52B21F50"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14:paraId="1668108A"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31" w:type="dxa"/>
            <w:vMerge/>
            <w:tcBorders>
              <w:top w:val="single" w:sz="12" w:space="0" w:color="auto"/>
              <w:left w:val="single" w:sz="6" w:space="0" w:color="auto"/>
              <w:bottom w:val="single" w:sz="6" w:space="0" w:color="auto"/>
              <w:right w:val="single" w:sz="4" w:space="0" w:color="auto"/>
            </w:tcBorders>
            <w:vAlign w:val="center"/>
            <w:hideMark/>
          </w:tcPr>
          <w:p w14:paraId="314F34C2"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469" w:type="dxa"/>
            <w:tcBorders>
              <w:top w:val="single" w:sz="4" w:space="0" w:color="auto"/>
              <w:left w:val="single" w:sz="4" w:space="0" w:color="auto"/>
              <w:bottom w:val="single" w:sz="6" w:space="0" w:color="auto"/>
              <w:right w:val="single" w:sz="4" w:space="0" w:color="auto"/>
            </w:tcBorders>
            <w:vAlign w:val="center"/>
            <w:hideMark/>
          </w:tcPr>
          <w:p w14:paraId="46A7B9E9"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początek (data)</w:t>
            </w:r>
          </w:p>
        </w:tc>
        <w:tc>
          <w:tcPr>
            <w:tcW w:w="1440" w:type="dxa"/>
            <w:tcBorders>
              <w:top w:val="single" w:sz="4" w:space="0" w:color="auto"/>
              <w:left w:val="single" w:sz="4" w:space="0" w:color="auto"/>
              <w:bottom w:val="single" w:sz="6" w:space="0" w:color="auto"/>
              <w:right w:val="single" w:sz="4" w:space="0" w:color="auto"/>
            </w:tcBorders>
            <w:vAlign w:val="center"/>
            <w:hideMark/>
          </w:tcPr>
          <w:p w14:paraId="2B940BC5"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zakończenie (data)</w:t>
            </w:r>
          </w:p>
        </w:tc>
        <w:tc>
          <w:tcPr>
            <w:tcW w:w="1344" w:type="dxa"/>
            <w:vMerge/>
            <w:tcBorders>
              <w:top w:val="single" w:sz="12" w:space="0" w:color="auto"/>
              <w:left w:val="single" w:sz="4" w:space="0" w:color="auto"/>
              <w:bottom w:val="single" w:sz="6" w:space="0" w:color="auto"/>
              <w:right w:val="single" w:sz="4" w:space="0" w:color="auto"/>
            </w:tcBorders>
            <w:vAlign w:val="center"/>
            <w:hideMark/>
          </w:tcPr>
          <w:p w14:paraId="69943C29"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417" w:type="dxa"/>
            <w:vMerge/>
            <w:tcBorders>
              <w:top w:val="single" w:sz="12" w:space="0" w:color="auto"/>
              <w:left w:val="single" w:sz="4" w:space="0" w:color="auto"/>
              <w:bottom w:val="single" w:sz="6" w:space="0" w:color="auto"/>
              <w:right w:val="single" w:sz="4" w:space="0" w:color="auto"/>
            </w:tcBorders>
            <w:vAlign w:val="center"/>
            <w:hideMark/>
          </w:tcPr>
          <w:p w14:paraId="76D4E88D"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r>
      <w:tr w:rsidR="00163751" w:rsidRPr="00092CAC" w14:paraId="1E9B1A5B" w14:textId="77777777" w:rsidTr="006C311D">
        <w:trPr>
          <w:cantSplit/>
          <w:jc w:val="center"/>
        </w:trPr>
        <w:tc>
          <w:tcPr>
            <w:tcW w:w="539" w:type="dxa"/>
            <w:tcBorders>
              <w:top w:val="single" w:sz="6" w:space="0" w:color="auto"/>
              <w:left w:val="single" w:sz="12" w:space="0" w:color="auto"/>
              <w:bottom w:val="single" w:sz="6" w:space="0" w:color="auto"/>
              <w:right w:val="single" w:sz="6" w:space="0" w:color="auto"/>
            </w:tcBorders>
          </w:tcPr>
          <w:p w14:paraId="1C5126F8"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1.</w:t>
            </w:r>
          </w:p>
        </w:tc>
        <w:tc>
          <w:tcPr>
            <w:tcW w:w="1260" w:type="dxa"/>
            <w:tcBorders>
              <w:top w:val="single" w:sz="6" w:space="0" w:color="auto"/>
              <w:left w:val="single" w:sz="6" w:space="0" w:color="auto"/>
              <w:bottom w:val="single" w:sz="6" w:space="0" w:color="auto"/>
              <w:right w:val="single" w:sz="6" w:space="0" w:color="auto"/>
            </w:tcBorders>
          </w:tcPr>
          <w:p w14:paraId="7050C1F8"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16"/>
                <w:szCs w:val="16"/>
                <w:lang w:eastAsia="pl-PL"/>
              </w:rPr>
            </w:pPr>
            <w:r w:rsidRPr="00092CAC">
              <w:rPr>
                <w:rFonts w:ascii="Times New Roman" w:eastAsia="Tahoma" w:hAnsi="Times New Roman" w:cs="Times New Roman"/>
                <w:color w:val="000000"/>
                <w:sz w:val="16"/>
                <w:szCs w:val="16"/>
                <w:lang w:eastAsia="pl-PL"/>
              </w:rPr>
              <w:t>nazwa zadania:</w:t>
            </w:r>
          </w:p>
          <w:p w14:paraId="652E4B0A"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t>
            </w:r>
          </w:p>
          <w:p w14:paraId="3C01B9E4"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16"/>
                <w:szCs w:val="16"/>
                <w:lang w:eastAsia="pl-PL"/>
              </w:rPr>
            </w:pPr>
            <w:r w:rsidRPr="00092CAC">
              <w:rPr>
                <w:rFonts w:ascii="Times New Roman" w:eastAsia="Tahoma" w:hAnsi="Times New Roman" w:cs="Times New Roman"/>
                <w:color w:val="000000"/>
                <w:sz w:val="16"/>
                <w:szCs w:val="16"/>
                <w:lang w:eastAsia="pl-PL"/>
              </w:rPr>
              <w:t>adres inwestycji:</w:t>
            </w:r>
          </w:p>
          <w:p w14:paraId="294531F4"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t>
            </w:r>
          </w:p>
        </w:tc>
        <w:tc>
          <w:tcPr>
            <w:tcW w:w="1080" w:type="dxa"/>
            <w:tcBorders>
              <w:top w:val="single" w:sz="6" w:space="0" w:color="auto"/>
              <w:left w:val="single" w:sz="6" w:space="0" w:color="auto"/>
              <w:bottom w:val="single" w:sz="6" w:space="0" w:color="auto"/>
              <w:right w:val="single" w:sz="6" w:space="0" w:color="auto"/>
            </w:tcBorders>
          </w:tcPr>
          <w:p w14:paraId="5E9A141D"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31" w:type="dxa"/>
            <w:tcBorders>
              <w:top w:val="single" w:sz="6" w:space="0" w:color="auto"/>
              <w:left w:val="single" w:sz="6" w:space="0" w:color="auto"/>
              <w:bottom w:val="single" w:sz="6" w:space="0" w:color="auto"/>
              <w:right w:val="single" w:sz="4" w:space="0" w:color="auto"/>
            </w:tcBorders>
          </w:tcPr>
          <w:p w14:paraId="58027865" w14:textId="77777777" w:rsidR="00163751" w:rsidRPr="00092CAC" w:rsidRDefault="00163751" w:rsidP="006C311D">
            <w:pPr>
              <w:widowControl w:val="0"/>
              <w:pBdr>
                <w:top w:val="nil"/>
                <w:left w:val="nil"/>
                <w:bottom w:val="nil"/>
                <w:right w:val="nil"/>
                <w:between w:val="nil"/>
              </w:pBdr>
              <w:suppressAutoHyphens/>
              <w:autoSpaceDE w:val="0"/>
              <w:snapToGrid w:val="0"/>
              <w:spacing w:after="0" w:line="240" w:lineRule="auto"/>
              <w:jc w:val="both"/>
              <w:rPr>
                <w:rFonts w:ascii="Times New Roman" w:eastAsia="Tahoma" w:hAnsi="Times New Roman" w:cs="Times New Roman"/>
                <w:color w:val="000000"/>
                <w:sz w:val="16"/>
                <w:szCs w:val="16"/>
                <w:lang w:eastAsia="pl-PL"/>
              </w:rPr>
            </w:pPr>
          </w:p>
        </w:tc>
        <w:tc>
          <w:tcPr>
            <w:tcW w:w="1469" w:type="dxa"/>
            <w:tcBorders>
              <w:top w:val="single" w:sz="6" w:space="0" w:color="auto"/>
              <w:left w:val="single" w:sz="4" w:space="0" w:color="auto"/>
              <w:bottom w:val="single" w:sz="6" w:space="0" w:color="auto"/>
              <w:right w:val="single" w:sz="4" w:space="0" w:color="auto"/>
            </w:tcBorders>
          </w:tcPr>
          <w:p w14:paraId="71D1AF0D"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40" w:type="dxa"/>
            <w:tcBorders>
              <w:top w:val="single" w:sz="6" w:space="0" w:color="auto"/>
              <w:left w:val="single" w:sz="4" w:space="0" w:color="auto"/>
              <w:bottom w:val="single" w:sz="6" w:space="0" w:color="auto"/>
              <w:right w:val="single" w:sz="4" w:space="0" w:color="auto"/>
            </w:tcBorders>
          </w:tcPr>
          <w:p w14:paraId="1435894D"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344" w:type="dxa"/>
            <w:tcBorders>
              <w:top w:val="single" w:sz="6" w:space="0" w:color="auto"/>
              <w:left w:val="single" w:sz="4" w:space="0" w:color="auto"/>
              <w:bottom w:val="single" w:sz="6" w:space="0" w:color="auto"/>
              <w:right w:val="single" w:sz="4" w:space="0" w:color="auto"/>
            </w:tcBorders>
          </w:tcPr>
          <w:p w14:paraId="64E100F3"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17" w:type="dxa"/>
            <w:tcBorders>
              <w:top w:val="single" w:sz="6" w:space="0" w:color="auto"/>
              <w:left w:val="single" w:sz="4" w:space="0" w:color="auto"/>
              <w:bottom w:val="single" w:sz="6" w:space="0" w:color="auto"/>
              <w:right w:val="single" w:sz="4" w:space="0" w:color="auto"/>
            </w:tcBorders>
          </w:tcPr>
          <w:p w14:paraId="26EE4A0A"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r>
      <w:tr w:rsidR="00163751" w:rsidRPr="00092CAC" w14:paraId="7BAE2CA0" w14:textId="77777777" w:rsidTr="006C311D">
        <w:trPr>
          <w:cantSplit/>
          <w:jc w:val="center"/>
        </w:trPr>
        <w:tc>
          <w:tcPr>
            <w:tcW w:w="539" w:type="dxa"/>
            <w:tcBorders>
              <w:top w:val="single" w:sz="6" w:space="0" w:color="auto"/>
              <w:left w:val="single" w:sz="12" w:space="0" w:color="auto"/>
              <w:bottom w:val="single" w:sz="12" w:space="0" w:color="auto"/>
              <w:right w:val="single" w:sz="6" w:space="0" w:color="auto"/>
            </w:tcBorders>
          </w:tcPr>
          <w:p w14:paraId="3F4EDBCB"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60" w:type="dxa"/>
            <w:tcBorders>
              <w:top w:val="single" w:sz="6" w:space="0" w:color="auto"/>
              <w:left w:val="single" w:sz="6" w:space="0" w:color="auto"/>
              <w:bottom w:val="single" w:sz="12" w:space="0" w:color="auto"/>
              <w:right w:val="single" w:sz="6" w:space="0" w:color="auto"/>
            </w:tcBorders>
          </w:tcPr>
          <w:p w14:paraId="4F52C034"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080" w:type="dxa"/>
            <w:tcBorders>
              <w:top w:val="single" w:sz="6" w:space="0" w:color="auto"/>
              <w:left w:val="single" w:sz="6" w:space="0" w:color="auto"/>
              <w:bottom w:val="single" w:sz="12" w:space="0" w:color="auto"/>
              <w:right w:val="single" w:sz="6" w:space="0" w:color="auto"/>
            </w:tcBorders>
          </w:tcPr>
          <w:p w14:paraId="34A47357"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31" w:type="dxa"/>
            <w:tcBorders>
              <w:top w:val="single" w:sz="6" w:space="0" w:color="auto"/>
              <w:left w:val="single" w:sz="6" w:space="0" w:color="auto"/>
              <w:bottom w:val="single" w:sz="12" w:space="0" w:color="auto"/>
              <w:right w:val="single" w:sz="4" w:space="0" w:color="auto"/>
            </w:tcBorders>
          </w:tcPr>
          <w:p w14:paraId="23E9B264"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69" w:type="dxa"/>
            <w:tcBorders>
              <w:top w:val="single" w:sz="6" w:space="0" w:color="auto"/>
              <w:left w:val="single" w:sz="4" w:space="0" w:color="auto"/>
              <w:bottom w:val="single" w:sz="12" w:space="0" w:color="auto"/>
              <w:right w:val="single" w:sz="4" w:space="0" w:color="auto"/>
            </w:tcBorders>
          </w:tcPr>
          <w:p w14:paraId="576D5B60"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40" w:type="dxa"/>
            <w:tcBorders>
              <w:top w:val="single" w:sz="6" w:space="0" w:color="auto"/>
              <w:left w:val="single" w:sz="4" w:space="0" w:color="auto"/>
              <w:bottom w:val="single" w:sz="12" w:space="0" w:color="auto"/>
              <w:right w:val="single" w:sz="4" w:space="0" w:color="auto"/>
            </w:tcBorders>
          </w:tcPr>
          <w:p w14:paraId="195762CB"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344" w:type="dxa"/>
            <w:tcBorders>
              <w:top w:val="single" w:sz="6" w:space="0" w:color="auto"/>
              <w:left w:val="single" w:sz="4" w:space="0" w:color="auto"/>
              <w:bottom w:val="single" w:sz="12" w:space="0" w:color="auto"/>
              <w:right w:val="single" w:sz="4" w:space="0" w:color="auto"/>
            </w:tcBorders>
          </w:tcPr>
          <w:p w14:paraId="4875D552"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17" w:type="dxa"/>
            <w:tcBorders>
              <w:top w:val="single" w:sz="6" w:space="0" w:color="auto"/>
              <w:left w:val="single" w:sz="4" w:space="0" w:color="auto"/>
              <w:bottom w:val="single" w:sz="12" w:space="0" w:color="auto"/>
              <w:right w:val="single" w:sz="4" w:space="0" w:color="auto"/>
            </w:tcBorders>
          </w:tcPr>
          <w:p w14:paraId="6B8580E1"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r>
    </w:tbl>
    <w:p w14:paraId="63F2DDC0"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7731F0AE" w14:textId="77777777" w:rsidR="00163751" w:rsidRPr="00FA5C8E" w:rsidRDefault="00163751" w:rsidP="00163751">
      <w:pPr>
        <w:suppressAutoHyphens/>
        <w:spacing w:after="0" w:line="240" w:lineRule="auto"/>
        <w:jc w:val="both"/>
        <w:rPr>
          <w:rFonts w:ascii="Times New Roman" w:eastAsia="SimSun" w:hAnsi="Times New Roman" w:cs="Times New Roman"/>
          <w:b/>
          <w:i/>
          <w:sz w:val="24"/>
          <w:szCs w:val="24"/>
          <w:vertAlign w:val="superscript"/>
          <w:lang w:eastAsia="zh-CN"/>
        </w:rPr>
      </w:pPr>
    </w:p>
    <w:p w14:paraId="51EB2C8F" w14:textId="77777777" w:rsidR="00163751" w:rsidRPr="00FA5C8E" w:rsidRDefault="00163751" w:rsidP="00163751">
      <w:pPr>
        <w:suppressAutoHyphens/>
        <w:spacing w:after="0" w:line="240" w:lineRule="auto"/>
        <w:jc w:val="both"/>
        <w:rPr>
          <w:rFonts w:ascii="Times New Roman" w:eastAsia="SimSun" w:hAnsi="Times New Roman" w:cs="Times New Roman"/>
          <w:bCs/>
          <w:iCs/>
          <w:sz w:val="20"/>
          <w:szCs w:val="20"/>
          <w:lang w:eastAsia="zh-CN"/>
        </w:rPr>
      </w:pPr>
      <w:r w:rsidRPr="00FA5C8E">
        <w:rPr>
          <w:rFonts w:ascii="Times New Roman" w:eastAsia="SimSun" w:hAnsi="Times New Roman" w:cs="Times New Roman"/>
          <w:bCs/>
          <w:iCs/>
          <w:sz w:val="20"/>
          <w:szCs w:val="20"/>
          <w:lang w:eastAsia="zh-CN"/>
        </w:rPr>
        <w:t xml:space="preserve">Przez </w:t>
      </w:r>
      <w:r>
        <w:rPr>
          <w:rFonts w:ascii="Times New Roman" w:eastAsia="SimSun" w:hAnsi="Times New Roman" w:cs="Times New Roman"/>
          <w:bCs/>
          <w:iCs/>
          <w:sz w:val="20"/>
          <w:szCs w:val="20"/>
          <w:lang w:eastAsia="zh-CN"/>
        </w:rPr>
        <w:t>przedmiot</w:t>
      </w:r>
      <w:r w:rsidRPr="00FA5C8E">
        <w:rPr>
          <w:rFonts w:ascii="Times New Roman" w:eastAsia="SimSun" w:hAnsi="Times New Roman" w:cs="Times New Roman"/>
          <w:bCs/>
          <w:iCs/>
          <w:sz w:val="20"/>
          <w:szCs w:val="20"/>
          <w:lang w:eastAsia="zh-CN"/>
        </w:rPr>
        <w:t xml:space="preserve"> wykonanych robót budowlanych, Zamawiający rozumie określenie, czego dotyczyło dane zamówienie (opisane w sposób umożliwiający jednoznaczne stwierdzenie, czy dana robota budowlana potwierdza spełnienie przez Wykonawcę opisanego, przez Zamawiającego, warunku udziału w postępowaniu).</w:t>
      </w:r>
    </w:p>
    <w:p w14:paraId="461952C6" w14:textId="77777777" w:rsidR="00163751" w:rsidRPr="00FA5C8E" w:rsidRDefault="00163751" w:rsidP="00163751">
      <w:pPr>
        <w:shd w:val="clear" w:color="auto" w:fill="FFFFFF"/>
        <w:tabs>
          <w:tab w:val="left" w:pos="851"/>
        </w:tabs>
        <w:suppressAutoHyphens/>
        <w:spacing w:after="0" w:line="240" w:lineRule="auto"/>
        <w:jc w:val="both"/>
        <w:rPr>
          <w:rFonts w:ascii="Times New Roman" w:eastAsia="SimSun" w:hAnsi="Times New Roman" w:cs="Times New Roman"/>
          <w:b/>
          <w:i/>
          <w:sz w:val="20"/>
          <w:szCs w:val="20"/>
          <w:lang w:eastAsia="zh-CN"/>
        </w:rPr>
      </w:pPr>
    </w:p>
    <w:p w14:paraId="54895430" w14:textId="77777777" w:rsidR="00163751" w:rsidRPr="00FA5C8E" w:rsidRDefault="00163751" w:rsidP="00163751">
      <w:pPr>
        <w:shd w:val="clear" w:color="auto" w:fill="FFFFFF"/>
        <w:tabs>
          <w:tab w:val="left" w:pos="851"/>
        </w:tabs>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Dowodami określającymi czy roboty zostały wykonane zgodnie z przepisami prawa budowlanego prawidłowo ukończone są:</w:t>
      </w:r>
    </w:p>
    <w:p w14:paraId="336FA29C" w14:textId="77777777" w:rsidR="00163751" w:rsidRPr="00FA5C8E" w:rsidRDefault="00163751" w:rsidP="00163751">
      <w:pPr>
        <w:shd w:val="clear" w:color="auto" w:fill="FFFFFF"/>
        <w:tabs>
          <w:tab w:val="left" w:pos="284"/>
        </w:tabs>
        <w:suppressAutoHyphens/>
        <w:spacing w:after="0" w:line="240" w:lineRule="auto"/>
        <w:ind w:left="284" w:hanging="28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a) </w:t>
      </w:r>
      <w:r w:rsidRPr="00FA5C8E">
        <w:rPr>
          <w:rFonts w:ascii="Times New Roman" w:eastAsia="SimSun" w:hAnsi="Times New Roman" w:cs="Times New Roman"/>
          <w:sz w:val="24"/>
          <w:szCs w:val="24"/>
          <w:lang w:eastAsia="zh-CN"/>
        </w:rPr>
        <w:tab/>
        <w:t>referencje bądź inne dokumenty wystawione przez podmiot, na rzecz którego roboty budowlane były wykonywane;</w:t>
      </w:r>
    </w:p>
    <w:p w14:paraId="5CBE0719" w14:textId="77777777" w:rsidR="00163751" w:rsidRPr="00FA5C8E" w:rsidRDefault="00163751" w:rsidP="00163751">
      <w:pPr>
        <w:shd w:val="clear" w:color="auto" w:fill="FFFFFF"/>
        <w:tabs>
          <w:tab w:val="left" w:pos="284"/>
        </w:tabs>
        <w:suppressAutoHyphens/>
        <w:spacing w:after="0" w:line="240" w:lineRule="auto"/>
        <w:ind w:left="284" w:hanging="28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b) </w:t>
      </w:r>
      <w:r w:rsidRPr="00FA5C8E">
        <w:rPr>
          <w:rFonts w:ascii="Times New Roman" w:eastAsia="SimSun" w:hAnsi="Times New Roman" w:cs="Times New Roman"/>
          <w:sz w:val="24"/>
          <w:szCs w:val="24"/>
          <w:lang w:eastAsia="zh-CN"/>
        </w:rPr>
        <w:tab/>
        <w:t>inne dokumenty – jeżeli z uzasadnionych  przyczyn o obiektywnym charakterze wykonawca nie jest w stanie uzyskać dokumentów, o których mowa w ppkt. a);</w:t>
      </w:r>
    </w:p>
    <w:p w14:paraId="01232E6A" w14:textId="77777777" w:rsidR="00163751" w:rsidRPr="00FA5C8E" w:rsidRDefault="00163751" w:rsidP="00163751">
      <w:pPr>
        <w:suppressAutoHyphens/>
        <w:spacing w:after="0" w:line="240" w:lineRule="auto"/>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Osoba składająca oświadczenie świadoma jest odpowiedzialności karnej, wynikającej z art. 297 Kodeksu Karnego.</w:t>
      </w:r>
    </w:p>
    <w:p w14:paraId="3DB8544D" w14:textId="77777777" w:rsidR="00163751" w:rsidRDefault="00163751" w:rsidP="00163751">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6386E5DD" w14:textId="77777777" w:rsidR="00163751" w:rsidRPr="00FA5C8E" w:rsidRDefault="00163751" w:rsidP="00163751">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492D3710" w14:textId="77777777" w:rsidR="00163751" w:rsidRPr="00FA5C8E" w:rsidRDefault="00163751" w:rsidP="00163751">
      <w:pPr>
        <w:suppressAutoHyphens/>
        <w:autoSpaceDE w:val="0"/>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bCs/>
          <w:sz w:val="24"/>
          <w:szCs w:val="24"/>
          <w:lang w:eastAsia="zh-CN"/>
        </w:rPr>
        <w:t xml:space="preserve">3. </w:t>
      </w:r>
      <w:r w:rsidRPr="00FA5C8E">
        <w:rPr>
          <w:rFonts w:ascii="Times New Roman" w:eastAsia="SimSun" w:hAnsi="Times New Roman" w:cs="Times New Roman"/>
          <w:b/>
          <w:bCs/>
          <w:sz w:val="24"/>
          <w:szCs w:val="24"/>
          <w:lang w:eastAsia="zh-CN"/>
        </w:rPr>
        <w:tab/>
      </w:r>
      <w:r w:rsidRPr="00FA5C8E">
        <w:rPr>
          <w:rFonts w:ascii="Times New Roman" w:eastAsia="SimSun" w:hAnsi="Times New Roman" w:cs="Times New Roman"/>
          <w:sz w:val="24"/>
          <w:szCs w:val="24"/>
          <w:lang w:eastAsia="zh-CN"/>
        </w:rPr>
        <w:t>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163751" w:rsidRPr="00FA5C8E" w14:paraId="03B910CF" w14:textId="77777777" w:rsidTr="006C311D">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66A62A3D"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0FAF66AA"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57024EF0"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0E9B3C76"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746B243A"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4D59A919"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163751" w:rsidRPr="00FA5C8E" w14:paraId="0126E554" w14:textId="77777777" w:rsidTr="006C311D">
        <w:trPr>
          <w:trHeight w:val="345"/>
          <w:jc w:val="center"/>
        </w:trPr>
        <w:tc>
          <w:tcPr>
            <w:tcW w:w="409" w:type="dxa"/>
            <w:tcBorders>
              <w:top w:val="single" w:sz="4" w:space="0" w:color="000000"/>
              <w:left w:val="single" w:sz="4" w:space="0" w:color="000000"/>
              <w:bottom w:val="single" w:sz="4" w:space="0" w:color="000000"/>
              <w:right w:val="nil"/>
            </w:tcBorders>
            <w:hideMark/>
          </w:tcPr>
          <w:p w14:paraId="6DC677D0"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71EF639D"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p w14:paraId="07CD8463"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725C714D"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5F737EAC"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6CCF754F"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6DD435F5"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r>
    </w:tbl>
    <w:p w14:paraId="4C387B97"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2DEA32EA"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CAFFEE5"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6D26065"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FC8EE49"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A6A606E"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1E0223BF"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3220A50"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BF2742E"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7F5FEFBC"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1E7CF623"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AFB537D"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6BEB3C8"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D03E389"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493CDD7B"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F0981F0"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ACAAE40"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7C8BB3D3"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167E991F"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11C4EA4B"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4A5D0348"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D53B84C"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FD21EF7"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7AFABE2C"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05E9307"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473B1C87"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41C24E98"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64E067E"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A5BF17C"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44BD022" w14:textId="56A472F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7DDB5CD8" w14:textId="6B4C22FE"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2E75CC3" w14:textId="60DE93A8" w:rsidR="00444116" w:rsidRDefault="00444116" w:rsidP="00163751">
      <w:pPr>
        <w:suppressAutoHyphens/>
        <w:spacing w:after="0" w:line="240" w:lineRule="auto"/>
        <w:ind w:left="540" w:hanging="540"/>
        <w:rPr>
          <w:rFonts w:ascii="Times New Roman" w:eastAsia="SimSun" w:hAnsi="Times New Roman" w:cs="Times New Roman"/>
          <w:b/>
          <w:lang w:eastAsia="zh-CN"/>
        </w:rPr>
      </w:pPr>
    </w:p>
    <w:p w14:paraId="55D386AC" w14:textId="2EE24AE1" w:rsidR="00444116" w:rsidRDefault="00444116" w:rsidP="00163751">
      <w:pPr>
        <w:suppressAutoHyphens/>
        <w:spacing w:after="0" w:line="240" w:lineRule="auto"/>
        <w:ind w:left="540" w:hanging="540"/>
        <w:rPr>
          <w:rFonts w:ascii="Times New Roman" w:eastAsia="SimSun" w:hAnsi="Times New Roman" w:cs="Times New Roman"/>
          <w:b/>
          <w:lang w:eastAsia="zh-CN"/>
        </w:rPr>
      </w:pPr>
    </w:p>
    <w:p w14:paraId="3A5F5DC6" w14:textId="779D4C11" w:rsidR="00444116" w:rsidRDefault="00444116" w:rsidP="00163751">
      <w:pPr>
        <w:suppressAutoHyphens/>
        <w:spacing w:after="0" w:line="240" w:lineRule="auto"/>
        <w:ind w:left="540" w:hanging="540"/>
        <w:rPr>
          <w:rFonts w:ascii="Times New Roman" w:eastAsia="SimSun" w:hAnsi="Times New Roman" w:cs="Times New Roman"/>
          <w:b/>
          <w:lang w:eastAsia="zh-CN"/>
        </w:rPr>
      </w:pPr>
    </w:p>
    <w:p w14:paraId="687C31E4" w14:textId="77777777" w:rsidR="00444116" w:rsidRDefault="00444116" w:rsidP="00163751">
      <w:pPr>
        <w:suppressAutoHyphens/>
        <w:spacing w:after="0" w:line="240" w:lineRule="auto"/>
        <w:ind w:left="540" w:hanging="540"/>
        <w:rPr>
          <w:rFonts w:ascii="Times New Roman" w:eastAsia="SimSun" w:hAnsi="Times New Roman" w:cs="Times New Roman"/>
          <w:b/>
          <w:lang w:eastAsia="zh-CN"/>
        </w:rPr>
      </w:pPr>
    </w:p>
    <w:p w14:paraId="20E2019B"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B7C50A9"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1B2F58F6" w14:textId="77777777" w:rsidR="00163751" w:rsidRPr="00FA5C8E" w:rsidRDefault="00163751" w:rsidP="00163751">
      <w:pPr>
        <w:suppressAutoHyphens/>
        <w:spacing w:after="0" w:line="240" w:lineRule="auto"/>
        <w:ind w:left="540" w:hanging="540"/>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lastRenderedPageBreak/>
        <w:t>Załącznik nr 4 - wzór Wykazu osób, które będą uczestniczyć w realizacji zamówienia</w:t>
      </w:r>
    </w:p>
    <w:p w14:paraId="027488B2" w14:textId="77777777" w:rsidR="00163751" w:rsidRPr="00FA5C8E" w:rsidRDefault="00163751" w:rsidP="00163751">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noProof/>
          <w:sz w:val="24"/>
          <w:szCs w:val="24"/>
          <w:lang w:eastAsia="pl-PL"/>
        </w:rPr>
        <w:drawing>
          <wp:inline distT="0" distB="0" distL="0" distR="0" wp14:anchorId="2B3023AF" wp14:editId="70D5AE76">
            <wp:extent cx="5752465" cy="755015"/>
            <wp:effectExtent l="0" t="0" r="635"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4BACD866" w14:textId="77777777" w:rsidR="00163751" w:rsidRPr="00FA5C8E" w:rsidRDefault="00163751" w:rsidP="00163751">
      <w:pPr>
        <w:suppressAutoHyphens/>
        <w:spacing w:after="0" w:line="240" w:lineRule="auto"/>
        <w:ind w:left="540" w:hanging="540"/>
        <w:jc w:val="center"/>
        <w:rPr>
          <w:rFonts w:ascii="Times New Roman" w:eastAsia="SimSun" w:hAnsi="Times New Roman" w:cs="Times New Roman"/>
          <w:b/>
          <w:sz w:val="24"/>
          <w:szCs w:val="24"/>
          <w:lang w:eastAsia="zh-CN"/>
        </w:rPr>
      </w:pPr>
    </w:p>
    <w:p w14:paraId="40F6A2B0" w14:textId="77777777" w:rsidR="00163751" w:rsidRPr="00FA5C8E" w:rsidRDefault="00163751" w:rsidP="00163751">
      <w:pPr>
        <w:suppressAutoHyphens/>
        <w:spacing w:after="0" w:line="240" w:lineRule="auto"/>
        <w:ind w:left="540" w:hanging="540"/>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WYKAZ OSÓB</w:t>
      </w:r>
    </w:p>
    <w:p w14:paraId="50CC1E6A" w14:textId="77777777" w:rsidR="00163751" w:rsidRPr="00FA5C8E" w:rsidRDefault="00163751" w:rsidP="00163751">
      <w:pPr>
        <w:suppressAutoHyphens/>
        <w:spacing w:after="0" w:line="240" w:lineRule="auto"/>
        <w:ind w:left="540" w:hanging="540"/>
        <w:jc w:val="center"/>
        <w:rPr>
          <w:rFonts w:ascii="Times New Roman" w:eastAsia="SimSun" w:hAnsi="Times New Roman" w:cs="Times New Roman"/>
          <w:b/>
          <w:sz w:val="24"/>
          <w:szCs w:val="24"/>
          <w:lang w:eastAsia="zh-CN"/>
        </w:rPr>
      </w:pPr>
    </w:p>
    <w:p w14:paraId="41B7B89A" w14:textId="73F1CB41" w:rsidR="00163751" w:rsidRDefault="00163751" w:rsidP="00163751">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19646AC8" w14:textId="77777777"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I</w:t>
      </w:r>
      <w:r w:rsidRPr="00163751">
        <w:rPr>
          <w:rFonts w:ascii="Times New Roman" w:hAnsi="Times New Roman" w:cs="Times New Roman"/>
          <w:b/>
          <w:bCs/>
          <w:sz w:val="24"/>
          <w:szCs w:val="24"/>
          <w:u w:val="single"/>
        </w:rPr>
        <w:t xml:space="preserve"> (Budowa kanalizacji sanitarnej</w:t>
      </w:r>
      <w:r>
        <w:rPr>
          <w:rFonts w:ascii="Times New Roman" w:hAnsi="Times New Roman" w:cs="Times New Roman"/>
          <w:b/>
          <w:bCs/>
          <w:sz w:val="24"/>
          <w:szCs w:val="24"/>
          <w:u w:val="single"/>
        </w:rPr>
        <w:t xml:space="preserve"> w miejscowości Wielowieś).</w:t>
      </w:r>
    </w:p>
    <w:p w14:paraId="4EF69347"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647CFB8F"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29CB84F4"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tbl>
      <w:tblPr>
        <w:tblW w:w="9720" w:type="dxa"/>
        <w:tblInd w:w="-290" w:type="dxa"/>
        <w:tblLayout w:type="fixed"/>
        <w:tblCellMar>
          <w:left w:w="70" w:type="dxa"/>
          <w:right w:w="70" w:type="dxa"/>
        </w:tblCellMar>
        <w:tblLook w:val="04A0" w:firstRow="1" w:lastRow="0" w:firstColumn="1" w:lastColumn="0" w:noHBand="0" w:noVBand="1"/>
      </w:tblPr>
      <w:tblGrid>
        <w:gridCol w:w="6840"/>
        <w:gridCol w:w="2880"/>
      </w:tblGrid>
      <w:tr w:rsidR="00163751" w:rsidRPr="00FA5C8E" w14:paraId="6BC99404" w14:textId="77777777" w:rsidTr="006C311D">
        <w:tc>
          <w:tcPr>
            <w:tcW w:w="6840" w:type="dxa"/>
          </w:tcPr>
          <w:p w14:paraId="7FB83C9C" w14:textId="77777777" w:rsidR="00163751" w:rsidRPr="00FA5C8E" w:rsidRDefault="00163751" w:rsidP="006C311D">
            <w:pPr>
              <w:keepNext/>
              <w:suppressAutoHyphens/>
              <w:snapToGrid w:val="0"/>
              <w:spacing w:after="0" w:line="240" w:lineRule="auto"/>
              <w:ind w:firstLine="290"/>
              <w:rPr>
                <w:rFonts w:ascii="Times New Roman" w:eastAsia="SimSun" w:hAnsi="Times New Roman" w:cs="Times New Roman"/>
                <w:bCs/>
                <w:lang w:eastAsia="zh-CN"/>
              </w:rPr>
            </w:pPr>
          </w:p>
        </w:tc>
        <w:tc>
          <w:tcPr>
            <w:tcW w:w="2880" w:type="dxa"/>
          </w:tcPr>
          <w:p w14:paraId="59FA20CF" w14:textId="77777777" w:rsidR="00163751" w:rsidRPr="00FA5C8E" w:rsidRDefault="00163751" w:rsidP="006C311D">
            <w:pPr>
              <w:keepNext/>
              <w:suppressAutoHyphens/>
              <w:snapToGrid w:val="0"/>
              <w:spacing w:after="0" w:line="240" w:lineRule="auto"/>
              <w:jc w:val="right"/>
              <w:rPr>
                <w:rFonts w:ascii="Times New Roman" w:eastAsia="SimSun" w:hAnsi="Times New Roman" w:cs="Times New Roman"/>
                <w:bCs/>
                <w:lang w:eastAsia="zh-CN"/>
              </w:rPr>
            </w:pPr>
          </w:p>
        </w:tc>
      </w:tr>
    </w:tbl>
    <w:p w14:paraId="2F405018"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1. ZAMAWIAJĄCY:</w:t>
      </w:r>
    </w:p>
    <w:p w14:paraId="514D7F43"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2517FF50"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w:t>
      </w:r>
    </w:p>
    <w:p w14:paraId="24AA6EF7"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59-330 Ścinawa</w:t>
      </w:r>
    </w:p>
    <w:p w14:paraId="396FB779"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0DDE6A36" w14:textId="77777777" w:rsidR="00163751" w:rsidRPr="00FA5C8E" w:rsidRDefault="00163751" w:rsidP="00163751">
      <w:pPr>
        <w:suppressAutoHyphens/>
        <w:spacing w:after="0" w:line="240" w:lineRule="auto"/>
        <w:rPr>
          <w:rFonts w:ascii="Verdana" w:eastAsia="SimSun" w:hAnsi="Verdana" w:cs="Verdana"/>
          <w:sz w:val="18"/>
          <w:szCs w:val="18"/>
          <w:lang w:eastAsia="zh-CN"/>
        </w:rPr>
      </w:pPr>
    </w:p>
    <w:p w14:paraId="289D5782"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2.WYKONAWCA:</w:t>
      </w:r>
    </w:p>
    <w:p w14:paraId="3732F16A" w14:textId="77777777" w:rsidR="00163751" w:rsidRPr="00FA5C8E" w:rsidRDefault="00163751" w:rsidP="00163751">
      <w:pPr>
        <w:suppressAutoHyphens/>
        <w:spacing w:after="0" w:line="240" w:lineRule="auto"/>
        <w:ind w:left="284"/>
        <w:rPr>
          <w:rFonts w:ascii="Times New Roman" w:eastAsia="SimSun" w:hAnsi="Times New Roman" w:cs="Times New Roman"/>
          <w:b/>
          <w:lang w:eastAsia="zh-CN"/>
        </w:rPr>
      </w:pPr>
    </w:p>
    <w:p w14:paraId="38644B85" w14:textId="77777777" w:rsidR="00163751" w:rsidRPr="00FA5C8E" w:rsidRDefault="00163751" w:rsidP="00163751">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163751" w:rsidRPr="00FA5C8E" w14:paraId="739524CC" w14:textId="77777777" w:rsidTr="006C311D">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7AB20940"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1B19D796"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4970485E"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Adres(y) Wykonawcy(ów)</w:t>
            </w:r>
          </w:p>
        </w:tc>
      </w:tr>
      <w:tr w:rsidR="00163751" w:rsidRPr="00FA5C8E" w14:paraId="0B89F53E" w14:textId="77777777" w:rsidTr="006C311D">
        <w:trPr>
          <w:trHeight w:val="382"/>
          <w:jc w:val="center"/>
        </w:trPr>
        <w:tc>
          <w:tcPr>
            <w:tcW w:w="922" w:type="dxa"/>
            <w:tcBorders>
              <w:top w:val="double" w:sz="4" w:space="0" w:color="000000"/>
              <w:left w:val="single" w:sz="12" w:space="0" w:color="000000"/>
              <w:bottom w:val="single" w:sz="12" w:space="0" w:color="000000"/>
              <w:right w:val="nil"/>
            </w:tcBorders>
          </w:tcPr>
          <w:p w14:paraId="3BB1A078"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lang w:eastAsia="zh-CN"/>
              </w:rPr>
            </w:pPr>
          </w:p>
        </w:tc>
        <w:tc>
          <w:tcPr>
            <w:tcW w:w="4536" w:type="dxa"/>
            <w:tcBorders>
              <w:top w:val="double" w:sz="4" w:space="0" w:color="000000"/>
              <w:left w:val="single" w:sz="4" w:space="0" w:color="000000"/>
              <w:bottom w:val="single" w:sz="12" w:space="0" w:color="000000"/>
              <w:right w:val="nil"/>
            </w:tcBorders>
          </w:tcPr>
          <w:p w14:paraId="2865E6E6"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6857CE15"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lang w:eastAsia="zh-CN"/>
              </w:rPr>
            </w:pPr>
          </w:p>
        </w:tc>
      </w:tr>
    </w:tbl>
    <w:p w14:paraId="4691F76E" w14:textId="77777777" w:rsidR="00163751" w:rsidRPr="00FA5C8E" w:rsidRDefault="00163751" w:rsidP="00163751">
      <w:pPr>
        <w:suppressAutoHyphens/>
        <w:spacing w:after="0" w:line="240" w:lineRule="auto"/>
        <w:jc w:val="both"/>
        <w:rPr>
          <w:rFonts w:ascii="Verdana" w:eastAsia="SimSun" w:hAnsi="Verdana" w:cs="Verdana"/>
          <w:sz w:val="18"/>
          <w:szCs w:val="18"/>
          <w:lang w:eastAsia="zh-CN"/>
        </w:rPr>
      </w:pPr>
    </w:p>
    <w:p w14:paraId="68CE21BB" w14:textId="77777777" w:rsidR="00163751" w:rsidRPr="00FA5C8E" w:rsidRDefault="00163751" w:rsidP="00163751">
      <w:pPr>
        <w:suppressAutoHyphens/>
        <w:spacing w:after="0" w:line="240" w:lineRule="auto"/>
        <w:jc w:val="center"/>
        <w:rPr>
          <w:rFonts w:ascii="Times New Roman" w:eastAsia="SimSun" w:hAnsi="Times New Roman" w:cs="Times New Roman"/>
          <w:b/>
          <w:sz w:val="24"/>
          <w:szCs w:val="24"/>
          <w:lang w:eastAsia="zh-CN"/>
        </w:rPr>
      </w:pPr>
    </w:p>
    <w:p w14:paraId="46F0FCEB" w14:textId="77777777" w:rsidR="00163751" w:rsidRPr="00FA5C8E" w:rsidRDefault="00163751" w:rsidP="00163751">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Oświadczam(y), że:</w:t>
      </w:r>
    </w:p>
    <w:p w14:paraId="2623921F" w14:textId="77777777" w:rsidR="00163751" w:rsidRPr="00FA5C8E" w:rsidRDefault="00163751" w:rsidP="00163751">
      <w:pPr>
        <w:suppressAutoHyphens/>
        <w:autoSpaceDE w:val="0"/>
        <w:spacing w:after="0" w:line="240" w:lineRule="auto"/>
        <w:jc w:val="both"/>
        <w:rPr>
          <w:rFonts w:ascii="Verdana" w:eastAsia="SimSun" w:hAnsi="Verdana" w:cs="Verdana"/>
          <w:b/>
          <w:color w:val="00B050"/>
          <w:sz w:val="18"/>
          <w:szCs w:val="18"/>
          <w:lang w:eastAsia="zh-CN"/>
        </w:rPr>
      </w:pPr>
    </w:p>
    <w:tbl>
      <w:tblPr>
        <w:tblW w:w="9330" w:type="dxa"/>
        <w:tblInd w:w="-25" w:type="dxa"/>
        <w:tblLayout w:type="fixed"/>
        <w:tblLook w:val="04A0" w:firstRow="1" w:lastRow="0" w:firstColumn="1" w:lastColumn="0" w:noHBand="0" w:noVBand="1"/>
      </w:tblPr>
      <w:tblGrid>
        <w:gridCol w:w="3610"/>
        <w:gridCol w:w="1852"/>
        <w:gridCol w:w="1744"/>
        <w:gridCol w:w="2124"/>
      </w:tblGrid>
      <w:tr w:rsidR="00163751" w:rsidRPr="00FA5C8E" w14:paraId="62182BA8" w14:textId="77777777" w:rsidTr="006C311D">
        <w:trPr>
          <w:trHeight w:val="421"/>
        </w:trPr>
        <w:tc>
          <w:tcPr>
            <w:tcW w:w="3613" w:type="dxa"/>
            <w:vMerge w:val="restart"/>
            <w:tcBorders>
              <w:top w:val="single" w:sz="4" w:space="0" w:color="000000"/>
              <w:left w:val="single" w:sz="4" w:space="0" w:color="000000"/>
              <w:bottom w:val="single" w:sz="4" w:space="0" w:color="000000"/>
              <w:right w:val="nil"/>
            </w:tcBorders>
            <w:vAlign w:val="center"/>
            <w:hideMark/>
          </w:tcPr>
          <w:p w14:paraId="3DA9856E"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Osoby, którymi Wykonawca dysponuje lub będzie dysponować podczas wykonywania zamówienia</w:t>
            </w:r>
          </w:p>
        </w:tc>
        <w:tc>
          <w:tcPr>
            <w:tcW w:w="3598" w:type="dxa"/>
            <w:gridSpan w:val="2"/>
            <w:tcBorders>
              <w:top w:val="single" w:sz="4" w:space="0" w:color="000000"/>
              <w:left w:val="single" w:sz="4" w:space="0" w:color="000000"/>
              <w:bottom w:val="single" w:sz="4" w:space="0" w:color="000000"/>
              <w:right w:val="nil"/>
            </w:tcBorders>
            <w:hideMark/>
          </w:tcPr>
          <w:p w14:paraId="2B70A275"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Informacja o podstawie dysponowania</w:t>
            </w:r>
          </w:p>
          <w:p w14:paraId="1B151FA6"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osobą wskazaną w wykazie</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hideMark/>
          </w:tcPr>
          <w:p w14:paraId="146BDF2D"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Uprawnienia</w:t>
            </w:r>
          </w:p>
          <w:p w14:paraId="095D79D9"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(specjalność, nr ) </w:t>
            </w:r>
          </w:p>
        </w:tc>
      </w:tr>
      <w:tr w:rsidR="00163751" w:rsidRPr="00FA5C8E" w14:paraId="370E6994" w14:textId="77777777" w:rsidTr="006C311D">
        <w:trPr>
          <w:trHeight w:val="353"/>
        </w:trPr>
        <w:tc>
          <w:tcPr>
            <w:tcW w:w="9336" w:type="dxa"/>
            <w:vMerge/>
            <w:tcBorders>
              <w:top w:val="single" w:sz="4" w:space="0" w:color="000000"/>
              <w:left w:val="single" w:sz="4" w:space="0" w:color="000000"/>
              <w:bottom w:val="single" w:sz="4" w:space="0" w:color="000000"/>
              <w:right w:val="nil"/>
            </w:tcBorders>
            <w:vAlign w:val="center"/>
            <w:hideMark/>
          </w:tcPr>
          <w:p w14:paraId="544FC437" w14:textId="77777777" w:rsidR="00163751" w:rsidRPr="00FA5C8E" w:rsidRDefault="00163751" w:rsidP="006C311D">
            <w:pPr>
              <w:spacing w:after="0" w:line="240" w:lineRule="auto"/>
              <w:rPr>
                <w:rFonts w:ascii="Times New Roman" w:eastAsia="SimSun" w:hAnsi="Times New Roman" w:cs="Times New Roman"/>
                <w:sz w:val="24"/>
                <w:szCs w:val="24"/>
                <w:lang w:eastAsia="zh-CN"/>
              </w:rPr>
            </w:pPr>
          </w:p>
        </w:tc>
        <w:tc>
          <w:tcPr>
            <w:tcW w:w="1853" w:type="dxa"/>
            <w:tcBorders>
              <w:top w:val="single" w:sz="4" w:space="0" w:color="000000"/>
              <w:left w:val="single" w:sz="4" w:space="0" w:color="000000"/>
              <w:bottom w:val="single" w:sz="4" w:space="0" w:color="000000"/>
              <w:right w:val="nil"/>
            </w:tcBorders>
            <w:hideMark/>
          </w:tcPr>
          <w:p w14:paraId="1327594F"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Dysponuję</w:t>
            </w:r>
          </w:p>
          <w:p w14:paraId="6799F1AE"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(podać podstawę dysponowania)</w:t>
            </w:r>
          </w:p>
        </w:tc>
        <w:tc>
          <w:tcPr>
            <w:tcW w:w="1745" w:type="dxa"/>
            <w:tcBorders>
              <w:top w:val="single" w:sz="4" w:space="0" w:color="000000"/>
              <w:left w:val="single" w:sz="4" w:space="0" w:color="000000"/>
              <w:bottom w:val="single" w:sz="4" w:space="0" w:color="000000"/>
              <w:right w:val="nil"/>
            </w:tcBorders>
            <w:hideMark/>
          </w:tcPr>
          <w:p w14:paraId="17D99314"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Będę dysponować</w:t>
            </w:r>
          </w:p>
          <w:p w14:paraId="10EC2B34"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(podać podstawę dysponowania)</w:t>
            </w: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14:paraId="4F422190" w14:textId="77777777" w:rsidR="00163751" w:rsidRPr="00FA5C8E" w:rsidRDefault="00163751" w:rsidP="006C311D">
            <w:pPr>
              <w:spacing w:after="0" w:line="240" w:lineRule="auto"/>
              <w:rPr>
                <w:rFonts w:ascii="Times New Roman" w:eastAsia="SimSun" w:hAnsi="Times New Roman" w:cs="Times New Roman"/>
                <w:sz w:val="24"/>
                <w:szCs w:val="24"/>
                <w:lang w:eastAsia="zh-CN"/>
              </w:rPr>
            </w:pPr>
          </w:p>
        </w:tc>
      </w:tr>
      <w:tr w:rsidR="00163751" w:rsidRPr="00FA5C8E" w14:paraId="5E94C9CA" w14:textId="77777777" w:rsidTr="006C311D">
        <w:trPr>
          <w:trHeight w:val="377"/>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3EF52B8E"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t>Kierownik budowy</w:t>
            </w:r>
          </w:p>
        </w:tc>
      </w:tr>
      <w:tr w:rsidR="00163751" w:rsidRPr="00FA5C8E" w14:paraId="70D8ACF1" w14:textId="77777777" w:rsidTr="006C311D">
        <w:tc>
          <w:tcPr>
            <w:tcW w:w="3613" w:type="dxa"/>
            <w:tcBorders>
              <w:top w:val="single" w:sz="4" w:space="0" w:color="000000"/>
              <w:left w:val="single" w:sz="4" w:space="0" w:color="000000"/>
              <w:bottom w:val="single" w:sz="4" w:space="0" w:color="000000"/>
              <w:right w:val="nil"/>
            </w:tcBorders>
          </w:tcPr>
          <w:p w14:paraId="0D0E371B" w14:textId="77777777" w:rsidR="00163751" w:rsidRPr="00FA5C8E" w:rsidRDefault="00163751" w:rsidP="006C311D">
            <w:pPr>
              <w:suppressAutoHyphens/>
              <w:autoSpaceDE w:val="0"/>
              <w:snapToGrid w:val="0"/>
              <w:spacing w:after="0" w:line="240" w:lineRule="auto"/>
              <w:rPr>
                <w:rFonts w:ascii="Verdana" w:eastAsia="SimSun" w:hAnsi="Verdana" w:cs="Verdana"/>
                <w:b/>
                <w:color w:val="00B050"/>
                <w:sz w:val="20"/>
                <w:szCs w:val="20"/>
                <w:lang w:eastAsia="zh-CN"/>
              </w:rPr>
            </w:pPr>
          </w:p>
          <w:p w14:paraId="7564CFC9"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37844F13"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69DA6BE2" w14:textId="77777777" w:rsidR="00163751" w:rsidRPr="00FA5C8E" w:rsidRDefault="00163751" w:rsidP="006C311D">
            <w:pPr>
              <w:suppressAutoHyphens/>
              <w:autoSpaceDE w:val="0"/>
              <w:spacing w:after="0" w:line="240" w:lineRule="auto"/>
              <w:rPr>
                <w:rFonts w:ascii="Verdana" w:eastAsia="SimSun" w:hAnsi="Verdana" w:cs="Verdana"/>
                <w:sz w:val="16"/>
                <w:szCs w:val="16"/>
                <w:lang w:eastAsia="zh-CN"/>
              </w:rPr>
            </w:pPr>
          </w:p>
        </w:tc>
        <w:tc>
          <w:tcPr>
            <w:tcW w:w="1853" w:type="dxa"/>
            <w:tcBorders>
              <w:top w:val="single" w:sz="4" w:space="0" w:color="000000"/>
              <w:left w:val="single" w:sz="4" w:space="0" w:color="000000"/>
              <w:bottom w:val="single" w:sz="4" w:space="0" w:color="000000"/>
              <w:right w:val="nil"/>
            </w:tcBorders>
          </w:tcPr>
          <w:p w14:paraId="7B69B116"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20BBA017"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58F95903"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r>
      <w:tr w:rsidR="00163751" w:rsidRPr="00FA5C8E" w14:paraId="45142B0A" w14:textId="77777777" w:rsidTr="006C311D">
        <w:tc>
          <w:tcPr>
            <w:tcW w:w="3613" w:type="dxa"/>
            <w:tcBorders>
              <w:top w:val="single" w:sz="4" w:space="0" w:color="000000"/>
              <w:left w:val="single" w:sz="4" w:space="0" w:color="000000"/>
              <w:bottom w:val="single" w:sz="4" w:space="0" w:color="000000"/>
              <w:right w:val="nil"/>
            </w:tcBorders>
          </w:tcPr>
          <w:p w14:paraId="436F861F" w14:textId="77777777" w:rsidR="00163751" w:rsidRPr="00FA539D" w:rsidRDefault="00163751" w:rsidP="006C311D">
            <w:pPr>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Należy podać przy każdej pozycji opisującej doświadczenie m.in.</w:t>
            </w:r>
          </w:p>
          <w:p w14:paraId="287934BF" w14:textId="77777777" w:rsidR="00163751" w:rsidRPr="00FA539D" w:rsidRDefault="00163751" w:rsidP="006C311D">
            <w:pPr>
              <w:suppressAutoHyphens/>
              <w:autoSpaceDE w:val="0"/>
              <w:spacing w:after="0" w:line="240" w:lineRule="auto"/>
              <w:ind w:left="142" w:hanging="142"/>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 nazwę i adres inwestycji oraz rodzaj i zakres robót wraz z podaniem wartości,</w:t>
            </w:r>
          </w:p>
          <w:p w14:paraId="4CE942ED" w14:textId="77777777" w:rsidR="00163751" w:rsidRPr="00FA539D" w:rsidRDefault="00163751" w:rsidP="006C311D">
            <w:pPr>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 xml:space="preserve">- stanowisko / funkcja oraz </w:t>
            </w:r>
            <w:r>
              <w:rPr>
                <w:rFonts w:ascii="Times New Roman" w:eastAsia="SimSun" w:hAnsi="Times New Roman" w:cs="Times New Roman"/>
                <w:b/>
                <w:i/>
                <w:sz w:val="18"/>
                <w:szCs w:val="18"/>
                <w:lang w:eastAsia="zh-CN"/>
              </w:rPr>
              <w:t>okres pełnienia funkcji</w:t>
            </w:r>
            <w:r w:rsidRPr="00FA539D">
              <w:rPr>
                <w:rFonts w:ascii="Times New Roman" w:eastAsia="SimSun" w:hAnsi="Times New Roman" w:cs="Times New Roman"/>
                <w:i/>
                <w:sz w:val="18"/>
                <w:szCs w:val="18"/>
                <w:lang w:eastAsia="zh-CN"/>
              </w:rPr>
              <w:t xml:space="preserve"> (od/do)</w:t>
            </w:r>
          </w:p>
          <w:p w14:paraId="2BB95923" w14:textId="77777777" w:rsidR="00163751" w:rsidRPr="00FA539D" w:rsidRDefault="00163751" w:rsidP="006C311D">
            <w:pPr>
              <w:tabs>
                <w:tab w:val="left" w:pos="142"/>
              </w:tabs>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 xml:space="preserve">- podstawowy zakres obowiązków służbowych  </w:t>
            </w:r>
          </w:p>
          <w:p w14:paraId="009D61CB" w14:textId="77777777" w:rsidR="00163751" w:rsidRPr="00FA539D" w:rsidRDefault="00163751" w:rsidP="006C311D">
            <w:pPr>
              <w:tabs>
                <w:tab w:val="left" w:pos="142"/>
              </w:tabs>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na powyższych stanowiskach</w:t>
            </w:r>
          </w:p>
          <w:p w14:paraId="30BD6690" w14:textId="77777777" w:rsidR="00163751" w:rsidRPr="00FA539D" w:rsidRDefault="00163751" w:rsidP="006C311D">
            <w:pPr>
              <w:suppressAutoHyphens/>
              <w:autoSpaceDE w:val="0"/>
              <w:spacing w:after="0" w:line="240" w:lineRule="auto"/>
              <w:jc w:val="both"/>
              <w:rPr>
                <w:rFonts w:ascii="Verdana" w:eastAsia="SimSun" w:hAnsi="Verdana" w:cs="Verdana"/>
                <w:i/>
                <w:sz w:val="16"/>
                <w:szCs w:val="16"/>
                <w:lang w:eastAsia="zh-CN"/>
              </w:rPr>
            </w:pPr>
          </w:p>
        </w:tc>
        <w:tc>
          <w:tcPr>
            <w:tcW w:w="5723" w:type="dxa"/>
            <w:gridSpan w:val="3"/>
            <w:tcBorders>
              <w:top w:val="single" w:sz="4" w:space="0" w:color="000000"/>
              <w:left w:val="single" w:sz="4" w:space="0" w:color="000000"/>
              <w:bottom w:val="single" w:sz="4" w:space="0" w:color="000000"/>
              <w:right w:val="single" w:sz="4" w:space="0" w:color="000000"/>
            </w:tcBorders>
          </w:tcPr>
          <w:p w14:paraId="6D147688" w14:textId="77777777" w:rsidR="00163751" w:rsidRPr="00FA5C8E" w:rsidRDefault="00163751" w:rsidP="006C311D">
            <w:pPr>
              <w:suppressAutoHyphens/>
              <w:autoSpaceDE w:val="0"/>
              <w:snapToGrid w:val="0"/>
              <w:spacing w:after="0" w:line="240" w:lineRule="auto"/>
              <w:jc w:val="both"/>
              <w:rPr>
                <w:rFonts w:ascii="Verdana" w:eastAsia="SimSun" w:hAnsi="Verdana" w:cs="Verdana"/>
                <w:i/>
                <w:sz w:val="16"/>
                <w:szCs w:val="16"/>
                <w:lang w:eastAsia="zh-CN"/>
              </w:rPr>
            </w:pPr>
          </w:p>
        </w:tc>
      </w:tr>
      <w:tr w:rsidR="00163751" w:rsidRPr="00FA5C8E" w14:paraId="48986F2D" w14:textId="77777777" w:rsidTr="006C311D">
        <w:trPr>
          <w:trHeight w:val="349"/>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31C408F5"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lastRenderedPageBreak/>
              <w:t>Kierownik robót drogowych</w:t>
            </w:r>
          </w:p>
        </w:tc>
      </w:tr>
      <w:tr w:rsidR="00163751" w:rsidRPr="00FA5C8E" w14:paraId="26C5D8C1" w14:textId="77777777" w:rsidTr="006C311D">
        <w:tc>
          <w:tcPr>
            <w:tcW w:w="3613" w:type="dxa"/>
            <w:tcBorders>
              <w:top w:val="single" w:sz="4" w:space="0" w:color="000000"/>
              <w:left w:val="single" w:sz="4" w:space="0" w:color="000000"/>
              <w:bottom w:val="single" w:sz="4" w:space="0" w:color="000000"/>
              <w:right w:val="nil"/>
            </w:tcBorders>
          </w:tcPr>
          <w:p w14:paraId="1AEDF8D4" w14:textId="77777777" w:rsidR="00163751" w:rsidRPr="00FA5C8E" w:rsidRDefault="00163751" w:rsidP="006C311D">
            <w:pPr>
              <w:suppressAutoHyphens/>
              <w:autoSpaceDE w:val="0"/>
              <w:snapToGrid w:val="0"/>
              <w:spacing w:after="0" w:line="240" w:lineRule="auto"/>
              <w:rPr>
                <w:rFonts w:ascii="Verdana" w:eastAsia="SimSun" w:hAnsi="Verdana" w:cs="Verdana"/>
                <w:b/>
                <w:color w:val="00B050"/>
                <w:sz w:val="20"/>
                <w:szCs w:val="20"/>
                <w:lang w:eastAsia="zh-CN"/>
              </w:rPr>
            </w:pPr>
          </w:p>
          <w:p w14:paraId="366F8A93"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7023EDA9"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2D615871" w14:textId="77777777" w:rsidR="00163751" w:rsidRPr="00FA5C8E" w:rsidRDefault="00163751" w:rsidP="006C311D">
            <w:pPr>
              <w:suppressAutoHyphens/>
              <w:autoSpaceDE w:val="0"/>
              <w:spacing w:after="0" w:line="240" w:lineRule="auto"/>
              <w:jc w:val="both"/>
              <w:rPr>
                <w:rFonts w:ascii="Verdana" w:eastAsia="SimSun" w:hAnsi="Verdana" w:cs="Verdana"/>
                <w:sz w:val="16"/>
                <w:szCs w:val="16"/>
                <w:lang w:eastAsia="zh-CN"/>
              </w:rPr>
            </w:pPr>
          </w:p>
        </w:tc>
        <w:tc>
          <w:tcPr>
            <w:tcW w:w="1853" w:type="dxa"/>
            <w:tcBorders>
              <w:top w:val="single" w:sz="4" w:space="0" w:color="000000"/>
              <w:left w:val="single" w:sz="4" w:space="0" w:color="000000"/>
              <w:bottom w:val="single" w:sz="4" w:space="0" w:color="000000"/>
              <w:right w:val="nil"/>
            </w:tcBorders>
          </w:tcPr>
          <w:p w14:paraId="0A8ABE32"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07AF4129"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69636FD3"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r>
      <w:tr w:rsidR="00163751" w:rsidRPr="00FA5C8E" w14:paraId="644922F6" w14:textId="77777777" w:rsidTr="006C311D">
        <w:tc>
          <w:tcPr>
            <w:tcW w:w="3613" w:type="dxa"/>
            <w:tcBorders>
              <w:top w:val="single" w:sz="4" w:space="0" w:color="000000"/>
              <w:left w:val="single" w:sz="4" w:space="0" w:color="000000"/>
              <w:bottom w:val="single" w:sz="4" w:space="0" w:color="000000"/>
              <w:right w:val="nil"/>
            </w:tcBorders>
          </w:tcPr>
          <w:p w14:paraId="0F193B8F" w14:textId="77777777" w:rsidR="00163751" w:rsidRPr="00F33A56" w:rsidRDefault="00163751"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Należy podać przy każdej pozycji opisującej doświadczenie m.in.</w:t>
            </w:r>
          </w:p>
          <w:p w14:paraId="560E8F73" w14:textId="77777777" w:rsidR="00163751" w:rsidRPr="00F33A56" w:rsidRDefault="00163751"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nazwę i adres inwestycji oraz rodzaj i zakres robót wraz z podaniem wartości,</w:t>
            </w:r>
          </w:p>
          <w:p w14:paraId="07A218F4" w14:textId="77777777" w:rsidR="00163751" w:rsidRPr="00F33A56" w:rsidRDefault="00163751"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xml:space="preserve">- stanowisko / funkcja oraz </w:t>
            </w:r>
            <w:r w:rsidRPr="00F33A56">
              <w:rPr>
                <w:rFonts w:ascii="Times New Roman" w:eastAsia="SimSun" w:hAnsi="Times New Roman" w:cs="Times New Roman"/>
                <w:b/>
                <w:i/>
                <w:sz w:val="20"/>
                <w:szCs w:val="20"/>
                <w:lang w:eastAsia="zh-CN"/>
              </w:rPr>
              <w:t>okres pełnienia funkcji</w:t>
            </w:r>
            <w:r w:rsidRPr="00F33A56">
              <w:rPr>
                <w:rFonts w:ascii="Times New Roman" w:eastAsia="SimSun" w:hAnsi="Times New Roman" w:cs="Times New Roman"/>
                <w:i/>
                <w:sz w:val="20"/>
                <w:szCs w:val="20"/>
                <w:lang w:eastAsia="zh-CN"/>
              </w:rPr>
              <w:t xml:space="preserve"> (od/do)</w:t>
            </w:r>
          </w:p>
          <w:p w14:paraId="70A40AE0" w14:textId="77777777" w:rsidR="00163751" w:rsidRPr="00F26A0F" w:rsidRDefault="00163751"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podstawowy zakres obowiązków służbowych  na powyższych stanowiskach</w:t>
            </w:r>
          </w:p>
        </w:tc>
        <w:tc>
          <w:tcPr>
            <w:tcW w:w="5723" w:type="dxa"/>
            <w:gridSpan w:val="3"/>
            <w:tcBorders>
              <w:top w:val="single" w:sz="4" w:space="0" w:color="000000"/>
              <w:left w:val="single" w:sz="4" w:space="0" w:color="000000"/>
              <w:bottom w:val="single" w:sz="4" w:space="0" w:color="000000"/>
              <w:right w:val="single" w:sz="4" w:space="0" w:color="000000"/>
            </w:tcBorders>
          </w:tcPr>
          <w:p w14:paraId="60422317" w14:textId="77777777" w:rsidR="00163751" w:rsidRPr="0061197B"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r>
      <w:tr w:rsidR="00163751" w:rsidRPr="00FA5C8E" w14:paraId="7B715AC5" w14:textId="77777777" w:rsidTr="006C311D">
        <w:trPr>
          <w:trHeight w:val="378"/>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4CF3000"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t>Kierownik robót</w:t>
            </w:r>
            <w:r w:rsidRPr="00FA5C8E">
              <w:rPr>
                <w:rFonts w:ascii="Times New Roman" w:eastAsia="SimSun" w:hAnsi="Times New Roman" w:cs="Times New Roman"/>
                <w:b/>
                <w:sz w:val="20"/>
                <w:szCs w:val="20"/>
                <w:lang w:eastAsia="zh-CN"/>
              </w:rPr>
              <w:t xml:space="preserve"> elektrycznych</w:t>
            </w:r>
          </w:p>
        </w:tc>
      </w:tr>
      <w:tr w:rsidR="00163751" w:rsidRPr="00FA5C8E" w14:paraId="5D597AF2" w14:textId="77777777" w:rsidTr="006C311D">
        <w:tc>
          <w:tcPr>
            <w:tcW w:w="3613" w:type="dxa"/>
            <w:tcBorders>
              <w:top w:val="single" w:sz="4" w:space="0" w:color="000000"/>
              <w:left w:val="single" w:sz="4" w:space="0" w:color="000000"/>
              <w:bottom w:val="single" w:sz="4" w:space="0" w:color="000000"/>
              <w:right w:val="nil"/>
            </w:tcBorders>
          </w:tcPr>
          <w:p w14:paraId="46B4318D" w14:textId="77777777" w:rsidR="00163751" w:rsidRPr="00FA5C8E" w:rsidRDefault="00163751" w:rsidP="006C311D">
            <w:pPr>
              <w:suppressAutoHyphens/>
              <w:autoSpaceDE w:val="0"/>
              <w:snapToGrid w:val="0"/>
              <w:spacing w:after="0" w:line="240" w:lineRule="auto"/>
              <w:rPr>
                <w:rFonts w:ascii="Verdana" w:eastAsia="SimSun" w:hAnsi="Verdana" w:cs="Verdana"/>
                <w:b/>
                <w:color w:val="00B050"/>
                <w:sz w:val="20"/>
                <w:szCs w:val="20"/>
                <w:lang w:eastAsia="zh-CN"/>
              </w:rPr>
            </w:pPr>
          </w:p>
          <w:p w14:paraId="09DDBCFA"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1AA772A1"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24E5399F"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p>
        </w:tc>
        <w:tc>
          <w:tcPr>
            <w:tcW w:w="1853" w:type="dxa"/>
            <w:tcBorders>
              <w:top w:val="single" w:sz="4" w:space="0" w:color="000000"/>
              <w:left w:val="single" w:sz="4" w:space="0" w:color="000000"/>
              <w:bottom w:val="single" w:sz="4" w:space="0" w:color="000000"/>
              <w:right w:val="nil"/>
            </w:tcBorders>
          </w:tcPr>
          <w:p w14:paraId="08E045E8"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1EE69127"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0E5B3DAB"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r>
      <w:tr w:rsidR="00163751" w:rsidRPr="00FA5C8E" w14:paraId="79E1C0A5" w14:textId="77777777" w:rsidTr="006C311D">
        <w:tc>
          <w:tcPr>
            <w:tcW w:w="3613" w:type="dxa"/>
            <w:tcBorders>
              <w:top w:val="single" w:sz="4" w:space="0" w:color="000000"/>
              <w:left w:val="single" w:sz="4" w:space="0" w:color="000000"/>
              <w:bottom w:val="single" w:sz="4" w:space="0" w:color="000000"/>
              <w:right w:val="nil"/>
            </w:tcBorders>
          </w:tcPr>
          <w:p w14:paraId="4CCE8E19" w14:textId="77777777" w:rsidR="00163751" w:rsidRPr="00F33A56" w:rsidRDefault="00163751"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Należy podać przy każdej pozycji opisującej doświadczenie m.in.</w:t>
            </w:r>
          </w:p>
          <w:p w14:paraId="2B2E3C69" w14:textId="77777777" w:rsidR="00163751" w:rsidRPr="00F33A56" w:rsidRDefault="00163751"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nazwę i adres inwestycji oraz rodzaj i zakres robót wraz z podaniem wartości,</w:t>
            </w:r>
          </w:p>
          <w:p w14:paraId="27D04E21" w14:textId="77777777" w:rsidR="00163751" w:rsidRPr="00F33A56" w:rsidRDefault="00163751"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xml:space="preserve">- stanowisko / funkcja oraz </w:t>
            </w:r>
            <w:r w:rsidRPr="00F33A56">
              <w:rPr>
                <w:rFonts w:ascii="Times New Roman" w:eastAsia="SimSun" w:hAnsi="Times New Roman" w:cs="Times New Roman"/>
                <w:b/>
                <w:i/>
                <w:sz w:val="20"/>
                <w:szCs w:val="20"/>
                <w:lang w:eastAsia="zh-CN"/>
              </w:rPr>
              <w:t>okres pełnienia funkcji</w:t>
            </w:r>
            <w:r w:rsidRPr="00F33A56">
              <w:rPr>
                <w:rFonts w:ascii="Times New Roman" w:eastAsia="SimSun" w:hAnsi="Times New Roman" w:cs="Times New Roman"/>
                <w:i/>
                <w:sz w:val="20"/>
                <w:szCs w:val="20"/>
                <w:lang w:eastAsia="zh-CN"/>
              </w:rPr>
              <w:t xml:space="preserve"> (od/do)</w:t>
            </w:r>
          </w:p>
          <w:p w14:paraId="7D52147D" w14:textId="77777777" w:rsidR="00163751" w:rsidRPr="00F26A0F" w:rsidRDefault="00163751"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podstawowy zakres obowiązków służbowych  na powyższych stanowiskach</w:t>
            </w:r>
          </w:p>
        </w:tc>
        <w:tc>
          <w:tcPr>
            <w:tcW w:w="5723" w:type="dxa"/>
            <w:gridSpan w:val="3"/>
            <w:tcBorders>
              <w:top w:val="single" w:sz="4" w:space="0" w:color="000000"/>
              <w:left w:val="single" w:sz="4" w:space="0" w:color="000000"/>
              <w:bottom w:val="single" w:sz="4" w:space="0" w:color="000000"/>
              <w:right w:val="single" w:sz="4" w:space="0" w:color="000000"/>
            </w:tcBorders>
          </w:tcPr>
          <w:p w14:paraId="50E8EAB5" w14:textId="77777777" w:rsidR="00163751" w:rsidRDefault="00163751" w:rsidP="006C311D">
            <w:pPr>
              <w:suppressAutoHyphens/>
              <w:autoSpaceDE w:val="0"/>
              <w:snapToGrid w:val="0"/>
              <w:spacing w:after="0" w:line="240" w:lineRule="auto"/>
              <w:jc w:val="both"/>
              <w:rPr>
                <w:rFonts w:ascii="Times New Roman" w:eastAsia="SimSun" w:hAnsi="Times New Roman" w:cs="Times New Roman"/>
                <w:b/>
                <w:sz w:val="18"/>
                <w:szCs w:val="18"/>
                <w:lang w:eastAsia="zh-CN"/>
              </w:rPr>
            </w:pPr>
          </w:p>
          <w:p w14:paraId="1280FFCB" w14:textId="77777777" w:rsidR="00163751" w:rsidRPr="00FA5C8E" w:rsidRDefault="00163751" w:rsidP="006C311D">
            <w:pPr>
              <w:suppressAutoHyphens/>
              <w:autoSpaceDE w:val="0"/>
              <w:snapToGrid w:val="0"/>
              <w:spacing w:after="0" w:line="240" w:lineRule="auto"/>
              <w:jc w:val="both"/>
              <w:rPr>
                <w:rFonts w:ascii="Verdana" w:eastAsia="SimSun" w:hAnsi="Verdana" w:cs="Verdana"/>
                <w:i/>
                <w:sz w:val="16"/>
                <w:szCs w:val="16"/>
                <w:lang w:eastAsia="zh-CN"/>
              </w:rPr>
            </w:pPr>
          </w:p>
        </w:tc>
      </w:tr>
    </w:tbl>
    <w:p w14:paraId="64A87918" w14:textId="77777777" w:rsidR="00163751" w:rsidRPr="00FA5C8E" w:rsidRDefault="00163751" w:rsidP="00163751">
      <w:pPr>
        <w:suppressAutoHyphens/>
        <w:autoSpaceDE w:val="0"/>
        <w:spacing w:after="0" w:line="240" w:lineRule="auto"/>
        <w:jc w:val="both"/>
        <w:rPr>
          <w:rFonts w:ascii="Times New Roman" w:eastAsia="SimSun" w:hAnsi="Times New Roman" w:cs="Times New Roman"/>
          <w:b/>
          <w:lang w:eastAsia="zh-CN"/>
        </w:rPr>
      </w:pPr>
    </w:p>
    <w:p w14:paraId="2E3A7100" w14:textId="77777777" w:rsidR="00163751" w:rsidRPr="00FA5C8E" w:rsidRDefault="00163751" w:rsidP="00163751">
      <w:pPr>
        <w:suppressAutoHyphens/>
        <w:autoSpaceDE w:val="0"/>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Jednocześnie oświadczamy, że osoby które będą uczestniczyć w wykonywaniu zamówienia posiadają wymagane uprawnienia.</w:t>
      </w:r>
    </w:p>
    <w:p w14:paraId="130DDA54" w14:textId="77777777" w:rsidR="00163751" w:rsidRPr="00FA5C8E" w:rsidRDefault="00163751" w:rsidP="00163751">
      <w:pPr>
        <w:suppressAutoHyphens/>
        <w:autoSpaceDE w:val="0"/>
        <w:spacing w:after="0" w:line="240" w:lineRule="auto"/>
        <w:jc w:val="both"/>
        <w:rPr>
          <w:rFonts w:ascii="Verdana" w:eastAsia="SimSun" w:hAnsi="Verdana" w:cs="Verdana"/>
          <w:b/>
          <w:color w:val="FF0000"/>
          <w:sz w:val="18"/>
          <w:szCs w:val="18"/>
          <w:lang w:eastAsia="zh-CN"/>
        </w:rPr>
      </w:pPr>
    </w:p>
    <w:tbl>
      <w:tblPr>
        <w:tblpPr w:leftFromText="141" w:rightFromText="141" w:vertAnchor="text" w:horzAnchor="page" w:tblpX="715" w:tblpY="544"/>
        <w:tblW w:w="10665" w:type="dxa"/>
        <w:tblLayout w:type="fixed"/>
        <w:tblCellMar>
          <w:left w:w="70" w:type="dxa"/>
          <w:right w:w="70" w:type="dxa"/>
        </w:tblCellMar>
        <w:tblLook w:val="04A0" w:firstRow="1" w:lastRow="0" w:firstColumn="1" w:lastColumn="0" w:noHBand="0" w:noVBand="1"/>
      </w:tblPr>
      <w:tblGrid>
        <w:gridCol w:w="409"/>
        <w:gridCol w:w="1799"/>
        <w:gridCol w:w="2699"/>
        <w:gridCol w:w="3059"/>
        <w:gridCol w:w="1489"/>
        <w:gridCol w:w="1210"/>
      </w:tblGrid>
      <w:tr w:rsidR="00163751" w:rsidRPr="00FA5C8E" w14:paraId="1796A809" w14:textId="77777777" w:rsidTr="006C311D">
        <w:tc>
          <w:tcPr>
            <w:tcW w:w="409" w:type="dxa"/>
            <w:tcBorders>
              <w:top w:val="single" w:sz="4" w:space="0" w:color="000000"/>
              <w:left w:val="single" w:sz="4" w:space="0" w:color="000000"/>
              <w:bottom w:val="single" w:sz="4" w:space="0" w:color="000000"/>
              <w:right w:val="nil"/>
            </w:tcBorders>
            <w:shd w:val="clear" w:color="auto" w:fill="F3F3F3"/>
            <w:hideMark/>
          </w:tcPr>
          <w:p w14:paraId="157D8D61"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lp.</w:t>
            </w:r>
          </w:p>
        </w:tc>
        <w:tc>
          <w:tcPr>
            <w:tcW w:w="1799" w:type="dxa"/>
            <w:tcBorders>
              <w:top w:val="single" w:sz="4" w:space="0" w:color="000000"/>
              <w:left w:val="single" w:sz="4" w:space="0" w:color="000000"/>
              <w:bottom w:val="single" w:sz="4" w:space="0" w:color="000000"/>
              <w:right w:val="nil"/>
            </w:tcBorders>
            <w:shd w:val="clear" w:color="auto" w:fill="F3F3F3"/>
            <w:hideMark/>
          </w:tcPr>
          <w:p w14:paraId="0CA572F2"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nazwa(y) Wykonawcy(ów)</w:t>
            </w:r>
          </w:p>
        </w:tc>
        <w:tc>
          <w:tcPr>
            <w:tcW w:w="2699" w:type="dxa"/>
            <w:tcBorders>
              <w:top w:val="single" w:sz="4" w:space="0" w:color="000000"/>
              <w:left w:val="single" w:sz="4" w:space="0" w:color="000000"/>
              <w:bottom w:val="single" w:sz="4" w:space="0" w:color="000000"/>
              <w:right w:val="nil"/>
            </w:tcBorders>
            <w:shd w:val="clear" w:color="auto" w:fill="F3F3F3"/>
            <w:hideMark/>
          </w:tcPr>
          <w:p w14:paraId="423763F0"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 xml:space="preserve">nazwisko i imię osoby (osób) upoważnionej(ych) do podpisania oferty w imieniu Wykonawcy(ów) </w:t>
            </w:r>
          </w:p>
        </w:tc>
        <w:tc>
          <w:tcPr>
            <w:tcW w:w="3059" w:type="dxa"/>
            <w:tcBorders>
              <w:top w:val="single" w:sz="4" w:space="0" w:color="000000"/>
              <w:left w:val="single" w:sz="4" w:space="0" w:color="000000"/>
              <w:bottom w:val="single" w:sz="4" w:space="0" w:color="000000"/>
              <w:right w:val="nil"/>
            </w:tcBorders>
            <w:shd w:val="clear" w:color="auto" w:fill="F3F3F3"/>
            <w:hideMark/>
          </w:tcPr>
          <w:p w14:paraId="6201C69A"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podpis(y) osoby(osób) upoważnionej(ych) do podpisania oferty w imieniu Wykonawcy(ów)</w:t>
            </w:r>
          </w:p>
        </w:tc>
        <w:tc>
          <w:tcPr>
            <w:tcW w:w="1489" w:type="dxa"/>
            <w:tcBorders>
              <w:top w:val="single" w:sz="4" w:space="0" w:color="000000"/>
              <w:left w:val="single" w:sz="4" w:space="0" w:color="000000"/>
              <w:bottom w:val="single" w:sz="4" w:space="0" w:color="000000"/>
              <w:right w:val="nil"/>
            </w:tcBorders>
            <w:shd w:val="clear" w:color="auto" w:fill="F3F3F3"/>
            <w:hideMark/>
          </w:tcPr>
          <w:p w14:paraId="792CE8AB"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 xml:space="preserve">pieczęć(cie) Wykonawcy(ów) </w:t>
            </w:r>
          </w:p>
        </w:tc>
        <w:tc>
          <w:tcPr>
            <w:tcW w:w="1210" w:type="dxa"/>
            <w:tcBorders>
              <w:top w:val="single" w:sz="4" w:space="0" w:color="000000"/>
              <w:left w:val="single" w:sz="4" w:space="0" w:color="000000"/>
              <w:bottom w:val="single" w:sz="4" w:space="0" w:color="000000"/>
              <w:right w:val="single" w:sz="4" w:space="0" w:color="000000"/>
            </w:tcBorders>
            <w:shd w:val="clear" w:color="auto" w:fill="F3F3F3"/>
            <w:hideMark/>
          </w:tcPr>
          <w:p w14:paraId="4AE6E972"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miejscowość i data</w:t>
            </w:r>
          </w:p>
        </w:tc>
      </w:tr>
      <w:tr w:rsidR="00163751" w:rsidRPr="00FA5C8E" w14:paraId="1DE12DED" w14:textId="77777777" w:rsidTr="006C311D">
        <w:trPr>
          <w:trHeight w:val="345"/>
        </w:trPr>
        <w:tc>
          <w:tcPr>
            <w:tcW w:w="409" w:type="dxa"/>
            <w:tcBorders>
              <w:top w:val="single" w:sz="4" w:space="0" w:color="000000"/>
              <w:left w:val="single" w:sz="4" w:space="0" w:color="000000"/>
              <w:bottom w:val="single" w:sz="4" w:space="0" w:color="000000"/>
              <w:right w:val="nil"/>
            </w:tcBorders>
          </w:tcPr>
          <w:p w14:paraId="09B93126"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p w14:paraId="209F240C"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p w14:paraId="14369E67"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tc>
        <w:tc>
          <w:tcPr>
            <w:tcW w:w="1799" w:type="dxa"/>
            <w:tcBorders>
              <w:top w:val="single" w:sz="4" w:space="0" w:color="000000"/>
              <w:left w:val="single" w:sz="4" w:space="0" w:color="000000"/>
              <w:bottom w:val="single" w:sz="4" w:space="0" w:color="000000"/>
              <w:right w:val="nil"/>
            </w:tcBorders>
          </w:tcPr>
          <w:p w14:paraId="0E67982F"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2699" w:type="dxa"/>
            <w:tcBorders>
              <w:top w:val="single" w:sz="4" w:space="0" w:color="000000"/>
              <w:left w:val="single" w:sz="4" w:space="0" w:color="000000"/>
              <w:bottom w:val="single" w:sz="4" w:space="0" w:color="000000"/>
              <w:right w:val="nil"/>
            </w:tcBorders>
          </w:tcPr>
          <w:p w14:paraId="3745F07B"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3059" w:type="dxa"/>
            <w:tcBorders>
              <w:top w:val="single" w:sz="4" w:space="0" w:color="000000"/>
              <w:left w:val="single" w:sz="4" w:space="0" w:color="000000"/>
              <w:bottom w:val="single" w:sz="4" w:space="0" w:color="000000"/>
              <w:right w:val="nil"/>
            </w:tcBorders>
          </w:tcPr>
          <w:p w14:paraId="11277B60"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489" w:type="dxa"/>
            <w:tcBorders>
              <w:top w:val="single" w:sz="4" w:space="0" w:color="000000"/>
              <w:left w:val="single" w:sz="4" w:space="0" w:color="000000"/>
              <w:bottom w:val="single" w:sz="4" w:space="0" w:color="000000"/>
              <w:right w:val="nil"/>
            </w:tcBorders>
          </w:tcPr>
          <w:p w14:paraId="32B4B970"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210" w:type="dxa"/>
            <w:tcBorders>
              <w:top w:val="single" w:sz="4" w:space="0" w:color="000000"/>
              <w:left w:val="single" w:sz="4" w:space="0" w:color="000000"/>
              <w:bottom w:val="single" w:sz="4" w:space="0" w:color="000000"/>
              <w:right w:val="single" w:sz="4" w:space="0" w:color="000000"/>
            </w:tcBorders>
          </w:tcPr>
          <w:p w14:paraId="5A3AD3EE"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r>
    </w:tbl>
    <w:p w14:paraId="62AB961E" w14:textId="77777777" w:rsidR="00163751" w:rsidRPr="00FA5C8E" w:rsidRDefault="00163751" w:rsidP="00163751">
      <w:pPr>
        <w:suppressAutoHyphens/>
        <w:autoSpaceDE w:val="0"/>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lang w:eastAsia="zh-CN"/>
        </w:rPr>
        <w:t xml:space="preserve">Osoba składająca oświadczenie świadoma jest odpowiedzialności karnej, wynikającej </w:t>
      </w:r>
      <w:r w:rsidRPr="00FA5C8E">
        <w:rPr>
          <w:rFonts w:ascii="Times New Roman" w:eastAsia="SimSun" w:hAnsi="Times New Roman" w:cs="Times New Roman"/>
          <w:bCs/>
          <w:lang w:eastAsia="zh-CN"/>
        </w:rPr>
        <w:br/>
        <w:t>z art. 297 Kodeksu Karnego.</w:t>
      </w:r>
    </w:p>
    <w:p w14:paraId="6BAADF80"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p>
    <w:p w14:paraId="154D3334" w14:textId="77777777" w:rsidR="00163751" w:rsidRPr="00FA5C8E" w:rsidRDefault="00163751" w:rsidP="00163751">
      <w:pPr>
        <w:keepNext/>
        <w:pageBreakBefore/>
        <w:tabs>
          <w:tab w:val="left" w:pos="0"/>
        </w:tabs>
        <w:suppressAutoHyphens/>
        <w:spacing w:after="0" w:line="240" w:lineRule="auto"/>
        <w:ind w:left="1985" w:hanging="1985"/>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5 – </w:t>
      </w:r>
      <w:r w:rsidRPr="00FA5C8E">
        <w:rPr>
          <w:rFonts w:ascii="Times New Roman" w:eastAsia="SimSun" w:hAnsi="Times New Roman" w:cs="Times New Roman"/>
          <w:b/>
          <w:sz w:val="24"/>
          <w:szCs w:val="24"/>
          <w:lang w:eastAsia="zh-CN"/>
        </w:rPr>
        <w:t>Wzór zobowiązania oddania do dyspozycji niezbędnych zasobów</w:t>
      </w:r>
    </w:p>
    <w:p w14:paraId="4DB2158D" w14:textId="77777777" w:rsidR="00163751" w:rsidRPr="00FA5C8E" w:rsidRDefault="00163751" w:rsidP="00163751">
      <w:pPr>
        <w:suppressAutoHyphens/>
        <w:spacing w:after="0" w:line="36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5092E66B" wp14:editId="2E9E72F6">
            <wp:extent cx="5752465" cy="755015"/>
            <wp:effectExtent l="0" t="0" r="635"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43F19CE3" w14:textId="77777777" w:rsidR="00163751" w:rsidRDefault="00163751" w:rsidP="00163751">
      <w:pPr>
        <w:suppressAutoHyphens/>
        <w:spacing w:after="0" w:line="24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ZOBOWIAZANIE DO ODDANIA DO DYSPOZYCJI NIEZBĘDNYCH ZASOBÓW</w:t>
      </w:r>
    </w:p>
    <w:p w14:paraId="271C8210" w14:textId="77777777" w:rsidR="00163751" w:rsidRDefault="00163751" w:rsidP="00163751">
      <w:pPr>
        <w:suppressAutoHyphens/>
        <w:spacing w:after="0" w:line="240" w:lineRule="auto"/>
        <w:jc w:val="center"/>
        <w:rPr>
          <w:rFonts w:ascii="Times New Roman" w:eastAsia="SimSun" w:hAnsi="Times New Roman" w:cs="Times New Roman"/>
          <w:b/>
          <w:bCs/>
          <w:sz w:val="24"/>
          <w:szCs w:val="24"/>
          <w:u w:val="single"/>
          <w:lang w:eastAsia="zh-CN"/>
        </w:rPr>
      </w:pPr>
    </w:p>
    <w:p w14:paraId="0BB6723D" w14:textId="26164832" w:rsidR="00163751" w:rsidRDefault="00163751" w:rsidP="00163751">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3C613B78" w14:textId="77777777"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I</w:t>
      </w:r>
      <w:r w:rsidRPr="00163751">
        <w:rPr>
          <w:rFonts w:ascii="Times New Roman" w:hAnsi="Times New Roman" w:cs="Times New Roman"/>
          <w:b/>
          <w:bCs/>
          <w:sz w:val="24"/>
          <w:szCs w:val="24"/>
          <w:u w:val="single"/>
        </w:rPr>
        <w:t xml:space="preserve"> (Budowa kanalizacji sanitarnej</w:t>
      </w:r>
      <w:r>
        <w:rPr>
          <w:rFonts w:ascii="Times New Roman" w:hAnsi="Times New Roman" w:cs="Times New Roman"/>
          <w:b/>
          <w:bCs/>
          <w:sz w:val="24"/>
          <w:szCs w:val="24"/>
          <w:u w:val="single"/>
        </w:rPr>
        <w:t xml:space="preserve"> w miejscowości Wielowieś).</w:t>
      </w:r>
    </w:p>
    <w:p w14:paraId="214868D2"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71EA0FEF"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3B724740" w14:textId="77777777" w:rsidR="00163751" w:rsidRPr="00FA5C8E" w:rsidRDefault="00163751" w:rsidP="00163751">
      <w:pPr>
        <w:suppressAutoHyphens/>
        <w:spacing w:after="0" w:line="240" w:lineRule="auto"/>
        <w:jc w:val="center"/>
        <w:rPr>
          <w:rFonts w:ascii="Times New Roman" w:eastAsia="SimSun" w:hAnsi="Times New Roman" w:cs="Times New Roman"/>
          <w:b/>
          <w:bCs/>
          <w:sz w:val="24"/>
          <w:szCs w:val="24"/>
          <w:u w:val="single"/>
          <w:lang w:eastAsia="zh-CN"/>
        </w:rPr>
      </w:pPr>
    </w:p>
    <w:p w14:paraId="2A242CCE" w14:textId="77777777" w:rsidR="00163751" w:rsidRPr="00FA5C8E" w:rsidRDefault="00163751" w:rsidP="00163751">
      <w:pPr>
        <w:numPr>
          <w:ilvl w:val="6"/>
          <w:numId w:val="27"/>
        </w:numPr>
        <w:tabs>
          <w:tab w:val="left" w:pos="284"/>
        </w:tabs>
        <w:suppressAutoHyphens/>
        <w:spacing w:after="0" w:line="312"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48D7AA69"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14B1543D"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71F976AF" w14:textId="77777777" w:rsidR="00163751" w:rsidRPr="00FA5C8E" w:rsidRDefault="00163751" w:rsidP="00163751">
      <w:pPr>
        <w:suppressAutoHyphens/>
        <w:spacing w:after="0" w:line="312" w:lineRule="auto"/>
        <w:ind w:left="284"/>
        <w:rPr>
          <w:rFonts w:ascii="Times New Roman" w:eastAsia="SimSun" w:hAnsi="Times New Roman" w:cs="Times New Roman"/>
          <w:b/>
          <w:sz w:val="24"/>
          <w:szCs w:val="24"/>
          <w:lang w:eastAsia="zh-CN"/>
        </w:rPr>
      </w:pPr>
    </w:p>
    <w:p w14:paraId="0A4AFF34"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Ja/my, niżej podpisani, reprezentujący firmę …………………………………………………</w:t>
      </w:r>
    </w:p>
    <w:p w14:paraId="7A2D2975"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z siedzibą ……………………………………………….</w:t>
      </w:r>
    </w:p>
    <w:p w14:paraId="319C56DB"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zobowiązujemy się do oddania do dyspozycji Wykonawcy tj.</w:t>
      </w:r>
    </w:p>
    <w:p w14:paraId="55BCD205"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w:t>
      </w:r>
    </w:p>
    <w:p w14:paraId="47D1E813"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niezbędnych zasobów na potrzeby realizacji zamówienia.</w:t>
      </w:r>
    </w:p>
    <w:p w14:paraId="5AC10E12" w14:textId="77777777" w:rsidR="00163751" w:rsidRPr="00FA5C8E" w:rsidRDefault="00163751" w:rsidP="00163751">
      <w:pPr>
        <w:suppressAutoHyphens/>
        <w:spacing w:before="120" w:after="120" w:line="240" w:lineRule="auto"/>
        <w:ind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 xml:space="preserve">Oświadczam, iż: </w:t>
      </w:r>
    </w:p>
    <w:p w14:paraId="3B45BB54"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udostępniam wykonawcy ww. zasoby, w następującym zakresie:</w:t>
      </w:r>
    </w:p>
    <w:p w14:paraId="7D3069D7"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455965A0"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119C832B"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3C60CC82"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sposób wykorzystania udostępnionych przeze mnie zasobów, przez wykonawcę,</w:t>
      </w:r>
      <w:r w:rsidRPr="00FA5C8E">
        <w:rPr>
          <w:rFonts w:ascii="Times New Roman" w:eastAsia="SimSun" w:hAnsi="Times New Roman" w:cs="Times New Roman"/>
          <w:sz w:val="24"/>
          <w:szCs w:val="24"/>
          <w:lang w:eastAsia="zh-CN"/>
        </w:rPr>
        <w:br/>
        <w:t>przy wykonywaniu zamówienia publicznego będzie następujący:</w:t>
      </w:r>
    </w:p>
    <w:p w14:paraId="6892606E"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528A478F"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1DE80C7F"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6A342BEA"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lastRenderedPageBreak/>
        <w:t>zakres mojego udziału przy wykonywaniu zamówienia publicznego będzie następujący:</w:t>
      </w:r>
    </w:p>
    <w:p w14:paraId="6E85B0A8"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19D71884"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6BD4409D"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48BFBDDF"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okres mojego udziału przy wykonywaniu zamówienia publicznego będzie następujący:</w:t>
      </w:r>
    </w:p>
    <w:p w14:paraId="7EE3F125"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09A7102E" w14:textId="77777777" w:rsidR="00163751" w:rsidRPr="00FA5C8E" w:rsidRDefault="00163751" w:rsidP="00163751">
      <w:pPr>
        <w:tabs>
          <w:tab w:val="left" w:pos="3098"/>
        </w:tabs>
        <w:suppressAutoHyphens/>
        <w:spacing w:before="120" w:after="120" w:line="240" w:lineRule="auto"/>
        <w:ind w:right="1" w:firstLine="426"/>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w:t>
      </w:r>
    </w:p>
    <w:p w14:paraId="69247260" w14:textId="77777777" w:rsidR="00163751" w:rsidRPr="00FA5C8E" w:rsidRDefault="00163751" w:rsidP="00163751">
      <w:pPr>
        <w:tabs>
          <w:tab w:val="left" w:pos="3098"/>
        </w:tabs>
        <w:suppressAutoHyphens/>
        <w:spacing w:before="120" w:after="120" w:line="240" w:lineRule="auto"/>
        <w:ind w:right="1" w:firstLine="426"/>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w:t>
      </w:r>
    </w:p>
    <w:p w14:paraId="3644B986"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 xml:space="preserve">zrealizuję roboty budowlane lub usługi, których wskazane zdolności dotyczą: ………….. </w:t>
      </w:r>
      <w:r w:rsidRPr="00FA5C8E">
        <w:rPr>
          <w:rFonts w:ascii="Times New Roman" w:eastAsia="SimSun" w:hAnsi="Times New Roman" w:cs="Times New Roman"/>
          <w:i/>
          <w:sz w:val="24"/>
          <w:szCs w:val="24"/>
          <w:lang w:eastAsia="zh-CN"/>
        </w:rPr>
        <w:t>(Tak / Nie).</w:t>
      </w:r>
    </w:p>
    <w:p w14:paraId="058E0BB2" w14:textId="77777777" w:rsidR="00163751" w:rsidRPr="00FA5C8E" w:rsidRDefault="00163751" w:rsidP="00163751">
      <w:pPr>
        <w:tabs>
          <w:tab w:val="left" w:pos="3098"/>
        </w:tabs>
        <w:suppressAutoHyphens/>
        <w:spacing w:before="120" w:after="120" w:line="240" w:lineRule="auto"/>
        <w:ind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Oświadczam, ze jestem świadomy, iż w przypadku szkody zamawiającego powstałej wskutek  nieudostępnienia zasobu w zakresie sytuacji finansowej lub ekonomicznej  odpowiadam wobec zamawiającego solidarnie z ww. wykonawcą. Moja odpowiedzialność wygasa jeżeli nieudostępnienie przedmiotowych zasobów nastąpiło na skutek okoliczności, za które nie ponoszę winy.</w:t>
      </w:r>
    </w:p>
    <w:p w14:paraId="3563601D" w14:textId="77777777" w:rsidR="00163751" w:rsidRPr="00FA5C8E" w:rsidRDefault="00163751" w:rsidP="00163751">
      <w:pPr>
        <w:suppressAutoHyphens/>
        <w:spacing w:after="0" w:line="240" w:lineRule="auto"/>
        <w:jc w:val="both"/>
        <w:rPr>
          <w:rFonts w:ascii="Times New Roman" w:eastAsia="SimSun" w:hAnsi="Times New Roman" w:cs="Times New Roman"/>
          <w:bCs/>
          <w:sz w:val="24"/>
          <w:szCs w:val="24"/>
          <w:lang w:eastAsia="zh-CN"/>
        </w:rPr>
      </w:pPr>
    </w:p>
    <w:p w14:paraId="406B1812" w14:textId="77777777" w:rsidR="00163751" w:rsidRPr="00FA5C8E" w:rsidRDefault="00163751" w:rsidP="00163751">
      <w:pPr>
        <w:suppressAutoHyphens/>
        <w:spacing w:after="0" w:line="240" w:lineRule="auto"/>
        <w:jc w:val="both"/>
        <w:rPr>
          <w:rFonts w:ascii="Times New Roman" w:eastAsia="SimSun" w:hAnsi="Times New Roman" w:cs="Times New Roman"/>
          <w:bCs/>
          <w:sz w:val="24"/>
          <w:szCs w:val="24"/>
          <w:lang w:eastAsia="zh-CN"/>
        </w:rPr>
      </w:pPr>
    </w:p>
    <w:p w14:paraId="678734B7"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48FE49F0" w14:textId="77777777" w:rsidR="00163751" w:rsidRPr="00A7333D" w:rsidRDefault="00163751" w:rsidP="00163751">
      <w:pPr>
        <w:suppressAutoHyphens/>
        <w:spacing w:after="0" w:line="240" w:lineRule="auto"/>
        <w:jc w:val="both"/>
        <w:rPr>
          <w:rFonts w:ascii="Times New Roman" w:eastAsia="SimSun" w:hAnsi="Times New Roman" w:cs="Times New Roman"/>
          <w:bCs/>
          <w:sz w:val="24"/>
          <w:szCs w:val="24"/>
          <w:highlight w:val="yellow"/>
          <w:lang w:eastAsia="zh-CN"/>
        </w:rPr>
      </w:pPr>
    </w:p>
    <w:p w14:paraId="5E6766E2" w14:textId="77777777" w:rsidR="00163751" w:rsidRPr="00A7333D" w:rsidRDefault="00163751" w:rsidP="00163751">
      <w:pPr>
        <w:suppressAutoHyphens/>
        <w:spacing w:after="0" w:line="240" w:lineRule="auto"/>
        <w:ind w:left="624"/>
        <w:jc w:val="both"/>
        <w:rPr>
          <w:rFonts w:ascii="Times New Roman" w:eastAsia="SimSun" w:hAnsi="Times New Roman" w:cs="Times New Roman"/>
          <w:b/>
          <w:i/>
          <w:sz w:val="24"/>
          <w:szCs w:val="20"/>
          <w:lang w:eastAsia="zh-CN"/>
        </w:rPr>
      </w:pPr>
      <w:r w:rsidRPr="00A7333D">
        <w:rPr>
          <w:rFonts w:ascii="Times New Roman" w:eastAsia="SimSun" w:hAnsi="Times New Roman" w:cs="Times New Roman"/>
          <w:b/>
          <w:i/>
          <w:sz w:val="24"/>
          <w:szCs w:val="20"/>
          <w:lang w:eastAsia="zh-CN"/>
        </w:rPr>
        <w:t>2. Podpis(y):</w:t>
      </w:r>
    </w:p>
    <w:tbl>
      <w:tblPr>
        <w:tblW w:w="0" w:type="auto"/>
        <w:jc w:val="center"/>
        <w:tblLayout w:type="fixed"/>
        <w:tblCellMar>
          <w:left w:w="70" w:type="dxa"/>
          <w:right w:w="70" w:type="dxa"/>
        </w:tblCellMar>
        <w:tblLook w:val="04A0" w:firstRow="1" w:lastRow="0" w:firstColumn="1" w:lastColumn="0" w:noHBand="0" w:noVBand="1"/>
      </w:tblPr>
      <w:tblGrid>
        <w:gridCol w:w="531"/>
        <w:gridCol w:w="2977"/>
        <w:gridCol w:w="3686"/>
        <w:gridCol w:w="1854"/>
      </w:tblGrid>
      <w:tr w:rsidR="00163751" w:rsidRPr="00FA5C8E" w14:paraId="3AF66B93" w14:textId="77777777" w:rsidTr="006C311D">
        <w:trPr>
          <w:jc w:val="center"/>
        </w:trPr>
        <w:tc>
          <w:tcPr>
            <w:tcW w:w="531" w:type="dxa"/>
            <w:tcBorders>
              <w:top w:val="single" w:sz="4" w:space="0" w:color="000000"/>
              <w:left w:val="single" w:sz="4" w:space="0" w:color="000000"/>
              <w:bottom w:val="single" w:sz="4" w:space="0" w:color="000000"/>
              <w:right w:val="nil"/>
            </w:tcBorders>
            <w:shd w:val="clear" w:color="auto" w:fill="F3F3F3"/>
            <w:vAlign w:val="center"/>
            <w:hideMark/>
          </w:tcPr>
          <w:p w14:paraId="3FE2DF1E"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Lp.</w:t>
            </w:r>
          </w:p>
        </w:tc>
        <w:tc>
          <w:tcPr>
            <w:tcW w:w="2977" w:type="dxa"/>
            <w:tcBorders>
              <w:top w:val="single" w:sz="4" w:space="0" w:color="000000"/>
              <w:left w:val="single" w:sz="4" w:space="0" w:color="000000"/>
              <w:bottom w:val="single" w:sz="4" w:space="0" w:color="000000"/>
              <w:right w:val="nil"/>
            </w:tcBorders>
            <w:shd w:val="clear" w:color="auto" w:fill="F3F3F3"/>
            <w:vAlign w:val="center"/>
            <w:hideMark/>
          </w:tcPr>
          <w:p w14:paraId="7D9654C4"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Nazwa podmiotu trzeciego</w:t>
            </w:r>
          </w:p>
        </w:tc>
        <w:tc>
          <w:tcPr>
            <w:tcW w:w="3686" w:type="dxa"/>
            <w:tcBorders>
              <w:top w:val="single" w:sz="4" w:space="0" w:color="000000"/>
              <w:left w:val="single" w:sz="4" w:space="0" w:color="000000"/>
              <w:bottom w:val="single" w:sz="4" w:space="0" w:color="000000"/>
              <w:right w:val="nil"/>
            </w:tcBorders>
            <w:shd w:val="clear" w:color="auto" w:fill="F3F3F3"/>
            <w:vAlign w:val="center"/>
            <w:hideMark/>
          </w:tcPr>
          <w:p w14:paraId="0B3EDF5D"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Podpis podmiotu trzeciego)</w:t>
            </w:r>
          </w:p>
        </w:tc>
        <w:tc>
          <w:tcPr>
            <w:tcW w:w="185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060BA584"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miejscowość</w:t>
            </w:r>
          </w:p>
          <w:p w14:paraId="07D96B4F"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i data</w:t>
            </w:r>
          </w:p>
        </w:tc>
      </w:tr>
      <w:tr w:rsidR="00163751" w:rsidRPr="00FA5C8E" w14:paraId="5F16BCAB" w14:textId="77777777" w:rsidTr="006C311D">
        <w:trPr>
          <w:trHeight w:val="345"/>
          <w:jc w:val="center"/>
        </w:trPr>
        <w:tc>
          <w:tcPr>
            <w:tcW w:w="531" w:type="dxa"/>
            <w:tcBorders>
              <w:top w:val="single" w:sz="4" w:space="0" w:color="000000"/>
              <w:left w:val="single" w:sz="4" w:space="0" w:color="000000"/>
              <w:bottom w:val="single" w:sz="4" w:space="0" w:color="000000"/>
              <w:right w:val="nil"/>
            </w:tcBorders>
            <w:vAlign w:val="center"/>
            <w:hideMark/>
          </w:tcPr>
          <w:p w14:paraId="1A89B0E2"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2977" w:type="dxa"/>
            <w:tcBorders>
              <w:top w:val="single" w:sz="4" w:space="0" w:color="000000"/>
              <w:left w:val="single" w:sz="4" w:space="0" w:color="000000"/>
              <w:bottom w:val="single" w:sz="4" w:space="0" w:color="000000"/>
              <w:right w:val="nil"/>
            </w:tcBorders>
          </w:tcPr>
          <w:p w14:paraId="2F5396B5" w14:textId="77777777" w:rsidR="00163751" w:rsidRPr="00FA5C8E" w:rsidRDefault="00163751" w:rsidP="006C311D">
            <w:pPr>
              <w:suppressAutoHyphens/>
              <w:snapToGrid w:val="0"/>
              <w:spacing w:after="0" w:line="240" w:lineRule="auto"/>
              <w:rPr>
                <w:rFonts w:ascii="Times New Roman" w:eastAsia="SimSun" w:hAnsi="Times New Roman" w:cs="Times New Roman"/>
                <w:sz w:val="24"/>
                <w:szCs w:val="24"/>
                <w:lang w:eastAsia="zh-CN"/>
              </w:rPr>
            </w:pPr>
          </w:p>
        </w:tc>
        <w:tc>
          <w:tcPr>
            <w:tcW w:w="3686" w:type="dxa"/>
            <w:tcBorders>
              <w:top w:val="single" w:sz="4" w:space="0" w:color="000000"/>
              <w:left w:val="single" w:sz="4" w:space="0" w:color="000000"/>
              <w:bottom w:val="single" w:sz="4" w:space="0" w:color="000000"/>
              <w:right w:val="nil"/>
            </w:tcBorders>
          </w:tcPr>
          <w:p w14:paraId="34C977F8" w14:textId="77777777" w:rsidR="00163751" w:rsidRPr="00FA5C8E" w:rsidRDefault="00163751" w:rsidP="006C311D">
            <w:pPr>
              <w:suppressAutoHyphens/>
              <w:snapToGrid w:val="0"/>
              <w:spacing w:after="0" w:line="240" w:lineRule="auto"/>
              <w:rPr>
                <w:rFonts w:ascii="Times New Roman" w:eastAsia="SimSun" w:hAnsi="Times New Roman" w:cs="Times New Roman"/>
                <w:sz w:val="24"/>
                <w:szCs w:val="24"/>
                <w:lang w:eastAsia="zh-CN"/>
              </w:rPr>
            </w:pPr>
          </w:p>
        </w:tc>
        <w:tc>
          <w:tcPr>
            <w:tcW w:w="1854" w:type="dxa"/>
            <w:tcBorders>
              <w:top w:val="single" w:sz="4" w:space="0" w:color="000000"/>
              <w:left w:val="single" w:sz="4" w:space="0" w:color="000000"/>
              <w:bottom w:val="single" w:sz="4" w:space="0" w:color="000000"/>
              <w:right w:val="single" w:sz="4" w:space="0" w:color="000000"/>
            </w:tcBorders>
          </w:tcPr>
          <w:p w14:paraId="300C333F" w14:textId="77777777" w:rsidR="00163751" w:rsidRPr="00FA5C8E" w:rsidRDefault="00163751" w:rsidP="006C311D">
            <w:pPr>
              <w:suppressAutoHyphens/>
              <w:snapToGrid w:val="0"/>
              <w:spacing w:after="0" w:line="240" w:lineRule="auto"/>
              <w:rPr>
                <w:rFonts w:ascii="Times New Roman" w:eastAsia="SimSun" w:hAnsi="Times New Roman" w:cs="Times New Roman"/>
                <w:sz w:val="24"/>
                <w:szCs w:val="24"/>
                <w:lang w:eastAsia="zh-CN"/>
              </w:rPr>
            </w:pPr>
          </w:p>
        </w:tc>
      </w:tr>
    </w:tbl>
    <w:p w14:paraId="0650E296" w14:textId="77777777" w:rsidR="00163751" w:rsidRPr="00FA5C8E"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68114EA2" w14:textId="77777777" w:rsidR="00163751" w:rsidRPr="00FA5C8E"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7B029B41" w14:textId="77777777" w:rsidR="00163751" w:rsidRPr="00FA5C8E" w:rsidRDefault="00163751" w:rsidP="00163751">
      <w:pPr>
        <w:keepNext/>
        <w:pageBreakBefore/>
        <w:tabs>
          <w:tab w:val="left" w:pos="0"/>
        </w:tabs>
        <w:suppressAutoHyphens/>
        <w:spacing w:after="0" w:line="240" w:lineRule="auto"/>
        <w:ind w:left="1985" w:hanging="1985"/>
        <w:jc w:val="both"/>
        <w:outlineLvl w:val="3"/>
        <w:rPr>
          <w:rFonts w:ascii="Times New Roman" w:eastAsia="SimSun" w:hAnsi="Times New Roman" w:cs="Times New Roman"/>
          <w:b/>
          <w:bCs/>
          <w:sz w:val="24"/>
          <w:szCs w:val="24"/>
          <w:lang w:eastAsia="zh-CN"/>
        </w:rPr>
      </w:pPr>
    </w:p>
    <w:p w14:paraId="2E0AF6DD"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Załącznik nr 6 - </w:t>
      </w:r>
      <w:r w:rsidRPr="00434499">
        <w:rPr>
          <w:rFonts w:ascii="Times New Roman" w:eastAsia="SimSun" w:hAnsi="Times New Roman" w:cs="Times New Roman"/>
          <w:b/>
          <w:sz w:val="24"/>
          <w:szCs w:val="24"/>
          <w:lang w:eastAsia="zh-CN"/>
        </w:rPr>
        <w:t xml:space="preserve">wzór Oświadczenia Wykonawcy </w:t>
      </w:r>
      <w:r w:rsidRPr="004C1E99">
        <w:rPr>
          <w:rFonts w:ascii="Times New Roman" w:eastAsia="SimSun" w:hAnsi="Times New Roman" w:cs="Times New Roman"/>
          <w:b/>
          <w:sz w:val="24"/>
          <w:szCs w:val="24"/>
          <w:lang w:eastAsia="zh-CN"/>
        </w:rPr>
        <w:t>o nie</w:t>
      </w:r>
      <w:r>
        <w:rPr>
          <w:rFonts w:ascii="Times New Roman" w:eastAsia="SimSun" w:hAnsi="Times New Roman" w:cs="Times New Roman"/>
          <w:b/>
          <w:sz w:val="24"/>
          <w:szCs w:val="24"/>
          <w:lang w:eastAsia="zh-CN"/>
        </w:rPr>
        <w:t xml:space="preserve">zaleganiu z opłacaniem podatków </w:t>
      </w:r>
      <w:r w:rsidRPr="004C1E99">
        <w:rPr>
          <w:rFonts w:ascii="Times New Roman" w:eastAsia="SimSun" w:hAnsi="Times New Roman" w:cs="Times New Roman"/>
          <w:b/>
          <w:sz w:val="24"/>
          <w:szCs w:val="24"/>
          <w:lang w:eastAsia="zh-CN"/>
        </w:rPr>
        <w:t>i</w:t>
      </w:r>
      <w:r>
        <w:rPr>
          <w:rFonts w:ascii="Times New Roman" w:eastAsia="SimSun" w:hAnsi="Times New Roman" w:cs="Times New Roman"/>
          <w:b/>
          <w:sz w:val="24"/>
          <w:szCs w:val="24"/>
          <w:lang w:eastAsia="zh-CN"/>
        </w:rPr>
        <w:t xml:space="preserve"> </w:t>
      </w:r>
      <w:r w:rsidRPr="004C1E99">
        <w:rPr>
          <w:rFonts w:ascii="Times New Roman" w:eastAsia="SimSun" w:hAnsi="Times New Roman" w:cs="Times New Roman"/>
          <w:b/>
          <w:sz w:val="24"/>
          <w:szCs w:val="24"/>
          <w:lang w:eastAsia="zh-CN"/>
        </w:rPr>
        <w:t xml:space="preserve">opłat lokalnych, o których mowa w </w:t>
      </w:r>
      <w:r w:rsidRPr="004C1E99">
        <w:rPr>
          <w:rFonts w:ascii="Times New Roman" w:eastAsia="SimSun" w:hAnsi="Times New Roman" w:cs="Times New Roman"/>
          <w:b/>
          <w:color w:val="0000FF"/>
          <w:sz w:val="24"/>
          <w:szCs w:val="24"/>
          <w:u w:val="single"/>
          <w:lang w:eastAsia="zh-CN"/>
        </w:rPr>
        <w:t>ustawie</w:t>
      </w:r>
      <w:r w:rsidRPr="004C1E99">
        <w:rPr>
          <w:rFonts w:ascii="Times New Roman" w:eastAsia="SimSun" w:hAnsi="Times New Roman" w:cs="Times New Roman"/>
          <w:b/>
          <w:sz w:val="24"/>
          <w:szCs w:val="24"/>
          <w:lang w:eastAsia="zh-CN"/>
        </w:rPr>
        <w:t xml:space="preserve"> z dnia 12 stycznia</w:t>
      </w:r>
      <w:r>
        <w:rPr>
          <w:rFonts w:ascii="Times New Roman" w:eastAsia="SimSun" w:hAnsi="Times New Roman" w:cs="Times New Roman"/>
          <w:b/>
          <w:sz w:val="24"/>
          <w:szCs w:val="24"/>
          <w:lang w:eastAsia="zh-CN"/>
        </w:rPr>
        <w:br/>
      </w:r>
      <w:r w:rsidRPr="004C1E99">
        <w:rPr>
          <w:rFonts w:ascii="Times New Roman" w:eastAsia="SimSun" w:hAnsi="Times New Roman" w:cs="Times New Roman"/>
          <w:b/>
          <w:sz w:val="24"/>
          <w:szCs w:val="24"/>
          <w:lang w:eastAsia="zh-CN"/>
        </w:rPr>
        <w:t>1991 r. o podatkach i opłatach lokalnych (Dz. U. z 2018 r. poz. 1669 ze</w:t>
      </w:r>
      <w:r>
        <w:rPr>
          <w:rFonts w:ascii="Times New Roman" w:eastAsia="SimSun" w:hAnsi="Times New Roman" w:cs="Times New Roman"/>
          <w:b/>
          <w:sz w:val="24"/>
          <w:szCs w:val="24"/>
          <w:lang w:eastAsia="zh-CN"/>
        </w:rPr>
        <w:t xml:space="preserve"> </w:t>
      </w:r>
      <w:r w:rsidRPr="004C1E99">
        <w:rPr>
          <w:rFonts w:ascii="Times New Roman" w:eastAsia="SimSun" w:hAnsi="Times New Roman" w:cs="Times New Roman"/>
          <w:b/>
          <w:sz w:val="24"/>
          <w:szCs w:val="24"/>
          <w:lang w:eastAsia="zh-CN"/>
        </w:rPr>
        <w:t>zm.);</w:t>
      </w:r>
    </w:p>
    <w:p w14:paraId="75AD45A3" w14:textId="77777777" w:rsidR="00163751" w:rsidRPr="00FA5C8E" w:rsidRDefault="00163751" w:rsidP="00163751">
      <w:pPr>
        <w:suppressAutoHyphens/>
        <w:spacing w:after="0" w:line="240" w:lineRule="auto"/>
        <w:ind w:left="540" w:hanging="540"/>
        <w:rPr>
          <w:rFonts w:ascii="Times New Roman" w:eastAsia="SimSun" w:hAnsi="Times New Roman" w:cs="Times New Roman"/>
          <w:sz w:val="24"/>
          <w:szCs w:val="24"/>
          <w:lang w:eastAsia="zh-CN"/>
        </w:rPr>
      </w:pPr>
    </w:p>
    <w:p w14:paraId="135577C0" w14:textId="77777777" w:rsidR="00163751" w:rsidRPr="00FA5C8E" w:rsidRDefault="00163751" w:rsidP="00163751">
      <w:pPr>
        <w:suppressAutoHyphens/>
        <w:spacing w:after="0" w:line="360" w:lineRule="auto"/>
        <w:jc w:val="center"/>
        <w:rPr>
          <w:rFonts w:ascii="Times New Roman" w:eastAsia="SimSun" w:hAnsi="Times New Roman" w:cs="Times New Roman"/>
          <w:b/>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0FAD03EA" wp14:editId="7B7BD27D">
            <wp:extent cx="5752465" cy="755015"/>
            <wp:effectExtent l="0" t="0" r="635"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50DFCC34" w14:textId="77777777" w:rsidR="00163751" w:rsidRPr="00FA5C8E" w:rsidRDefault="00163751" w:rsidP="00163751">
      <w:pPr>
        <w:suppressAutoHyphens/>
        <w:spacing w:after="0" w:line="240" w:lineRule="auto"/>
        <w:ind w:left="539" w:hanging="539"/>
        <w:jc w:val="center"/>
        <w:rPr>
          <w:rFonts w:ascii="Times New Roman" w:eastAsia="SimSun" w:hAnsi="Times New Roman" w:cs="Times New Roman"/>
          <w:sz w:val="20"/>
          <w:szCs w:val="20"/>
          <w:lang w:eastAsia="zh-CN"/>
        </w:rPr>
      </w:pPr>
      <w:r w:rsidRPr="00FA5C8E">
        <w:rPr>
          <w:rFonts w:ascii="Times New Roman" w:eastAsia="SimSun" w:hAnsi="Times New Roman" w:cs="Times New Roman"/>
          <w:b/>
          <w:sz w:val="24"/>
          <w:szCs w:val="24"/>
          <w:u w:val="single"/>
          <w:lang w:eastAsia="zh-CN"/>
        </w:rPr>
        <w:t xml:space="preserve">Oświadczenie Wykonawcy </w:t>
      </w:r>
    </w:p>
    <w:p w14:paraId="34A9BD5C" w14:textId="77777777" w:rsidR="00163751" w:rsidRPr="00FA5C8E" w:rsidRDefault="00163751" w:rsidP="00163751">
      <w:pPr>
        <w:suppressAutoHyphens/>
        <w:spacing w:after="0" w:line="240" w:lineRule="auto"/>
        <w:ind w:left="539" w:hanging="539"/>
        <w:jc w:val="center"/>
        <w:rPr>
          <w:rFonts w:ascii="Times New Roman" w:eastAsia="SimSun" w:hAnsi="Times New Roman" w:cs="Times New Roman"/>
          <w:b/>
          <w:sz w:val="24"/>
          <w:szCs w:val="24"/>
          <w:u w:val="single"/>
          <w:lang w:eastAsia="zh-CN"/>
        </w:rPr>
      </w:pPr>
    </w:p>
    <w:p w14:paraId="6ED23D6C" w14:textId="4CC2ADA9" w:rsidR="00163751" w:rsidRDefault="00163751" w:rsidP="00163751">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 xml:space="preserve">wraz z remontem dróg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79334900" w14:textId="77777777"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I</w:t>
      </w:r>
      <w:r w:rsidRPr="00163751">
        <w:rPr>
          <w:rFonts w:ascii="Times New Roman" w:hAnsi="Times New Roman" w:cs="Times New Roman"/>
          <w:b/>
          <w:bCs/>
          <w:sz w:val="24"/>
          <w:szCs w:val="24"/>
          <w:u w:val="single"/>
        </w:rPr>
        <w:t xml:space="preserve"> (Budowa kanalizacji sanitarnej</w:t>
      </w:r>
      <w:r>
        <w:rPr>
          <w:rFonts w:ascii="Times New Roman" w:hAnsi="Times New Roman" w:cs="Times New Roman"/>
          <w:b/>
          <w:bCs/>
          <w:sz w:val="24"/>
          <w:szCs w:val="24"/>
          <w:u w:val="single"/>
        </w:rPr>
        <w:t xml:space="preserve"> w miejscowości Wielowieś).</w:t>
      </w:r>
    </w:p>
    <w:p w14:paraId="05C6FE22"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3E1008C3"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082CF357" w14:textId="77777777" w:rsidR="00163751" w:rsidRPr="00B61468" w:rsidRDefault="00163751" w:rsidP="00163751">
      <w:pPr>
        <w:suppressAutoHyphens/>
        <w:spacing w:after="0" w:line="360" w:lineRule="auto"/>
        <w:jc w:val="center"/>
        <w:rPr>
          <w:rFonts w:ascii="Arial" w:eastAsia="SimSun" w:hAnsi="Arial" w:cs="Arial"/>
          <w:b/>
          <w:bCs/>
          <w:sz w:val="20"/>
          <w:szCs w:val="20"/>
          <w:lang w:eastAsia="zh-CN"/>
        </w:rPr>
      </w:pPr>
    </w:p>
    <w:tbl>
      <w:tblPr>
        <w:tblW w:w="0" w:type="auto"/>
        <w:tblInd w:w="-290" w:type="dxa"/>
        <w:tblLayout w:type="fixed"/>
        <w:tblCellMar>
          <w:left w:w="70" w:type="dxa"/>
          <w:right w:w="70" w:type="dxa"/>
        </w:tblCellMar>
        <w:tblLook w:val="04A0" w:firstRow="1" w:lastRow="0" w:firstColumn="1" w:lastColumn="0" w:noHBand="0" w:noVBand="1"/>
      </w:tblPr>
      <w:tblGrid>
        <w:gridCol w:w="6840"/>
        <w:gridCol w:w="2880"/>
      </w:tblGrid>
      <w:tr w:rsidR="00163751" w:rsidRPr="00FA5C8E" w14:paraId="25195D21" w14:textId="77777777" w:rsidTr="006C311D">
        <w:tc>
          <w:tcPr>
            <w:tcW w:w="6840" w:type="dxa"/>
          </w:tcPr>
          <w:p w14:paraId="3F80038F" w14:textId="77777777" w:rsidR="00163751" w:rsidRPr="00FA5C8E" w:rsidRDefault="00163751" w:rsidP="006C311D">
            <w:pPr>
              <w:keepNext/>
              <w:numPr>
                <w:ilvl w:val="5"/>
                <w:numId w:val="1"/>
              </w:numPr>
              <w:suppressAutoHyphens/>
              <w:snapToGrid w:val="0"/>
              <w:spacing w:after="0" w:line="240" w:lineRule="auto"/>
              <w:ind w:firstLine="290"/>
              <w:outlineLvl w:val="5"/>
              <w:rPr>
                <w:rFonts w:ascii="Times New Roman" w:eastAsia="SimSun" w:hAnsi="Times New Roman" w:cs="Times New Roman"/>
                <w:bCs/>
                <w:sz w:val="24"/>
                <w:szCs w:val="24"/>
                <w:lang w:eastAsia="pl-PL"/>
              </w:rPr>
            </w:pPr>
          </w:p>
        </w:tc>
        <w:tc>
          <w:tcPr>
            <w:tcW w:w="2880" w:type="dxa"/>
          </w:tcPr>
          <w:p w14:paraId="2D154C35" w14:textId="77777777" w:rsidR="00163751" w:rsidRPr="00FA5C8E" w:rsidRDefault="00163751" w:rsidP="006C311D">
            <w:pPr>
              <w:keepNext/>
              <w:numPr>
                <w:ilvl w:val="5"/>
                <w:numId w:val="1"/>
              </w:numPr>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59168697" w14:textId="77777777" w:rsidR="00163751" w:rsidRPr="00FA5C8E" w:rsidRDefault="00163751" w:rsidP="00163751">
      <w:pPr>
        <w:numPr>
          <w:ilvl w:val="2"/>
          <w:numId w:val="42"/>
        </w:numPr>
        <w:suppressAutoHyphens/>
        <w:spacing w:after="0" w:line="240" w:lineRule="auto"/>
        <w:ind w:left="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50363342"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4A59541A"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5FFC3D37" w14:textId="77777777" w:rsidR="00163751" w:rsidRPr="00FA5C8E" w:rsidRDefault="00163751" w:rsidP="00163751">
      <w:pPr>
        <w:tabs>
          <w:tab w:val="left" w:pos="240"/>
        </w:tabs>
        <w:suppressAutoHyphens/>
        <w:spacing w:after="0" w:line="240" w:lineRule="auto"/>
        <w:ind w:left="238" w:hanging="238"/>
        <w:jc w:val="right"/>
        <w:rPr>
          <w:rFonts w:ascii="Times New Roman" w:eastAsia="SimSun" w:hAnsi="Times New Roman" w:cs="Times New Roman"/>
          <w:sz w:val="24"/>
          <w:szCs w:val="24"/>
          <w:lang w:eastAsia="zh-CN"/>
        </w:rPr>
      </w:pPr>
    </w:p>
    <w:p w14:paraId="6AC543AA" w14:textId="77777777" w:rsidR="00163751" w:rsidRPr="00FA5C8E" w:rsidRDefault="00163751" w:rsidP="00163751">
      <w:pPr>
        <w:numPr>
          <w:ilvl w:val="2"/>
          <w:numId w:val="42"/>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2CC1C50C" w14:textId="77777777" w:rsidR="00163751" w:rsidRPr="00FA5C8E" w:rsidRDefault="00163751" w:rsidP="00163751">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163751" w:rsidRPr="00FA5C8E" w14:paraId="317D1DDD" w14:textId="77777777" w:rsidTr="006C311D">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20B1339B"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49157768"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5792B02A"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Adres(y) Wykonawcy(ów)</w:t>
            </w:r>
          </w:p>
        </w:tc>
      </w:tr>
      <w:tr w:rsidR="00163751" w:rsidRPr="00FA5C8E" w14:paraId="6A120547" w14:textId="77777777" w:rsidTr="006C311D">
        <w:trPr>
          <w:trHeight w:val="382"/>
          <w:jc w:val="center"/>
        </w:trPr>
        <w:tc>
          <w:tcPr>
            <w:tcW w:w="922" w:type="dxa"/>
            <w:tcBorders>
              <w:top w:val="double" w:sz="4" w:space="0" w:color="000000"/>
              <w:left w:val="single" w:sz="12" w:space="0" w:color="000000"/>
              <w:bottom w:val="single" w:sz="12" w:space="0" w:color="000000"/>
              <w:right w:val="nil"/>
            </w:tcBorders>
          </w:tcPr>
          <w:p w14:paraId="27EF82A0"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4536" w:type="dxa"/>
            <w:tcBorders>
              <w:top w:val="double" w:sz="4" w:space="0" w:color="000000"/>
              <w:left w:val="single" w:sz="4" w:space="0" w:color="000000"/>
              <w:bottom w:val="single" w:sz="12" w:space="0" w:color="000000"/>
              <w:right w:val="nil"/>
            </w:tcBorders>
          </w:tcPr>
          <w:p w14:paraId="2A72F7B6"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1795D4D1"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r>
    </w:tbl>
    <w:p w14:paraId="50616D34"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44A739C2" w14:textId="77777777" w:rsidR="00163751" w:rsidRPr="00FA5C8E" w:rsidRDefault="00163751" w:rsidP="00163751">
      <w:pPr>
        <w:suppressAutoHyphens/>
        <w:spacing w:after="0" w:line="240" w:lineRule="auto"/>
        <w:jc w:val="center"/>
        <w:rPr>
          <w:rFonts w:ascii="Arial" w:eastAsia="SimSun" w:hAnsi="Arial" w:cs="Arial"/>
          <w:sz w:val="24"/>
          <w:szCs w:val="24"/>
          <w:lang w:eastAsia="zh-CN"/>
        </w:rPr>
      </w:pPr>
      <w:r w:rsidRPr="00FA5C8E">
        <w:rPr>
          <w:rFonts w:ascii="Times New Roman" w:eastAsia="SimSun" w:hAnsi="Times New Roman" w:cs="Times New Roman"/>
          <w:b/>
          <w:sz w:val="24"/>
          <w:szCs w:val="24"/>
          <w:lang w:eastAsia="zh-CN"/>
        </w:rPr>
        <w:t>Oświadczam(y), że:</w:t>
      </w:r>
    </w:p>
    <w:p w14:paraId="5E5FA775" w14:textId="77777777" w:rsidR="00163751" w:rsidRPr="00FA5C8E" w:rsidRDefault="00163751" w:rsidP="00163751">
      <w:pPr>
        <w:shd w:val="clear" w:color="auto" w:fill="FFFFFF"/>
        <w:tabs>
          <w:tab w:val="left" w:pos="851"/>
        </w:tabs>
        <w:suppressAutoHyphens/>
        <w:spacing w:after="0" w:line="240" w:lineRule="auto"/>
        <w:jc w:val="both"/>
        <w:rPr>
          <w:rFonts w:ascii="Times New Roman" w:eastAsia="SimSun" w:hAnsi="Times New Roman" w:cs="Times New Roman"/>
          <w:b/>
          <w:i/>
          <w:sz w:val="20"/>
          <w:szCs w:val="20"/>
          <w:lang w:eastAsia="zh-CN"/>
        </w:rPr>
      </w:pPr>
      <w:r w:rsidRPr="00FA5C8E">
        <w:rPr>
          <w:rFonts w:ascii="Times New Roman" w:eastAsia="SimSun" w:hAnsi="Times New Roman" w:cs="Times New Roman"/>
          <w:sz w:val="24"/>
          <w:szCs w:val="24"/>
          <w:lang w:eastAsia="zh-CN"/>
        </w:rPr>
        <w:t xml:space="preserve">Nie zalegam (y) z opłacaniem podatków i opłat lokalnych, o których mowa w </w:t>
      </w:r>
      <w:r w:rsidRPr="00FA5C8E">
        <w:rPr>
          <w:rFonts w:ascii="Times New Roman" w:eastAsia="SimSun" w:hAnsi="Times New Roman" w:cs="Times New Roman"/>
          <w:color w:val="0000FF"/>
          <w:sz w:val="24"/>
          <w:szCs w:val="24"/>
          <w:u w:val="single"/>
          <w:lang w:eastAsia="zh-CN"/>
        </w:rPr>
        <w:t>ustawie</w:t>
      </w:r>
      <w:r w:rsidRPr="00FA5C8E">
        <w:rPr>
          <w:rFonts w:ascii="Times New Roman" w:eastAsia="SimSun" w:hAnsi="Times New Roman" w:cs="Times New Roman"/>
          <w:sz w:val="24"/>
          <w:szCs w:val="24"/>
          <w:lang w:eastAsia="zh-CN"/>
        </w:rPr>
        <w:t xml:space="preserve"> z dnia 12 stycznia 1991 r. o podatkach i opłatach lokalnych (Dz. U. z 2018 r. poz. 1669</w:t>
      </w:r>
      <w:r>
        <w:rPr>
          <w:rFonts w:ascii="Times New Roman" w:eastAsia="SimSun" w:hAnsi="Times New Roman" w:cs="Times New Roman"/>
          <w:sz w:val="24"/>
          <w:szCs w:val="24"/>
          <w:lang w:eastAsia="zh-CN"/>
        </w:rPr>
        <w:t xml:space="preserve"> ze zm</w:t>
      </w:r>
      <w:r w:rsidRPr="00FA5C8E">
        <w:rPr>
          <w:rFonts w:ascii="Times New Roman" w:eastAsia="SimSun" w:hAnsi="Times New Roman" w:cs="Times New Roman"/>
          <w:sz w:val="24"/>
          <w:szCs w:val="24"/>
          <w:lang w:eastAsia="zh-CN"/>
        </w:rPr>
        <w:t>);</w:t>
      </w:r>
    </w:p>
    <w:p w14:paraId="16A8277F" w14:textId="77777777" w:rsidR="00163751"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4BFFED81" w14:textId="77777777" w:rsidR="00163751"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34475ACF" w14:textId="77777777" w:rsidR="00163751" w:rsidRPr="00FA5C8E"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30739516" w14:textId="77777777" w:rsidR="00163751" w:rsidRDefault="00163751" w:rsidP="00163751">
      <w:pPr>
        <w:suppressAutoHyphens/>
        <w:autoSpaceDE w:val="0"/>
        <w:spacing w:after="0" w:line="240" w:lineRule="auto"/>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Osoba składająca oświadczenie świadoma jest odpowiedzialności karnej, wynikającej z art. 297 Kodeksu Karnego.</w:t>
      </w:r>
    </w:p>
    <w:p w14:paraId="5D2B3752" w14:textId="77777777" w:rsidR="00163751"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5DF625D2" w14:textId="77777777" w:rsidR="00163751" w:rsidRPr="00FA5C8E" w:rsidRDefault="00163751" w:rsidP="00163751">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4715CBBF" w14:textId="77777777" w:rsidR="00163751" w:rsidRPr="00FA5C8E" w:rsidRDefault="00163751" w:rsidP="00163751">
      <w:pPr>
        <w:suppressAutoHyphens/>
        <w:autoSpaceDE w:val="0"/>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bCs/>
          <w:sz w:val="24"/>
          <w:szCs w:val="24"/>
          <w:lang w:eastAsia="zh-CN"/>
        </w:rPr>
        <w:t xml:space="preserve">3. </w:t>
      </w:r>
      <w:r w:rsidRPr="00FA5C8E">
        <w:rPr>
          <w:rFonts w:ascii="Times New Roman" w:eastAsia="SimSun" w:hAnsi="Times New Roman" w:cs="Times New Roman"/>
          <w:b/>
          <w:bCs/>
          <w:sz w:val="24"/>
          <w:szCs w:val="24"/>
          <w:lang w:eastAsia="zh-CN"/>
        </w:rPr>
        <w:tab/>
      </w:r>
      <w:r w:rsidRPr="00FA5C8E">
        <w:rPr>
          <w:rFonts w:ascii="Times New Roman" w:eastAsia="SimSun" w:hAnsi="Times New Roman" w:cs="Times New Roman"/>
          <w:sz w:val="24"/>
          <w:szCs w:val="24"/>
          <w:lang w:eastAsia="zh-CN"/>
        </w:rPr>
        <w:t>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163751" w:rsidRPr="00FA5C8E" w14:paraId="7ACD1C36" w14:textId="77777777" w:rsidTr="006C311D">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2A362BCA"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7B3AB035"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1586DA91"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717BA325"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2F2EC4AB"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303BA246"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163751" w:rsidRPr="00FA5C8E" w14:paraId="571396B3" w14:textId="77777777" w:rsidTr="006C311D">
        <w:trPr>
          <w:trHeight w:val="345"/>
          <w:jc w:val="center"/>
        </w:trPr>
        <w:tc>
          <w:tcPr>
            <w:tcW w:w="409" w:type="dxa"/>
            <w:tcBorders>
              <w:top w:val="single" w:sz="4" w:space="0" w:color="000000"/>
              <w:left w:val="single" w:sz="4" w:space="0" w:color="000000"/>
              <w:bottom w:val="single" w:sz="4" w:space="0" w:color="000000"/>
              <w:right w:val="nil"/>
            </w:tcBorders>
            <w:hideMark/>
          </w:tcPr>
          <w:p w14:paraId="29C03A15"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4E80F1D9"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p w14:paraId="43CAF0D7"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p w14:paraId="5B864E3B"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4A741D60"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6397D3F3"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52AAF694"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03C27BCA"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r>
    </w:tbl>
    <w:p w14:paraId="25893236" w14:textId="77777777" w:rsidR="00163751" w:rsidRPr="00FA5C8E" w:rsidRDefault="00163751" w:rsidP="00163751">
      <w:pPr>
        <w:keepNext/>
        <w:pageBreakBefore/>
        <w:tabs>
          <w:tab w:val="left" w:pos="0"/>
        </w:tabs>
        <w:suppressAutoHyphens/>
        <w:spacing w:after="0" w:line="240" w:lineRule="auto"/>
        <w:ind w:left="1985" w:hanging="1985"/>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7 – </w:t>
      </w:r>
      <w:r w:rsidRPr="00FA5C8E">
        <w:rPr>
          <w:rFonts w:ascii="Times New Roman" w:eastAsia="SimSun" w:hAnsi="Times New Roman" w:cs="Times New Roman"/>
          <w:b/>
          <w:sz w:val="24"/>
          <w:szCs w:val="24"/>
          <w:lang w:eastAsia="zh-CN"/>
        </w:rPr>
        <w:t>Wzór listy podmiotów należących do tej samej grupy kapitałowej</w:t>
      </w:r>
    </w:p>
    <w:p w14:paraId="1B580BA6" w14:textId="77777777" w:rsidR="00163751" w:rsidRPr="00FA5C8E" w:rsidRDefault="00163751" w:rsidP="00163751">
      <w:pPr>
        <w:suppressAutoHyphens/>
        <w:spacing w:after="0" w:line="36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5847053D" wp14:editId="37A0CA81">
            <wp:extent cx="5752465" cy="755015"/>
            <wp:effectExtent l="0" t="0" r="635" b="698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1BC3A477" w14:textId="77777777" w:rsidR="00163751" w:rsidRDefault="00163751" w:rsidP="00163751">
      <w:pPr>
        <w:suppressAutoHyphens/>
        <w:spacing w:after="0" w:line="240" w:lineRule="auto"/>
        <w:ind w:left="426" w:hanging="426"/>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LISTA PODMIOTÓW NALEŻĄCYCH DO TEJ SAMEJ GRUPY KAPITAŁOWEJ</w:t>
      </w:r>
    </w:p>
    <w:p w14:paraId="3B8935CF" w14:textId="77777777" w:rsidR="00163751" w:rsidRPr="00FA5C8E" w:rsidRDefault="00163751" w:rsidP="00163751">
      <w:pPr>
        <w:suppressAutoHyphens/>
        <w:spacing w:after="0" w:line="240" w:lineRule="auto"/>
        <w:ind w:left="426" w:hanging="426"/>
        <w:jc w:val="center"/>
        <w:rPr>
          <w:rFonts w:ascii="Arial" w:eastAsia="SimSun" w:hAnsi="Arial" w:cs="Arial"/>
          <w:sz w:val="20"/>
          <w:szCs w:val="20"/>
          <w:lang w:eastAsia="zh-CN"/>
        </w:rPr>
      </w:pPr>
    </w:p>
    <w:p w14:paraId="19E2121B" w14:textId="69BDAEA1" w:rsidR="00163751" w:rsidRDefault="00163751" w:rsidP="00163751">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3F84801C" w14:textId="77777777"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I</w:t>
      </w:r>
      <w:r w:rsidRPr="00163751">
        <w:rPr>
          <w:rFonts w:ascii="Times New Roman" w:hAnsi="Times New Roman" w:cs="Times New Roman"/>
          <w:b/>
          <w:bCs/>
          <w:sz w:val="24"/>
          <w:szCs w:val="24"/>
          <w:u w:val="single"/>
        </w:rPr>
        <w:t xml:space="preserve"> (Budowa kanalizacji sanitarnej</w:t>
      </w:r>
      <w:r>
        <w:rPr>
          <w:rFonts w:ascii="Times New Roman" w:hAnsi="Times New Roman" w:cs="Times New Roman"/>
          <w:b/>
          <w:bCs/>
          <w:sz w:val="24"/>
          <w:szCs w:val="24"/>
          <w:u w:val="single"/>
        </w:rPr>
        <w:t xml:space="preserve"> w miejscowości Wielowieś).</w:t>
      </w:r>
    </w:p>
    <w:p w14:paraId="14542711"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7B6B6614"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6238023A" w14:textId="77777777" w:rsidR="00163751" w:rsidRPr="00B61468" w:rsidRDefault="00163751" w:rsidP="00163751">
      <w:pPr>
        <w:suppressAutoHyphens/>
        <w:spacing w:after="0" w:line="240" w:lineRule="auto"/>
        <w:jc w:val="center"/>
        <w:rPr>
          <w:rFonts w:ascii="Times New Roman" w:eastAsia="SimSun" w:hAnsi="Times New Roman" w:cs="Times New Roman"/>
          <w:b/>
          <w:bCs/>
          <w:sz w:val="24"/>
          <w:szCs w:val="24"/>
          <w:u w:val="single"/>
          <w:lang w:eastAsia="zh-CN"/>
        </w:rPr>
      </w:pPr>
    </w:p>
    <w:p w14:paraId="19BA59BE" w14:textId="77777777" w:rsidR="00163751" w:rsidRPr="00FA5C8E" w:rsidRDefault="00163751" w:rsidP="00163751">
      <w:pPr>
        <w:numPr>
          <w:ilvl w:val="0"/>
          <w:numId w:val="43"/>
        </w:numPr>
        <w:suppressAutoHyphens/>
        <w:spacing w:after="0" w:line="240" w:lineRule="auto"/>
        <w:ind w:left="426" w:hanging="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1D118C5E"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4542AA6B"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2990B486" w14:textId="77777777" w:rsidR="00163751" w:rsidRPr="00FA5C8E" w:rsidRDefault="00163751" w:rsidP="00163751">
      <w:pPr>
        <w:suppressAutoHyphens/>
        <w:spacing w:after="0" w:line="240" w:lineRule="auto"/>
        <w:ind w:left="426"/>
        <w:rPr>
          <w:rFonts w:ascii="Times New Roman" w:eastAsia="SimSun" w:hAnsi="Times New Roman" w:cs="Times New Roman"/>
          <w:sz w:val="24"/>
          <w:szCs w:val="24"/>
          <w:lang w:eastAsia="zh-CN"/>
        </w:rPr>
      </w:pPr>
    </w:p>
    <w:p w14:paraId="2F6A3081" w14:textId="77777777" w:rsidR="00163751" w:rsidRPr="00FA5C8E" w:rsidRDefault="00163751" w:rsidP="00163751">
      <w:pPr>
        <w:numPr>
          <w:ilvl w:val="0"/>
          <w:numId w:val="43"/>
        </w:numPr>
        <w:suppressAutoHyphens/>
        <w:spacing w:after="0" w:line="240" w:lineRule="auto"/>
        <w:ind w:left="426" w:hanging="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17D384B4" w14:textId="77777777" w:rsidR="00163751" w:rsidRPr="00FA5C8E" w:rsidRDefault="00163751" w:rsidP="00163751">
      <w:pPr>
        <w:suppressAutoHyphens/>
        <w:spacing w:after="0" w:line="240" w:lineRule="auto"/>
        <w:ind w:left="283" w:firstLine="143"/>
        <w:contextualSpacing/>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497"/>
        <w:gridCol w:w="6233"/>
        <w:gridCol w:w="2632"/>
      </w:tblGrid>
      <w:tr w:rsidR="00163751" w:rsidRPr="00FA5C8E" w14:paraId="4D6F5E9C" w14:textId="77777777" w:rsidTr="006C311D">
        <w:trPr>
          <w:jc w:val="center"/>
        </w:trPr>
        <w:tc>
          <w:tcPr>
            <w:tcW w:w="497" w:type="dxa"/>
            <w:tcBorders>
              <w:top w:val="single" w:sz="12" w:space="0" w:color="000000"/>
              <w:left w:val="single" w:sz="12" w:space="0" w:color="000000"/>
              <w:bottom w:val="double" w:sz="4" w:space="0" w:color="000000"/>
              <w:right w:val="nil"/>
            </w:tcBorders>
            <w:shd w:val="clear" w:color="auto" w:fill="F3F3F3"/>
            <w:vAlign w:val="center"/>
            <w:hideMark/>
          </w:tcPr>
          <w:p w14:paraId="2896BDF1"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6233" w:type="dxa"/>
            <w:tcBorders>
              <w:top w:val="single" w:sz="12" w:space="0" w:color="000000"/>
              <w:left w:val="single" w:sz="4" w:space="0" w:color="000000"/>
              <w:bottom w:val="double" w:sz="4" w:space="0" w:color="000000"/>
              <w:right w:val="nil"/>
            </w:tcBorders>
            <w:shd w:val="clear" w:color="auto" w:fill="F3F3F3"/>
            <w:vAlign w:val="center"/>
            <w:hideMark/>
          </w:tcPr>
          <w:p w14:paraId="3A018424"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w:t>
            </w:r>
          </w:p>
        </w:tc>
        <w:tc>
          <w:tcPr>
            <w:tcW w:w="2632"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67373EC1"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 Wykonawcy</w:t>
            </w:r>
          </w:p>
        </w:tc>
      </w:tr>
      <w:tr w:rsidR="00163751" w:rsidRPr="00FA5C8E" w14:paraId="487E6978" w14:textId="77777777" w:rsidTr="006C311D">
        <w:trPr>
          <w:jc w:val="center"/>
        </w:trPr>
        <w:tc>
          <w:tcPr>
            <w:tcW w:w="497" w:type="dxa"/>
            <w:tcBorders>
              <w:top w:val="double" w:sz="4" w:space="0" w:color="000000"/>
              <w:left w:val="single" w:sz="12" w:space="0" w:color="000000"/>
              <w:bottom w:val="single" w:sz="12" w:space="0" w:color="000000"/>
              <w:right w:val="nil"/>
            </w:tcBorders>
            <w:hideMark/>
          </w:tcPr>
          <w:p w14:paraId="448D611C" w14:textId="77777777" w:rsidR="00163751" w:rsidRPr="00FA5C8E" w:rsidRDefault="00163751" w:rsidP="006C311D">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6233" w:type="dxa"/>
            <w:tcBorders>
              <w:top w:val="double" w:sz="4" w:space="0" w:color="000000"/>
              <w:left w:val="single" w:sz="4" w:space="0" w:color="000000"/>
              <w:bottom w:val="single" w:sz="12" w:space="0" w:color="000000"/>
              <w:right w:val="nil"/>
            </w:tcBorders>
          </w:tcPr>
          <w:p w14:paraId="7ED35239" w14:textId="77777777" w:rsidR="00163751" w:rsidRPr="00FA5C8E" w:rsidRDefault="00163751" w:rsidP="006C311D">
            <w:pPr>
              <w:suppressAutoHyphens/>
              <w:snapToGrid w:val="0"/>
              <w:spacing w:after="0" w:line="240" w:lineRule="auto"/>
              <w:jc w:val="both"/>
              <w:rPr>
                <w:rFonts w:ascii="Times New Roman" w:eastAsia="SimSun" w:hAnsi="Times New Roman" w:cs="Times New Roman"/>
                <w:sz w:val="24"/>
                <w:szCs w:val="24"/>
                <w:lang w:eastAsia="zh-CN"/>
              </w:rPr>
            </w:pPr>
          </w:p>
        </w:tc>
        <w:tc>
          <w:tcPr>
            <w:tcW w:w="2632" w:type="dxa"/>
            <w:tcBorders>
              <w:top w:val="double" w:sz="4" w:space="0" w:color="000000"/>
              <w:left w:val="single" w:sz="4" w:space="0" w:color="000000"/>
              <w:bottom w:val="single" w:sz="12" w:space="0" w:color="000000"/>
              <w:right w:val="single" w:sz="12" w:space="0" w:color="000000"/>
            </w:tcBorders>
          </w:tcPr>
          <w:p w14:paraId="0C0659DC" w14:textId="77777777" w:rsidR="00163751" w:rsidRPr="00FA5C8E" w:rsidRDefault="00163751" w:rsidP="006C311D">
            <w:pPr>
              <w:suppressAutoHyphens/>
              <w:snapToGrid w:val="0"/>
              <w:spacing w:after="0" w:line="240" w:lineRule="auto"/>
              <w:jc w:val="both"/>
              <w:rPr>
                <w:rFonts w:ascii="Times New Roman" w:eastAsia="SimSun" w:hAnsi="Times New Roman" w:cs="Times New Roman"/>
                <w:sz w:val="24"/>
                <w:szCs w:val="24"/>
                <w:lang w:eastAsia="zh-CN"/>
              </w:rPr>
            </w:pPr>
          </w:p>
          <w:p w14:paraId="6AB1F7DA" w14:textId="77777777" w:rsidR="00163751" w:rsidRPr="00FA5C8E" w:rsidRDefault="00163751" w:rsidP="006C311D">
            <w:pPr>
              <w:suppressAutoHyphens/>
              <w:spacing w:after="0" w:line="240" w:lineRule="auto"/>
              <w:jc w:val="both"/>
              <w:rPr>
                <w:rFonts w:ascii="Times New Roman" w:eastAsia="SimSun" w:hAnsi="Times New Roman" w:cs="Times New Roman"/>
                <w:sz w:val="24"/>
                <w:szCs w:val="24"/>
                <w:lang w:eastAsia="zh-CN"/>
              </w:rPr>
            </w:pPr>
          </w:p>
        </w:tc>
      </w:tr>
    </w:tbl>
    <w:p w14:paraId="34A1036D" w14:textId="77777777" w:rsidR="00163751" w:rsidRPr="00FA5C8E" w:rsidRDefault="00163751" w:rsidP="00163751">
      <w:pPr>
        <w:suppressAutoHyphens/>
        <w:spacing w:after="0" w:line="240" w:lineRule="auto"/>
        <w:contextualSpacing/>
        <w:jc w:val="center"/>
        <w:rPr>
          <w:rFonts w:ascii="Times New Roman" w:eastAsia="SimSun" w:hAnsi="Times New Roman" w:cs="Times New Roman"/>
          <w:b/>
          <w:sz w:val="24"/>
          <w:szCs w:val="24"/>
          <w:lang w:eastAsia="zh-CN"/>
        </w:rPr>
      </w:pPr>
    </w:p>
    <w:p w14:paraId="200D367B" w14:textId="77777777" w:rsidR="00163751" w:rsidRPr="00FA5C8E" w:rsidRDefault="00163751" w:rsidP="00163751">
      <w:pPr>
        <w:suppressAutoHyphens/>
        <w:spacing w:after="0" w:line="240" w:lineRule="auto"/>
        <w:ind w:left="426" w:hanging="426"/>
        <w:jc w:val="center"/>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Ja, niżej podpisany, przystępując do postępowania o udzielenie zamówienia publicznego, na robotę budowlaną</w:t>
      </w:r>
    </w:p>
    <w:p w14:paraId="35EFC3E8" w14:textId="77777777" w:rsidR="00163751" w:rsidRPr="00FA5C8E" w:rsidRDefault="00163751" w:rsidP="00163751">
      <w:pPr>
        <w:suppressAutoHyphens/>
        <w:spacing w:after="0" w:line="240" w:lineRule="auto"/>
        <w:ind w:left="426" w:hanging="426"/>
        <w:jc w:val="center"/>
        <w:rPr>
          <w:rFonts w:ascii="Times New Roman" w:eastAsia="SimSun" w:hAnsi="Times New Roman" w:cs="Times New Roman"/>
          <w:kern w:val="2"/>
          <w:sz w:val="24"/>
          <w:szCs w:val="24"/>
          <w:lang w:eastAsia="zh-CN"/>
        </w:rPr>
      </w:pPr>
    </w:p>
    <w:p w14:paraId="4A3B701A" w14:textId="2ED749D4" w:rsidR="00163751" w:rsidRDefault="00163751" w:rsidP="00163751">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5933766E" w14:textId="77777777"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I</w:t>
      </w:r>
      <w:r w:rsidRPr="00163751">
        <w:rPr>
          <w:rFonts w:ascii="Times New Roman" w:hAnsi="Times New Roman" w:cs="Times New Roman"/>
          <w:b/>
          <w:bCs/>
          <w:sz w:val="24"/>
          <w:szCs w:val="24"/>
          <w:u w:val="single"/>
        </w:rPr>
        <w:t xml:space="preserve"> (Budowa kanalizacji sanitarnej</w:t>
      </w:r>
      <w:r>
        <w:rPr>
          <w:rFonts w:ascii="Times New Roman" w:hAnsi="Times New Roman" w:cs="Times New Roman"/>
          <w:b/>
          <w:bCs/>
          <w:sz w:val="24"/>
          <w:szCs w:val="24"/>
          <w:u w:val="single"/>
        </w:rPr>
        <w:t xml:space="preserve"> w miejscowości Wielowieś).</w:t>
      </w:r>
    </w:p>
    <w:p w14:paraId="24AEAE8B"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5C6ABF9E" w14:textId="73689A5E" w:rsidR="00163751" w:rsidRPr="00FA5C8E" w:rsidRDefault="00163751" w:rsidP="00163751">
      <w:pPr>
        <w:suppressAutoHyphens/>
        <w:spacing w:before="120"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ar-SA"/>
        </w:rPr>
        <w:t>na podstawie art. 24 ust. 1 pkt. 23 ustawy z dnia 29 stycznia 2004 roku – Prawo zamówień publicznych (Dz. U. z 201</w:t>
      </w:r>
      <w:r>
        <w:rPr>
          <w:rFonts w:ascii="Times New Roman" w:eastAsia="SimSun" w:hAnsi="Times New Roman" w:cs="Times New Roman"/>
          <w:color w:val="000000"/>
          <w:sz w:val="24"/>
          <w:szCs w:val="24"/>
          <w:lang w:eastAsia="ar-SA"/>
        </w:rPr>
        <w:t>9</w:t>
      </w:r>
      <w:r w:rsidRPr="00FA5C8E">
        <w:rPr>
          <w:rFonts w:ascii="Times New Roman" w:eastAsia="SimSun" w:hAnsi="Times New Roman" w:cs="Times New Roman"/>
          <w:color w:val="000000"/>
          <w:sz w:val="24"/>
          <w:szCs w:val="24"/>
          <w:lang w:eastAsia="ar-SA"/>
        </w:rPr>
        <w:t xml:space="preserve"> r., poz. </w:t>
      </w:r>
      <w:r>
        <w:rPr>
          <w:rFonts w:ascii="Times New Roman" w:eastAsia="SimSun" w:hAnsi="Times New Roman" w:cs="Times New Roman"/>
          <w:color w:val="000000"/>
          <w:sz w:val="24"/>
          <w:szCs w:val="24"/>
          <w:lang w:eastAsia="ar-SA"/>
        </w:rPr>
        <w:t>1843</w:t>
      </w:r>
      <w:r w:rsidRPr="00FA5C8E">
        <w:rPr>
          <w:rFonts w:ascii="Times New Roman" w:eastAsia="SimSun" w:hAnsi="Times New Roman" w:cs="Times New Roman"/>
          <w:color w:val="000000"/>
          <w:sz w:val="24"/>
          <w:szCs w:val="24"/>
          <w:lang w:eastAsia="ar-SA"/>
        </w:rPr>
        <w:t xml:space="preserve">) oraz w związku z informacją opublikowaną przez Zamawiającego w trybie art. 86 ust. 5 na stronie internetowej oświadczam, że </w:t>
      </w:r>
      <w:r w:rsidRPr="00FA5C8E">
        <w:rPr>
          <w:rFonts w:ascii="Times New Roman" w:eastAsia="SimSun" w:hAnsi="Times New Roman" w:cs="Times New Roman"/>
          <w:b/>
          <w:bCs/>
          <w:color w:val="000000"/>
          <w:sz w:val="24"/>
          <w:szCs w:val="24"/>
          <w:lang w:eastAsia="ar-SA"/>
        </w:rPr>
        <w:t xml:space="preserve">nie należę / należę* </w:t>
      </w:r>
      <w:r w:rsidRPr="00FA5C8E">
        <w:rPr>
          <w:rFonts w:ascii="Times New Roman" w:eastAsia="SimSun" w:hAnsi="Times New Roman" w:cs="Times New Roman"/>
          <w:bCs/>
          <w:color w:val="000000"/>
          <w:sz w:val="24"/>
          <w:szCs w:val="24"/>
          <w:lang w:eastAsia="ar-SA"/>
        </w:rPr>
        <w:t>do grupy kapitałowej z Wykonawcami wskazanymi przez Zamawiającego jako ci, którzy złożyli oferty w postępowaniu.</w:t>
      </w:r>
    </w:p>
    <w:p w14:paraId="0646084A" w14:textId="77777777" w:rsidR="00163751" w:rsidRPr="00FA5C8E" w:rsidRDefault="00163751" w:rsidP="00163751">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Cs w:val="20"/>
          <w:lang w:eastAsia="ar-SA"/>
        </w:rPr>
        <w:t>Lista podmiotów należących do tej samej grupy kapitałowej**</w:t>
      </w:r>
    </w:p>
    <w:tbl>
      <w:tblPr>
        <w:tblW w:w="0" w:type="auto"/>
        <w:tblInd w:w="-30" w:type="dxa"/>
        <w:tblLayout w:type="fixed"/>
        <w:tblLook w:val="04A0" w:firstRow="1" w:lastRow="0" w:firstColumn="1" w:lastColumn="0" w:noHBand="0" w:noVBand="1"/>
      </w:tblPr>
      <w:tblGrid>
        <w:gridCol w:w="828"/>
        <w:gridCol w:w="4860"/>
        <w:gridCol w:w="4380"/>
      </w:tblGrid>
      <w:tr w:rsidR="00163751" w:rsidRPr="00FA5C8E" w14:paraId="60B87077" w14:textId="77777777" w:rsidTr="006C311D">
        <w:tc>
          <w:tcPr>
            <w:tcW w:w="828" w:type="dxa"/>
            <w:tcBorders>
              <w:top w:val="single" w:sz="4" w:space="0" w:color="000000"/>
              <w:left w:val="single" w:sz="4" w:space="0" w:color="000000"/>
              <w:bottom w:val="single" w:sz="4" w:space="0" w:color="000000"/>
              <w:right w:val="nil"/>
            </w:tcBorders>
            <w:hideMark/>
          </w:tcPr>
          <w:p w14:paraId="47B8A3F9" w14:textId="77777777" w:rsidR="00163751" w:rsidRPr="00FA5C8E" w:rsidRDefault="00163751"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 xml:space="preserve">Lp. </w:t>
            </w:r>
          </w:p>
        </w:tc>
        <w:tc>
          <w:tcPr>
            <w:tcW w:w="4860" w:type="dxa"/>
            <w:tcBorders>
              <w:top w:val="single" w:sz="4" w:space="0" w:color="000000"/>
              <w:left w:val="single" w:sz="4" w:space="0" w:color="000000"/>
              <w:bottom w:val="single" w:sz="4" w:space="0" w:color="000000"/>
              <w:right w:val="nil"/>
            </w:tcBorders>
            <w:hideMark/>
          </w:tcPr>
          <w:p w14:paraId="11775DED" w14:textId="77777777" w:rsidR="00163751" w:rsidRPr="00FA5C8E" w:rsidRDefault="00163751" w:rsidP="006C311D">
            <w:pPr>
              <w:suppressAutoHyphens/>
              <w:spacing w:before="120"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Nazwa podmiotu</w:t>
            </w:r>
          </w:p>
        </w:tc>
        <w:tc>
          <w:tcPr>
            <w:tcW w:w="4380" w:type="dxa"/>
            <w:tcBorders>
              <w:top w:val="single" w:sz="4" w:space="0" w:color="000000"/>
              <w:left w:val="single" w:sz="4" w:space="0" w:color="000000"/>
              <w:bottom w:val="single" w:sz="4" w:space="0" w:color="000000"/>
              <w:right w:val="single" w:sz="4" w:space="0" w:color="000000"/>
            </w:tcBorders>
            <w:hideMark/>
          </w:tcPr>
          <w:p w14:paraId="2B5B181A" w14:textId="77777777" w:rsidR="00163751" w:rsidRPr="00FA5C8E" w:rsidRDefault="00163751" w:rsidP="006C311D">
            <w:pPr>
              <w:suppressAutoHyphens/>
              <w:spacing w:before="120"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Adres</w:t>
            </w:r>
          </w:p>
        </w:tc>
      </w:tr>
      <w:tr w:rsidR="00163751" w:rsidRPr="00FA5C8E" w14:paraId="595F81B7" w14:textId="77777777" w:rsidTr="006C311D">
        <w:tc>
          <w:tcPr>
            <w:tcW w:w="828" w:type="dxa"/>
            <w:tcBorders>
              <w:top w:val="single" w:sz="4" w:space="0" w:color="000000"/>
              <w:left w:val="single" w:sz="4" w:space="0" w:color="000000"/>
              <w:bottom w:val="single" w:sz="4" w:space="0" w:color="000000"/>
              <w:right w:val="nil"/>
            </w:tcBorders>
            <w:hideMark/>
          </w:tcPr>
          <w:p w14:paraId="1EBF68F6" w14:textId="77777777" w:rsidR="00163751" w:rsidRPr="00FA5C8E" w:rsidRDefault="00163751"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1</w:t>
            </w:r>
          </w:p>
        </w:tc>
        <w:tc>
          <w:tcPr>
            <w:tcW w:w="4860" w:type="dxa"/>
            <w:tcBorders>
              <w:top w:val="single" w:sz="4" w:space="0" w:color="000000"/>
              <w:left w:val="single" w:sz="4" w:space="0" w:color="000000"/>
              <w:bottom w:val="single" w:sz="4" w:space="0" w:color="000000"/>
              <w:right w:val="nil"/>
            </w:tcBorders>
          </w:tcPr>
          <w:p w14:paraId="302A7624"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68031592"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r>
      <w:tr w:rsidR="00163751" w:rsidRPr="00FA5C8E" w14:paraId="0D0EB1BC" w14:textId="77777777" w:rsidTr="006C311D">
        <w:tc>
          <w:tcPr>
            <w:tcW w:w="828" w:type="dxa"/>
            <w:tcBorders>
              <w:top w:val="single" w:sz="4" w:space="0" w:color="000000"/>
              <w:left w:val="single" w:sz="4" w:space="0" w:color="000000"/>
              <w:bottom w:val="single" w:sz="4" w:space="0" w:color="000000"/>
              <w:right w:val="nil"/>
            </w:tcBorders>
            <w:hideMark/>
          </w:tcPr>
          <w:p w14:paraId="4000371A" w14:textId="77777777" w:rsidR="00163751" w:rsidRPr="00FA5C8E" w:rsidRDefault="00163751"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2</w:t>
            </w:r>
          </w:p>
        </w:tc>
        <w:tc>
          <w:tcPr>
            <w:tcW w:w="4860" w:type="dxa"/>
            <w:tcBorders>
              <w:top w:val="single" w:sz="4" w:space="0" w:color="000000"/>
              <w:left w:val="single" w:sz="4" w:space="0" w:color="000000"/>
              <w:bottom w:val="single" w:sz="4" w:space="0" w:color="000000"/>
              <w:right w:val="nil"/>
            </w:tcBorders>
          </w:tcPr>
          <w:p w14:paraId="634EB051"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5CCF0564"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r>
      <w:tr w:rsidR="00163751" w:rsidRPr="00FA5C8E" w14:paraId="5803B4D5" w14:textId="77777777" w:rsidTr="006C311D">
        <w:tc>
          <w:tcPr>
            <w:tcW w:w="828" w:type="dxa"/>
            <w:tcBorders>
              <w:top w:val="single" w:sz="4" w:space="0" w:color="000000"/>
              <w:left w:val="single" w:sz="4" w:space="0" w:color="000000"/>
              <w:bottom w:val="single" w:sz="4" w:space="0" w:color="000000"/>
              <w:right w:val="nil"/>
            </w:tcBorders>
            <w:hideMark/>
          </w:tcPr>
          <w:p w14:paraId="07C53C10" w14:textId="77777777" w:rsidR="00163751" w:rsidRPr="00FA5C8E" w:rsidRDefault="00163751"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lastRenderedPageBreak/>
              <w:t>….</w:t>
            </w:r>
          </w:p>
        </w:tc>
        <w:tc>
          <w:tcPr>
            <w:tcW w:w="4860" w:type="dxa"/>
            <w:tcBorders>
              <w:top w:val="single" w:sz="4" w:space="0" w:color="000000"/>
              <w:left w:val="single" w:sz="4" w:space="0" w:color="000000"/>
              <w:bottom w:val="single" w:sz="4" w:space="0" w:color="000000"/>
              <w:right w:val="nil"/>
            </w:tcBorders>
          </w:tcPr>
          <w:p w14:paraId="349DDF38"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27894408"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r>
    </w:tbl>
    <w:p w14:paraId="213D25A0" w14:textId="77777777" w:rsidR="00163751" w:rsidRPr="00FA5C8E" w:rsidRDefault="00163751" w:rsidP="00163751">
      <w:pPr>
        <w:suppressAutoHyphens/>
        <w:spacing w:after="0" w:line="240" w:lineRule="auto"/>
        <w:jc w:val="both"/>
        <w:rPr>
          <w:rFonts w:ascii="Times New Roman" w:eastAsia="SimSun" w:hAnsi="Times New Roman" w:cs="Times New Roman"/>
          <w:bCs/>
          <w:szCs w:val="24"/>
          <w:lang w:eastAsia="ar-SA"/>
        </w:rPr>
      </w:pPr>
    </w:p>
    <w:p w14:paraId="41D92139"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szCs w:val="24"/>
          <w:lang w:eastAsia="ar-SA"/>
        </w:rPr>
        <w:t>* niepotrzebne skreślić</w:t>
      </w:r>
    </w:p>
    <w:p w14:paraId="41DC6717"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szCs w:val="24"/>
          <w:lang w:eastAsia="ar-SA"/>
        </w:rPr>
        <w:t>**wypełnić w przypadku, gdy Wykonawca należy do grupy kapitałowej z innym Wykonawcą, który złożył ofertę w postępowaniu. Wraz ze złożeniem oświadczenia, Wykonawca może w takim przypadku przedstawić dowody, że powiązania z innym wykonawcom nie prowadzą do zakłócenia konkurencji w postępowaniu.</w:t>
      </w:r>
    </w:p>
    <w:p w14:paraId="3F6BBFF6" w14:textId="77777777" w:rsidR="00163751" w:rsidRPr="00FA5C8E" w:rsidRDefault="00163751" w:rsidP="00163751">
      <w:pPr>
        <w:suppressAutoHyphens/>
        <w:spacing w:after="0" w:line="240" w:lineRule="auto"/>
        <w:jc w:val="center"/>
        <w:rPr>
          <w:rFonts w:ascii="Times New Roman" w:eastAsia="SimSun" w:hAnsi="Times New Roman" w:cs="Times New Roman"/>
          <w:bCs/>
          <w:kern w:val="2"/>
          <w:sz w:val="24"/>
          <w:szCs w:val="24"/>
          <w:lang w:eastAsia="ar-SA"/>
        </w:rPr>
      </w:pPr>
    </w:p>
    <w:p w14:paraId="23B01BB5" w14:textId="77777777" w:rsidR="00163751" w:rsidRPr="00FA5C8E" w:rsidRDefault="00163751" w:rsidP="00163751">
      <w:pPr>
        <w:suppressAutoHyphens/>
        <w:spacing w:after="0" w:line="240" w:lineRule="auto"/>
        <w:jc w:val="both"/>
        <w:rPr>
          <w:rFonts w:ascii="Arial" w:eastAsia="SimSun" w:hAnsi="Arial" w:cs="Arial"/>
          <w:sz w:val="20"/>
          <w:szCs w:val="20"/>
          <w:lang w:eastAsia="zh-CN"/>
        </w:rPr>
      </w:pPr>
      <w:r w:rsidRPr="00FA5C8E">
        <w:rPr>
          <w:rFonts w:ascii="Times New Roman" w:eastAsia="SimSun" w:hAnsi="Times New Roman" w:cs="Times New Roman"/>
          <w:b/>
          <w:kern w:val="2"/>
          <w:sz w:val="24"/>
          <w:szCs w:val="24"/>
          <w:lang w:eastAsia="zh-CN"/>
        </w:rPr>
        <w:t>Przez grupę kapitałową</w:t>
      </w:r>
      <w:r w:rsidRPr="00FA5C8E">
        <w:rPr>
          <w:rFonts w:ascii="Times New Roman" w:eastAsia="SimSun" w:hAnsi="Times New Roman" w:cs="Times New Roman"/>
          <w:kern w:val="2"/>
          <w:sz w:val="24"/>
          <w:szCs w:val="24"/>
          <w:lang w:eastAsia="zh-CN"/>
        </w:rPr>
        <w:t xml:space="preserve"> - należy rozumieć wszystkich przedsiębiorców, którzy są kontrolowani w sposób bezpośredni lub pośredni przez jednego przedsiębiorcę, w tym również tego przedsiębiorcę, w rozumieniu ustawy z dnia 16 lutego 2007 r. </w:t>
      </w:r>
      <w:r w:rsidRPr="00FA5C8E">
        <w:rPr>
          <w:rFonts w:ascii="Times New Roman" w:eastAsia="SimSun" w:hAnsi="Times New Roman" w:cs="Times New Roman"/>
          <w:kern w:val="2"/>
          <w:sz w:val="24"/>
          <w:szCs w:val="24"/>
          <w:lang w:eastAsia="zh-CN"/>
        </w:rPr>
        <w:br/>
        <w:t>o ochronie konkurencji i konsumentów (Dz. U. z 2018 r. poz. 2243 ze zm.).</w:t>
      </w:r>
    </w:p>
    <w:p w14:paraId="3623B257" w14:textId="77777777" w:rsidR="00163751" w:rsidRPr="00FA5C8E" w:rsidRDefault="00163751" w:rsidP="00163751">
      <w:pPr>
        <w:suppressAutoHyphens/>
        <w:spacing w:after="0" w:line="240" w:lineRule="auto"/>
        <w:jc w:val="both"/>
        <w:rPr>
          <w:rFonts w:ascii="Arial" w:eastAsia="SimSun" w:hAnsi="Arial" w:cs="Arial"/>
          <w:sz w:val="20"/>
          <w:szCs w:val="20"/>
          <w:lang w:eastAsia="zh-CN"/>
        </w:rPr>
      </w:pPr>
      <w:r w:rsidRPr="00FA5C8E">
        <w:rPr>
          <w:rFonts w:ascii="Times New Roman" w:eastAsia="SimSun" w:hAnsi="Times New Roman" w:cs="Times New Roman"/>
          <w:sz w:val="24"/>
          <w:szCs w:val="24"/>
          <w:u w:val="single"/>
          <w:lang w:eastAsia="zh-CN"/>
        </w:rPr>
        <w:t>W przypadku wspólnego ubiegania się o udzielenie niniejszego zamówienia przez dwóch lub więcej Wykonawców w/w informacja musi dotyczyć każdego z Wykonawców i winna być złożona przez każdego z nich odrębnie.</w:t>
      </w:r>
    </w:p>
    <w:p w14:paraId="127D874E" w14:textId="77777777" w:rsidR="00163751" w:rsidRPr="00FA5C8E" w:rsidRDefault="00163751" w:rsidP="00163751">
      <w:pPr>
        <w:suppressAutoHyphens/>
        <w:spacing w:after="0" w:line="240" w:lineRule="auto"/>
        <w:jc w:val="both"/>
        <w:rPr>
          <w:rFonts w:ascii="Times New Roman" w:eastAsia="SimSun" w:hAnsi="Times New Roman" w:cs="Times New Roman"/>
          <w:b/>
          <w:kern w:val="2"/>
          <w:sz w:val="24"/>
          <w:szCs w:val="24"/>
          <w:u w:val="single"/>
          <w:lang w:eastAsia="zh-CN"/>
        </w:rPr>
      </w:pPr>
    </w:p>
    <w:p w14:paraId="74BC6AB0" w14:textId="77777777" w:rsidR="00163751" w:rsidRDefault="00163751" w:rsidP="00163751">
      <w:pPr>
        <w:suppressAutoHyphens/>
        <w:spacing w:after="0" w:line="240" w:lineRule="auto"/>
        <w:jc w:val="both"/>
        <w:rPr>
          <w:rFonts w:ascii="Times New Roman" w:eastAsia="SimSun" w:hAnsi="Times New Roman" w:cs="Times New Roman"/>
          <w:b/>
          <w:kern w:val="2"/>
          <w:sz w:val="24"/>
          <w:szCs w:val="24"/>
          <w:lang w:eastAsia="zh-CN"/>
        </w:rPr>
      </w:pPr>
      <w:r w:rsidRPr="00FA5C8E">
        <w:rPr>
          <w:rFonts w:ascii="Times New Roman" w:eastAsia="SimSun" w:hAnsi="Times New Roman" w:cs="Times New Roman"/>
          <w:b/>
          <w:kern w:val="2"/>
          <w:sz w:val="24"/>
          <w:szCs w:val="24"/>
          <w:lang w:eastAsia="zh-CN"/>
        </w:rPr>
        <w:t xml:space="preserve">Osoba składająca informację świadoma jest odpowiedzialności karnej, wynikającej </w:t>
      </w:r>
      <w:r w:rsidRPr="00FA5C8E">
        <w:rPr>
          <w:rFonts w:ascii="Times New Roman" w:eastAsia="SimSun" w:hAnsi="Times New Roman" w:cs="Times New Roman"/>
          <w:b/>
          <w:kern w:val="2"/>
          <w:sz w:val="24"/>
          <w:szCs w:val="24"/>
          <w:lang w:eastAsia="zh-CN"/>
        </w:rPr>
        <w:br/>
        <w:t>z art. 297 Kodeksu Karnego.</w:t>
      </w:r>
    </w:p>
    <w:p w14:paraId="7B55DA58" w14:textId="77777777" w:rsidR="00163751" w:rsidRDefault="00163751" w:rsidP="00163751">
      <w:pPr>
        <w:suppressAutoHyphens/>
        <w:spacing w:after="0" w:line="240" w:lineRule="auto"/>
        <w:jc w:val="both"/>
        <w:rPr>
          <w:rFonts w:ascii="Times New Roman" w:eastAsia="SimSun" w:hAnsi="Times New Roman" w:cs="Times New Roman"/>
          <w:b/>
          <w:kern w:val="2"/>
          <w:sz w:val="24"/>
          <w:szCs w:val="24"/>
          <w:lang w:eastAsia="zh-CN"/>
        </w:rPr>
      </w:pPr>
    </w:p>
    <w:p w14:paraId="27A65E47" w14:textId="77777777" w:rsidR="00163751" w:rsidRDefault="00163751" w:rsidP="00163751">
      <w:pPr>
        <w:suppressAutoHyphens/>
        <w:spacing w:after="0" w:line="240" w:lineRule="auto"/>
        <w:jc w:val="both"/>
        <w:rPr>
          <w:rFonts w:ascii="Times New Roman" w:eastAsia="SimSun" w:hAnsi="Times New Roman" w:cs="Times New Roman"/>
          <w:b/>
          <w:kern w:val="2"/>
          <w:sz w:val="24"/>
          <w:szCs w:val="24"/>
          <w:lang w:eastAsia="zh-CN"/>
        </w:rPr>
      </w:pPr>
    </w:p>
    <w:p w14:paraId="347B8A75" w14:textId="77777777" w:rsidR="00163751" w:rsidRDefault="00163751" w:rsidP="00163751">
      <w:pPr>
        <w:suppressAutoHyphens/>
        <w:spacing w:after="0" w:line="240" w:lineRule="auto"/>
        <w:jc w:val="both"/>
        <w:rPr>
          <w:rFonts w:ascii="Times New Roman" w:eastAsia="SimSun" w:hAnsi="Times New Roman" w:cs="Times New Roman"/>
          <w:b/>
          <w:kern w:val="2"/>
          <w:sz w:val="24"/>
          <w:szCs w:val="24"/>
          <w:lang w:eastAsia="zh-CN"/>
        </w:rPr>
      </w:pPr>
    </w:p>
    <w:p w14:paraId="027B7AFB" w14:textId="77777777" w:rsidR="00163751" w:rsidRPr="00FA5C8E" w:rsidRDefault="00163751" w:rsidP="00163751">
      <w:pPr>
        <w:suppressAutoHyphens/>
        <w:spacing w:after="0" w:line="240" w:lineRule="auto"/>
        <w:jc w:val="both"/>
        <w:rPr>
          <w:rFonts w:ascii="Arial" w:eastAsia="SimSun" w:hAnsi="Arial" w:cs="Arial"/>
          <w:sz w:val="20"/>
          <w:szCs w:val="20"/>
          <w:lang w:eastAsia="zh-CN"/>
        </w:rPr>
      </w:pPr>
    </w:p>
    <w:p w14:paraId="5629A5CE" w14:textId="77777777" w:rsidR="00163751" w:rsidRPr="00FA5C8E" w:rsidRDefault="00163751" w:rsidP="00163751">
      <w:pPr>
        <w:suppressAutoHyphens/>
        <w:spacing w:after="0" w:line="240" w:lineRule="auto"/>
        <w:jc w:val="both"/>
        <w:rPr>
          <w:rFonts w:ascii="Times New Roman" w:eastAsia="SimSun" w:hAnsi="Times New Roman" w:cs="Times New Roman"/>
          <w:b/>
          <w:kern w:val="2"/>
          <w:sz w:val="24"/>
          <w:szCs w:val="24"/>
          <w:lang w:eastAsia="zh-CN"/>
        </w:rPr>
      </w:pPr>
    </w:p>
    <w:p w14:paraId="16CAB9A4"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3. 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163751" w:rsidRPr="00FA5C8E" w14:paraId="62FABA02" w14:textId="77777777" w:rsidTr="006C311D">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7A407EF9"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175411B8"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0F386BAE"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0287AFA8"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2A6A7169"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508D9785"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163751" w:rsidRPr="00FA5C8E" w14:paraId="0550F946" w14:textId="77777777" w:rsidTr="006C311D">
        <w:trPr>
          <w:trHeight w:val="345"/>
          <w:jc w:val="center"/>
        </w:trPr>
        <w:tc>
          <w:tcPr>
            <w:tcW w:w="409" w:type="dxa"/>
            <w:tcBorders>
              <w:top w:val="single" w:sz="4" w:space="0" w:color="000000"/>
              <w:left w:val="single" w:sz="4" w:space="0" w:color="000000"/>
              <w:bottom w:val="single" w:sz="4" w:space="0" w:color="000000"/>
              <w:right w:val="nil"/>
            </w:tcBorders>
            <w:hideMark/>
          </w:tcPr>
          <w:p w14:paraId="47BEBFC2"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7BCF57EE"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5C6D3939"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p w14:paraId="653931F9"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p w14:paraId="5E3EF75F"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p w14:paraId="30A4D027"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3DD23D70"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458BC04A"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1D5C9F1E"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r>
    </w:tbl>
    <w:p w14:paraId="0E77AED3" w14:textId="77777777" w:rsidR="00163751" w:rsidRPr="00FA5C8E"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207A9791" w14:textId="77777777" w:rsidR="00163751" w:rsidRPr="00FA5C8E" w:rsidRDefault="00163751" w:rsidP="00163751">
      <w:pPr>
        <w:suppressAutoHyphens/>
        <w:spacing w:after="0" w:line="360" w:lineRule="auto"/>
        <w:ind w:left="284" w:hanging="568"/>
        <w:jc w:val="both"/>
        <w:rPr>
          <w:rFonts w:ascii="Times New Roman" w:eastAsia="SimSun" w:hAnsi="Times New Roman" w:cs="Times New Roman"/>
          <w:b/>
          <w:bCs/>
          <w:sz w:val="24"/>
          <w:szCs w:val="24"/>
          <w:lang w:eastAsia="zh-CN"/>
        </w:rPr>
      </w:pPr>
    </w:p>
    <w:p w14:paraId="1A155106" w14:textId="77777777" w:rsidR="00163751" w:rsidRPr="00FA5C8E" w:rsidRDefault="00163751" w:rsidP="00163751"/>
    <w:p w14:paraId="72A775DC" w14:textId="2F08FA1F" w:rsidR="00163751" w:rsidRDefault="00163751" w:rsidP="00FA5C8E"/>
    <w:p w14:paraId="067056A6" w14:textId="1EB8DA8D" w:rsidR="00163751" w:rsidRDefault="00163751" w:rsidP="00FA5C8E"/>
    <w:p w14:paraId="34A50833" w14:textId="3A38501D" w:rsidR="00163751" w:rsidRDefault="00163751" w:rsidP="00FA5C8E"/>
    <w:p w14:paraId="1D663C3C" w14:textId="76217926" w:rsidR="00163751" w:rsidRDefault="00163751" w:rsidP="00FA5C8E"/>
    <w:p w14:paraId="7D319F36" w14:textId="73B5D6EC" w:rsidR="00163751" w:rsidRDefault="00163751" w:rsidP="00FA5C8E"/>
    <w:p w14:paraId="220302C3" w14:textId="688DC363" w:rsidR="00163751" w:rsidRDefault="00163751" w:rsidP="00FA5C8E"/>
    <w:p w14:paraId="218D90EC" w14:textId="4EFD6D0C" w:rsidR="00163751" w:rsidRDefault="00163751" w:rsidP="00FA5C8E"/>
    <w:p w14:paraId="785531F4" w14:textId="3FFDFEDD" w:rsidR="00163751" w:rsidRPr="00163751" w:rsidRDefault="00163751" w:rsidP="00163751">
      <w:pPr>
        <w:keepNext/>
        <w:pageBreakBefore/>
        <w:tabs>
          <w:tab w:val="left" w:pos="708"/>
        </w:tabs>
        <w:suppressAutoHyphens/>
        <w:spacing w:after="0" w:line="360" w:lineRule="auto"/>
        <w:jc w:val="center"/>
        <w:outlineLvl w:val="3"/>
        <w:rPr>
          <w:rFonts w:ascii="Times New Roman" w:eastAsia="SimSun" w:hAnsi="Times New Roman" w:cs="Times New Roman"/>
          <w:b/>
          <w:bCs/>
          <w:sz w:val="28"/>
          <w:szCs w:val="28"/>
          <w:lang w:eastAsia="zh-CN"/>
        </w:rPr>
      </w:pPr>
      <w:r w:rsidRPr="00163751">
        <w:rPr>
          <w:rFonts w:ascii="Times New Roman" w:eastAsia="SimSun" w:hAnsi="Times New Roman" w:cs="Times New Roman"/>
          <w:b/>
          <w:bCs/>
          <w:sz w:val="28"/>
          <w:szCs w:val="28"/>
          <w:lang w:eastAsia="zh-CN"/>
        </w:rPr>
        <w:lastRenderedPageBreak/>
        <w:t>Dla Części I</w:t>
      </w:r>
      <w:r w:rsidR="009D51FF">
        <w:rPr>
          <w:rFonts w:ascii="Times New Roman" w:eastAsia="SimSun" w:hAnsi="Times New Roman" w:cs="Times New Roman"/>
          <w:b/>
          <w:bCs/>
          <w:sz w:val="28"/>
          <w:szCs w:val="28"/>
          <w:lang w:eastAsia="zh-CN"/>
        </w:rPr>
        <w:t>II</w:t>
      </w:r>
      <w:r w:rsidRPr="00163751">
        <w:rPr>
          <w:rFonts w:ascii="Times New Roman" w:eastAsia="SimSun" w:hAnsi="Times New Roman" w:cs="Times New Roman"/>
          <w:b/>
          <w:bCs/>
          <w:sz w:val="28"/>
          <w:szCs w:val="28"/>
          <w:lang w:eastAsia="zh-CN"/>
        </w:rPr>
        <w:t xml:space="preserve"> ( </w:t>
      </w:r>
      <w:r w:rsidR="009D51FF" w:rsidRPr="009D51FF">
        <w:rPr>
          <w:rFonts w:ascii="Times New Roman" w:hAnsi="Times New Roman" w:cs="Times New Roman"/>
          <w:b/>
          <w:bCs/>
          <w:sz w:val="28"/>
          <w:szCs w:val="28"/>
        </w:rPr>
        <w:t>Budowa kanalizacji sanitarnej w miejscowościach: Parszowice, Sitno, Ręszów (budowa kanalizacji, przebudowa dróg powiatowych w Ręszowie i Sitnie, odtworzenie drogi powiatowej w Parszowicach zgodnie z projektem przebudowy – zgodnie z decyzją lokalizacyjną)</w:t>
      </w:r>
    </w:p>
    <w:p w14:paraId="776A511A" w14:textId="77777777" w:rsidR="00163751" w:rsidRPr="00FA5C8E" w:rsidRDefault="00163751" w:rsidP="00163751">
      <w:pPr>
        <w:keepNext/>
        <w:pageBreakBefore/>
        <w:tabs>
          <w:tab w:val="left" w:pos="708"/>
        </w:tabs>
        <w:suppressAutoHyphens/>
        <w:spacing w:after="0" w:line="360" w:lineRule="auto"/>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1 do IDW – Wzór Formularza Oferty </w:t>
      </w:r>
    </w:p>
    <w:p w14:paraId="44B64F33" w14:textId="77777777" w:rsidR="00163751" w:rsidRPr="00FA5C8E" w:rsidRDefault="00163751" w:rsidP="00163751">
      <w:pPr>
        <w:suppressAutoHyphens/>
        <w:spacing w:after="0" w:line="360" w:lineRule="auto"/>
        <w:jc w:val="center"/>
        <w:rPr>
          <w:rFonts w:ascii="Times New Roman" w:eastAsia="SimSun" w:hAnsi="Times New Roman" w:cs="Times New Roman"/>
          <w:sz w:val="24"/>
          <w:szCs w:val="24"/>
          <w:lang w:eastAsia="zh-CN"/>
        </w:rPr>
      </w:pPr>
      <w:r w:rsidRPr="00FA5C8E">
        <w:rPr>
          <w:rFonts w:ascii="Verdana" w:eastAsia="SimSun" w:hAnsi="Verdana" w:cs="Verdana"/>
          <w:noProof/>
          <w:sz w:val="18"/>
          <w:szCs w:val="18"/>
          <w:lang w:eastAsia="pl-PL"/>
        </w:rPr>
        <w:drawing>
          <wp:inline distT="0" distB="0" distL="0" distR="0" wp14:anchorId="49519D9C" wp14:editId="5B184695">
            <wp:extent cx="5752465" cy="755015"/>
            <wp:effectExtent l="0" t="0" r="635" b="698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21094201"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p>
    <w:p w14:paraId="7B35D81B" w14:textId="77777777" w:rsidR="00163751" w:rsidRPr="00FA5C8E" w:rsidRDefault="00163751" w:rsidP="00163751">
      <w:pPr>
        <w:keepNext/>
        <w:numPr>
          <w:ilvl w:val="4"/>
          <w:numId w:val="0"/>
        </w:numPr>
        <w:tabs>
          <w:tab w:val="num" w:pos="0"/>
        </w:tabs>
        <w:suppressAutoHyphens/>
        <w:spacing w:after="0" w:line="360" w:lineRule="auto"/>
        <w:jc w:val="center"/>
        <w:outlineLvl w:val="4"/>
        <w:rPr>
          <w:rFonts w:ascii="Arial" w:eastAsia="SimSun" w:hAnsi="Arial" w:cs="Arial"/>
          <w:b/>
          <w:bCs/>
          <w:sz w:val="28"/>
          <w:szCs w:val="24"/>
          <w:lang w:eastAsia="zh-CN"/>
        </w:rPr>
      </w:pPr>
      <w:r w:rsidRPr="00FA5C8E">
        <w:rPr>
          <w:rFonts w:ascii="Times New Roman" w:eastAsia="SimSun" w:hAnsi="Times New Roman" w:cs="Times New Roman"/>
          <w:b/>
          <w:bCs/>
          <w:sz w:val="24"/>
          <w:szCs w:val="24"/>
          <w:u w:val="single"/>
          <w:lang w:eastAsia="zh-CN"/>
        </w:rPr>
        <w:t>FORMULARZ OFERTY DLA PRZETARGU NIEOGRANICZONEGO</w:t>
      </w:r>
    </w:p>
    <w:p w14:paraId="5BB08968" w14:textId="77777777" w:rsidR="00163751" w:rsidRPr="00B61468" w:rsidRDefault="00163751" w:rsidP="00163751">
      <w:pPr>
        <w:suppressAutoHyphens/>
        <w:spacing w:after="0" w:line="240" w:lineRule="auto"/>
        <w:rPr>
          <w:rFonts w:ascii="Times New Roman" w:eastAsia="SimSun" w:hAnsi="Times New Roman" w:cs="Times New Roman"/>
          <w:b/>
          <w:bCs/>
          <w:sz w:val="24"/>
          <w:szCs w:val="24"/>
          <w:u w:val="single"/>
          <w:lang w:eastAsia="zh-CN"/>
        </w:rPr>
      </w:pPr>
    </w:p>
    <w:p w14:paraId="1E942F87" w14:textId="49B21218" w:rsidR="00163751" w:rsidRDefault="00163751" w:rsidP="00163751">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35F0123B" w14:textId="42DE5900"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sidR="009D51FF">
        <w:rPr>
          <w:rFonts w:ascii="Times New Roman" w:hAnsi="Times New Roman" w:cs="Times New Roman"/>
          <w:b/>
          <w:bCs/>
          <w:sz w:val="24"/>
          <w:szCs w:val="24"/>
          <w:u w:val="single"/>
        </w:rPr>
        <w:t>II</w:t>
      </w:r>
      <w:r w:rsidRPr="00163751">
        <w:rPr>
          <w:rFonts w:ascii="Times New Roman" w:hAnsi="Times New Roman" w:cs="Times New Roman"/>
          <w:b/>
          <w:bCs/>
          <w:sz w:val="24"/>
          <w:szCs w:val="24"/>
          <w:u w:val="single"/>
        </w:rPr>
        <w:t xml:space="preserve"> </w:t>
      </w:r>
      <w:r w:rsidR="009D51FF" w:rsidRPr="009D51FF">
        <w:rPr>
          <w:rFonts w:ascii="Times New Roman" w:hAnsi="Times New Roman" w:cs="Times New Roman"/>
          <w:b/>
          <w:bCs/>
          <w:sz w:val="24"/>
          <w:szCs w:val="24"/>
          <w:u w:val="single"/>
        </w:rPr>
        <w:t>Budowa kanalizacji sanitarnej w miejscowościach: Parszowice, Sitno, Ręszów (budowa kanalizacji, przebudowa dróg powiatowych w Ręszowie i Sitnie, odtworzenie drogi powiatowej w Parszowicach zgodnie z projektem przebudowy – zgodnie z decyzją lokalizacyjną).</w:t>
      </w:r>
    </w:p>
    <w:p w14:paraId="55F82026"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2AF62CEB"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tbl>
      <w:tblPr>
        <w:tblW w:w="9720" w:type="dxa"/>
        <w:tblInd w:w="-290" w:type="dxa"/>
        <w:tblLayout w:type="fixed"/>
        <w:tblCellMar>
          <w:left w:w="70" w:type="dxa"/>
          <w:right w:w="70" w:type="dxa"/>
        </w:tblCellMar>
        <w:tblLook w:val="04A0" w:firstRow="1" w:lastRow="0" w:firstColumn="1" w:lastColumn="0" w:noHBand="0" w:noVBand="1"/>
      </w:tblPr>
      <w:tblGrid>
        <w:gridCol w:w="6840"/>
        <w:gridCol w:w="2880"/>
      </w:tblGrid>
      <w:tr w:rsidR="00163751" w:rsidRPr="00FA5C8E" w14:paraId="6C255144" w14:textId="77777777" w:rsidTr="006C311D">
        <w:tc>
          <w:tcPr>
            <w:tcW w:w="6840" w:type="dxa"/>
          </w:tcPr>
          <w:p w14:paraId="4126086A" w14:textId="77777777" w:rsidR="00163751" w:rsidRPr="00FA5C8E" w:rsidRDefault="00163751" w:rsidP="006C311D">
            <w:pPr>
              <w:keepNext/>
              <w:numPr>
                <w:ilvl w:val="5"/>
                <w:numId w:val="0"/>
              </w:numPr>
              <w:tabs>
                <w:tab w:val="num" w:pos="0"/>
              </w:tabs>
              <w:suppressAutoHyphens/>
              <w:snapToGrid w:val="0"/>
              <w:spacing w:after="0" w:line="240" w:lineRule="auto"/>
              <w:outlineLvl w:val="5"/>
              <w:rPr>
                <w:rFonts w:ascii="Times New Roman" w:eastAsia="SimSun" w:hAnsi="Times New Roman" w:cs="Times New Roman"/>
                <w:bCs/>
                <w:sz w:val="24"/>
                <w:szCs w:val="24"/>
                <w:lang w:eastAsia="pl-PL"/>
              </w:rPr>
            </w:pPr>
          </w:p>
        </w:tc>
        <w:tc>
          <w:tcPr>
            <w:tcW w:w="2880" w:type="dxa"/>
          </w:tcPr>
          <w:p w14:paraId="6B1DAA90" w14:textId="77777777" w:rsidR="00163751" w:rsidRPr="00FA5C8E" w:rsidRDefault="00163751" w:rsidP="006C311D">
            <w:pPr>
              <w:keepNext/>
              <w:numPr>
                <w:ilvl w:val="5"/>
                <w:numId w:val="0"/>
              </w:numPr>
              <w:tabs>
                <w:tab w:val="num" w:pos="0"/>
              </w:tabs>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6EABA0C0" w14:textId="77777777" w:rsidR="00163751" w:rsidRPr="00FA5C8E" w:rsidRDefault="00163751" w:rsidP="002718A2">
      <w:pPr>
        <w:numPr>
          <w:ilvl w:val="0"/>
          <w:numId w:val="84"/>
        </w:numPr>
        <w:tabs>
          <w:tab w:val="left" w:pos="360"/>
        </w:tabs>
        <w:suppressAutoHyphens/>
        <w:spacing w:after="0" w:line="360" w:lineRule="auto"/>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ZAMAWIAJĄCY:</w:t>
      </w:r>
    </w:p>
    <w:p w14:paraId="4942DA1D" w14:textId="77777777" w:rsidR="00163751" w:rsidRPr="00FA5C8E" w:rsidRDefault="00163751" w:rsidP="00163751">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24B667D3" w14:textId="77777777" w:rsidR="00163751" w:rsidRPr="00FA5C8E" w:rsidRDefault="00163751" w:rsidP="00163751">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w:t>
      </w:r>
    </w:p>
    <w:p w14:paraId="04B9C29A" w14:textId="77777777" w:rsidR="00163751" w:rsidRPr="00FA5C8E" w:rsidRDefault="00163751" w:rsidP="00163751">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59-330 Ścinawa</w:t>
      </w:r>
    </w:p>
    <w:p w14:paraId="656B4338" w14:textId="77777777" w:rsidR="00163751" w:rsidRPr="00FA5C8E" w:rsidRDefault="00163751" w:rsidP="00163751">
      <w:pPr>
        <w:suppressAutoHyphens/>
        <w:spacing w:after="0" w:line="360" w:lineRule="auto"/>
        <w:ind w:left="284"/>
        <w:rPr>
          <w:rFonts w:ascii="Times New Roman" w:eastAsia="SimSun" w:hAnsi="Times New Roman" w:cs="Times New Roman"/>
          <w:sz w:val="24"/>
          <w:szCs w:val="24"/>
          <w:lang w:eastAsia="zh-CN"/>
        </w:rPr>
      </w:pPr>
    </w:p>
    <w:p w14:paraId="5EFE9ACD" w14:textId="77777777" w:rsidR="00163751" w:rsidRPr="00FA5C8E" w:rsidRDefault="00163751" w:rsidP="002718A2">
      <w:pPr>
        <w:numPr>
          <w:ilvl w:val="0"/>
          <w:numId w:val="84"/>
        </w:numPr>
        <w:tabs>
          <w:tab w:val="left" w:pos="240"/>
        </w:tabs>
        <w:suppressAutoHyphens/>
        <w:spacing w:after="0" w:line="360" w:lineRule="auto"/>
        <w:ind w:left="238" w:hanging="238"/>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WYKONAWCA:</w:t>
      </w:r>
    </w:p>
    <w:p w14:paraId="6885940B" w14:textId="77777777" w:rsidR="00163751" w:rsidRPr="00FA5C8E" w:rsidRDefault="00163751" w:rsidP="00163751">
      <w:pPr>
        <w:tabs>
          <w:tab w:val="left" w:pos="240"/>
        </w:tabs>
        <w:suppressAutoHyphens/>
        <w:spacing w:after="0" w:line="360" w:lineRule="auto"/>
        <w:ind w:left="238" w:hanging="238"/>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Niniejsza oferta zostaje złożona przez:</w:t>
      </w:r>
    </w:p>
    <w:tbl>
      <w:tblPr>
        <w:tblW w:w="8879" w:type="dxa"/>
        <w:tblInd w:w="97" w:type="dxa"/>
        <w:tblBorders>
          <w:top w:val="single" w:sz="12" w:space="0" w:color="000000"/>
          <w:left w:val="single" w:sz="12" w:space="0" w:color="000000"/>
          <w:bottom w:val="double" w:sz="4" w:space="0" w:color="000000"/>
          <w:insideH w:val="double" w:sz="4" w:space="0" w:color="000000"/>
        </w:tblBorders>
        <w:tblCellMar>
          <w:left w:w="55" w:type="dxa"/>
          <w:right w:w="70" w:type="dxa"/>
        </w:tblCellMar>
        <w:tblLook w:val="04A0" w:firstRow="1" w:lastRow="0" w:firstColumn="1" w:lastColumn="0" w:noHBand="0" w:noVBand="1"/>
      </w:tblPr>
      <w:tblGrid>
        <w:gridCol w:w="567"/>
        <w:gridCol w:w="2217"/>
        <w:gridCol w:w="2602"/>
        <w:gridCol w:w="1702"/>
        <w:gridCol w:w="1791"/>
      </w:tblGrid>
      <w:tr w:rsidR="00163751" w:rsidRPr="00FA5C8E" w14:paraId="50F3947E" w14:textId="77777777" w:rsidTr="006C311D">
        <w:trPr>
          <w:trHeight w:val="676"/>
        </w:trPr>
        <w:tc>
          <w:tcPr>
            <w:tcW w:w="567" w:type="dxa"/>
            <w:tcBorders>
              <w:top w:val="single" w:sz="12" w:space="0" w:color="000000"/>
              <w:left w:val="single" w:sz="12" w:space="0" w:color="000000"/>
              <w:bottom w:val="double" w:sz="4" w:space="0" w:color="000000"/>
              <w:right w:val="nil"/>
            </w:tcBorders>
            <w:shd w:val="clear" w:color="auto" w:fill="F3F3F3"/>
            <w:vAlign w:val="center"/>
            <w:hideMark/>
          </w:tcPr>
          <w:p w14:paraId="678D6793"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Lp.</w:t>
            </w:r>
          </w:p>
        </w:tc>
        <w:tc>
          <w:tcPr>
            <w:tcW w:w="2217" w:type="dxa"/>
            <w:tcBorders>
              <w:top w:val="single" w:sz="12" w:space="0" w:color="000000"/>
              <w:left w:val="single" w:sz="4" w:space="0" w:color="000000"/>
              <w:bottom w:val="double" w:sz="4" w:space="0" w:color="000000"/>
              <w:right w:val="nil"/>
            </w:tcBorders>
            <w:shd w:val="clear" w:color="auto" w:fill="F3F3F3"/>
            <w:vAlign w:val="center"/>
            <w:hideMark/>
          </w:tcPr>
          <w:p w14:paraId="36CB5CBA"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Nazwa Wykonawcy(ów)</w:t>
            </w:r>
          </w:p>
        </w:tc>
        <w:tc>
          <w:tcPr>
            <w:tcW w:w="2602" w:type="dxa"/>
            <w:tcBorders>
              <w:top w:val="single" w:sz="12" w:space="0" w:color="000000"/>
              <w:left w:val="single" w:sz="4" w:space="0" w:color="000000"/>
              <w:bottom w:val="double" w:sz="4" w:space="0" w:color="000000"/>
              <w:right w:val="nil"/>
            </w:tcBorders>
            <w:shd w:val="clear" w:color="auto" w:fill="F3F3F3"/>
            <w:vAlign w:val="center"/>
            <w:hideMark/>
          </w:tcPr>
          <w:p w14:paraId="32B11BBF"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Adres(y) Wykonawcy(ów)</w:t>
            </w:r>
          </w:p>
        </w:tc>
        <w:tc>
          <w:tcPr>
            <w:tcW w:w="1702" w:type="dxa"/>
            <w:tcBorders>
              <w:top w:val="single" w:sz="12" w:space="0" w:color="000000"/>
              <w:left w:val="single" w:sz="4" w:space="0" w:color="000000"/>
              <w:bottom w:val="double" w:sz="4" w:space="0" w:color="000000"/>
              <w:right w:val="nil"/>
            </w:tcBorders>
            <w:shd w:val="clear" w:color="auto" w:fill="F3F3F3"/>
            <w:vAlign w:val="center"/>
            <w:hideMark/>
          </w:tcPr>
          <w:p w14:paraId="4F822F80" w14:textId="77777777" w:rsidR="00163751" w:rsidRPr="00FA5C8E" w:rsidRDefault="00163751" w:rsidP="006C311D">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Adres e-mail  </w:t>
            </w:r>
            <w:r w:rsidRPr="00FA5C8E">
              <w:rPr>
                <w:rFonts w:ascii="Verdana" w:eastAsia="SimSun" w:hAnsi="Verdana" w:cs="Verdana"/>
                <w:b/>
                <w:sz w:val="24"/>
                <w:szCs w:val="24"/>
                <w:lang w:eastAsia="zh-CN"/>
              </w:rPr>
              <w:t>⃰</w:t>
            </w:r>
          </w:p>
        </w:tc>
        <w:tc>
          <w:tcPr>
            <w:tcW w:w="1791"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5065156B" w14:textId="77777777" w:rsidR="00163751" w:rsidRPr="00FA5C8E" w:rsidRDefault="00163751" w:rsidP="006C311D">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Adres skrzynki ePUAP* Wykonawcy </w:t>
            </w:r>
          </w:p>
        </w:tc>
      </w:tr>
      <w:tr w:rsidR="00163751" w:rsidRPr="00FA5C8E" w14:paraId="5246741C" w14:textId="77777777" w:rsidTr="006C311D">
        <w:trPr>
          <w:trHeight w:val="663"/>
        </w:trPr>
        <w:tc>
          <w:tcPr>
            <w:tcW w:w="567" w:type="dxa"/>
            <w:tcBorders>
              <w:top w:val="double" w:sz="4" w:space="0" w:color="000000"/>
              <w:left w:val="single" w:sz="12" w:space="0" w:color="000000"/>
              <w:bottom w:val="single" w:sz="12" w:space="0" w:color="000000"/>
              <w:right w:val="nil"/>
            </w:tcBorders>
          </w:tcPr>
          <w:p w14:paraId="2B9491D2"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tc>
        <w:tc>
          <w:tcPr>
            <w:tcW w:w="2217" w:type="dxa"/>
            <w:tcBorders>
              <w:top w:val="double" w:sz="4" w:space="0" w:color="000000"/>
              <w:left w:val="single" w:sz="4" w:space="0" w:color="000000"/>
              <w:bottom w:val="single" w:sz="12" w:space="0" w:color="000000"/>
              <w:right w:val="nil"/>
            </w:tcBorders>
          </w:tcPr>
          <w:p w14:paraId="7DAAFC47"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tc>
        <w:tc>
          <w:tcPr>
            <w:tcW w:w="2602" w:type="dxa"/>
            <w:tcBorders>
              <w:top w:val="double" w:sz="4" w:space="0" w:color="000000"/>
              <w:left w:val="single" w:sz="4" w:space="0" w:color="000000"/>
              <w:bottom w:val="single" w:sz="12" w:space="0" w:color="000000"/>
              <w:right w:val="nil"/>
            </w:tcBorders>
          </w:tcPr>
          <w:p w14:paraId="239D2B94"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p w14:paraId="5F9D82F0" w14:textId="77777777" w:rsidR="00163751" w:rsidRPr="00FA5C8E" w:rsidRDefault="00163751" w:rsidP="006C311D">
            <w:pPr>
              <w:suppressAutoHyphens/>
              <w:spacing w:after="0" w:line="360" w:lineRule="auto"/>
              <w:jc w:val="both"/>
              <w:rPr>
                <w:rFonts w:ascii="Times New Roman" w:eastAsia="SimSun" w:hAnsi="Times New Roman" w:cs="Times New Roman"/>
                <w:b/>
                <w:sz w:val="24"/>
                <w:szCs w:val="24"/>
                <w:lang w:val="de-DE" w:eastAsia="zh-CN"/>
              </w:rPr>
            </w:pPr>
          </w:p>
        </w:tc>
        <w:tc>
          <w:tcPr>
            <w:tcW w:w="1702" w:type="dxa"/>
            <w:tcBorders>
              <w:top w:val="double" w:sz="4" w:space="0" w:color="000000"/>
              <w:left w:val="single" w:sz="4" w:space="0" w:color="000000"/>
              <w:bottom w:val="single" w:sz="12" w:space="0" w:color="000000"/>
              <w:right w:val="nil"/>
            </w:tcBorders>
          </w:tcPr>
          <w:p w14:paraId="38B5178A"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de-DE" w:eastAsia="zh-CN"/>
              </w:rPr>
            </w:pPr>
          </w:p>
        </w:tc>
        <w:tc>
          <w:tcPr>
            <w:tcW w:w="1791" w:type="dxa"/>
            <w:tcBorders>
              <w:top w:val="double" w:sz="4" w:space="0" w:color="000000"/>
              <w:left w:val="single" w:sz="4" w:space="0" w:color="000000"/>
              <w:bottom w:val="single" w:sz="12" w:space="0" w:color="000000"/>
              <w:right w:val="single" w:sz="12" w:space="0" w:color="000000"/>
            </w:tcBorders>
          </w:tcPr>
          <w:p w14:paraId="1654E79F"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de-DE" w:eastAsia="zh-CN"/>
              </w:rPr>
            </w:pPr>
          </w:p>
        </w:tc>
      </w:tr>
    </w:tbl>
    <w:p w14:paraId="73E13C99" w14:textId="77777777" w:rsidR="00163751" w:rsidRPr="00FA5C8E" w:rsidRDefault="00163751" w:rsidP="00163751">
      <w:pPr>
        <w:suppressAutoHyphens/>
        <w:spacing w:after="0" w:line="240" w:lineRule="auto"/>
        <w:ind w:left="142" w:hanging="142"/>
        <w:jc w:val="both"/>
        <w:rPr>
          <w:rFonts w:ascii="Times New Roman" w:eastAsia="SimSun" w:hAnsi="Times New Roman" w:cs="Times New Roman"/>
          <w:sz w:val="24"/>
          <w:szCs w:val="24"/>
          <w:lang w:eastAsia="zh-CN"/>
        </w:rPr>
      </w:pPr>
      <w:r w:rsidRPr="00FA5C8E">
        <w:rPr>
          <w:rFonts w:ascii="Verdana" w:eastAsia="SimSun" w:hAnsi="Verdana" w:cs="Verdana"/>
          <w:b/>
          <w:sz w:val="24"/>
          <w:szCs w:val="24"/>
          <w:vertAlign w:val="superscript"/>
          <w:lang w:val="de-DE" w:eastAsia="zh-CN"/>
        </w:rPr>
        <w:t>⃰</w:t>
      </w:r>
      <w:r w:rsidRPr="00FA5C8E">
        <w:rPr>
          <w:rFonts w:ascii="Times New Roman" w:eastAsia="SimSun" w:hAnsi="Times New Roman" w:cs="Times New Roman"/>
          <w:sz w:val="24"/>
          <w:szCs w:val="24"/>
          <w:lang w:eastAsia="zh-CN"/>
        </w:rPr>
        <w:t>Należy wskazać adres skrzynki ePUAP oraz adres e-mail na który Zamawiający będzie przesyłał oświadczenia, wnioski, zawiadomienia oraz informacje zgodnie z art. 27 ust. 2 ustawy – Prawo zamówień publicznych</w:t>
      </w:r>
    </w:p>
    <w:p w14:paraId="22DE9F09" w14:textId="77777777" w:rsidR="00163751" w:rsidRPr="00FA5C8E" w:rsidRDefault="00163751" w:rsidP="00163751">
      <w:pPr>
        <w:suppressAutoHyphens/>
        <w:spacing w:after="0" w:line="360" w:lineRule="auto"/>
        <w:jc w:val="both"/>
        <w:rPr>
          <w:rFonts w:ascii="Times New Roman" w:eastAsia="SimSun" w:hAnsi="Times New Roman" w:cs="Times New Roman"/>
          <w:b/>
          <w:sz w:val="24"/>
          <w:szCs w:val="24"/>
          <w:lang w:eastAsia="zh-CN"/>
        </w:rPr>
      </w:pPr>
    </w:p>
    <w:p w14:paraId="5187F403" w14:textId="77777777" w:rsidR="00163751" w:rsidRPr="00FA5C8E" w:rsidRDefault="00163751" w:rsidP="00163751">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 xml:space="preserve">3. OSOBA UPRAWNIONA DO KONTAKTÓW: </w:t>
      </w:r>
    </w:p>
    <w:tbl>
      <w:tblPr>
        <w:tblW w:w="8918" w:type="dxa"/>
        <w:jc w:val="center"/>
        <w:tblBorders>
          <w:top w:val="single" w:sz="12" w:space="0" w:color="000000"/>
          <w:left w:val="single" w:sz="12" w:space="0" w:color="000000"/>
          <w:bottom w:val="single" w:sz="4" w:space="0" w:color="000000"/>
          <w:insideH w:val="single" w:sz="4" w:space="0" w:color="000000"/>
        </w:tblBorders>
        <w:tblCellMar>
          <w:left w:w="55" w:type="dxa"/>
          <w:right w:w="70" w:type="dxa"/>
        </w:tblCellMar>
        <w:tblLook w:val="04A0" w:firstRow="1" w:lastRow="0" w:firstColumn="1" w:lastColumn="0" w:noHBand="0" w:noVBand="1"/>
      </w:tblPr>
      <w:tblGrid>
        <w:gridCol w:w="2589"/>
        <w:gridCol w:w="6329"/>
      </w:tblGrid>
      <w:tr w:rsidR="00163751" w:rsidRPr="00FA5C8E" w14:paraId="72D62477" w14:textId="77777777" w:rsidTr="006C311D">
        <w:trPr>
          <w:jc w:val="center"/>
        </w:trPr>
        <w:tc>
          <w:tcPr>
            <w:tcW w:w="2589" w:type="dxa"/>
            <w:tcBorders>
              <w:top w:val="single" w:sz="12" w:space="0" w:color="000000"/>
              <w:left w:val="single" w:sz="12" w:space="0" w:color="000000"/>
              <w:bottom w:val="single" w:sz="4" w:space="0" w:color="000000"/>
              <w:right w:val="nil"/>
            </w:tcBorders>
            <w:shd w:val="clear" w:color="auto" w:fill="F3F3F3"/>
            <w:hideMark/>
          </w:tcPr>
          <w:p w14:paraId="67A8E576" w14:textId="77777777" w:rsidR="00163751" w:rsidRPr="00FA5C8E" w:rsidRDefault="00163751" w:rsidP="006C311D">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Imię i nazwisko</w:t>
            </w:r>
          </w:p>
        </w:tc>
        <w:tc>
          <w:tcPr>
            <w:tcW w:w="6328" w:type="dxa"/>
            <w:tcBorders>
              <w:top w:val="single" w:sz="12" w:space="0" w:color="000000"/>
              <w:left w:val="double" w:sz="4" w:space="0" w:color="000000"/>
              <w:bottom w:val="single" w:sz="4" w:space="0" w:color="000000"/>
              <w:right w:val="single" w:sz="12" w:space="0" w:color="000000"/>
            </w:tcBorders>
          </w:tcPr>
          <w:p w14:paraId="5577DFEB"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eastAsia="zh-CN"/>
              </w:rPr>
            </w:pPr>
          </w:p>
        </w:tc>
      </w:tr>
      <w:tr w:rsidR="00163751" w:rsidRPr="00FA5C8E" w14:paraId="505AAC86" w14:textId="77777777" w:rsidTr="006C311D">
        <w:trPr>
          <w:jc w:val="center"/>
        </w:trPr>
        <w:tc>
          <w:tcPr>
            <w:tcW w:w="2589" w:type="dxa"/>
            <w:tcBorders>
              <w:top w:val="single" w:sz="4" w:space="0" w:color="000000"/>
              <w:left w:val="single" w:sz="12" w:space="0" w:color="000000"/>
              <w:bottom w:val="single" w:sz="4" w:space="0" w:color="000000"/>
              <w:right w:val="nil"/>
            </w:tcBorders>
            <w:shd w:val="clear" w:color="auto" w:fill="F3F3F3"/>
            <w:hideMark/>
          </w:tcPr>
          <w:p w14:paraId="1C41F13A" w14:textId="77777777" w:rsidR="00163751" w:rsidRPr="00FA5C8E" w:rsidRDefault="00163751" w:rsidP="006C311D">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lastRenderedPageBreak/>
              <w:t>Adres</w:t>
            </w:r>
            <w:r>
              <w:rPr>
                <w:rFonts w:ascii="Times New Roman" w:eastAsia="SimSun" w:hAnsi="Times New Roman" w:cs="Times New Roman"/>
                <w:b/>
                <w:sz w:val="24"/>
                <w:szCs w:val="24"/>
                <w:lang w:eastAsia="zh-CN"/>
              </w:rPr>
              <w:t xml:space="preserve"> e-mail:</w:t>
            </w:r>
          </w:p>
        </w:tc>
        <w:tc>
          <w:tcPr>
            <w:tcW w:w="6328" w:type="dxa"/>
            <w:tcBorders>
              <w:top w:val="single" w:sz="4" w:space="0" w:color="000000"/>
              <w:left w:val="double" w:sz="4" w:space="0" w:color="000000"/>
              <w:bottom w:val="single" w:sz="4" w:space="0" w:color="000000"/>
              <w:right w:val="single" w:sz="12" w:space="0" w:color="000000"/>
            </w:tcBorders>
          </w:tcPr>
          <w:p w14:paraId="28D00B9F"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de-DE" w:eastAsia="zh-CN"/>
              </w:rPr>
            </w:pPr>
          </w:p>
        </w:tc>
      </w:tr>
      <w:tr w:rsidR="00163751" w:rsidRPr="00FA5C8E" w14:paraId="366C9A68" w14:textId="77777777" w:rsidTr="006C311D">
        <w:trPr>
          <w:jc w:val="center"/>
        </w:trPr>
        <w:tc>
          <w:tcPr>
            <w:tcW w:w="2589" w:type="dxa"/>
            <w:tcBorders>
              <w:top w:val="single" w:sz="4" w:space="0" w:color="000000"/>
              <w:left w:val="single" w:sz="12" w:space="0" w:color="000000"/>
              <w:bottom w:val="single" w:sz="12" w:space="0" w:color="000000"/>
              <w:right w:val="nil"/>
            </w:tcBorders>
            <w:shd w:val="clear" w:color="auto" w:fill="F3F3F3"/>
            <w:hideMark/>
          </w:tcPr>
          <w:p w14:paraId="419981BF" w14:textId="77777777" w:rsidR="00163751" w:rsidRPr="00FA5C8E" w:rsidRDefault="00163751" w:rsidP="006C311D">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val="de-DE" w:eastAsia="zh-CN"/>
              </w:rPr>
              <w:t xml:space="preserve">Nr </w:t>
            </w:r>
            <w:r w:rsidRPr="00FA5C8E">
              <w:rPr>
                <w:rFonts w:ascii="Times New Roman" w:eastAsia="SimSun" w:hAnsi="Times New Roman" w:cs="Times New Roman"/>
                <w:b/>
                <w:sz w:val="24"/>
                <w:szCs w:val="24"/>
                <w:lang w:eastAsia="zh-CN"/>
              </w:rPr>
              <w:t>telefonu</w:t>
            </w:r>
          </w:p>
        </w:tc>
        <w:tc>
          <w:tcPr>
            <w:tcW w:w="6328" w:type="dxa"/>
            <w:tcBorders>
              <w:top w:val="single" w:sz="4" w:space="0" w:color="000000"/>
              <w:left w:val="double" w:sz="4" w:space="0" w:color="000000"/>
              <w:bottom w:val="single" w:sz="12" w:space="0" w:color="000000"/>
              <w:right w:val="single" w:sz="12" w:space="0" w:color="000000"/>
            </w:tcBorders>
          </w:tcPr>
          <w:p w14:paraId="391359E6"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de-DE" w:eastAsia="zh-CN"/>
              </w:rPr>
            </w:pPr>
          </w:p>
        </w:tc>
      </w:tr>
    </w:tbl>
    <w:p w14:paraId="7F6C570D" w14:textId="77777777" w:rsidR="00163751" w:rsidRPr="00FA5C8E" w:rsidRDefault="00163751" w:rsidP="00163751">
      <w:pPr>
        <w:suppressAutoHyphens/>
        <w:spacing w:after="0" w:line="360" w:lineRule="auto"/>
        <w:rPr>
          <w:rFonts w:ascii="Times New Roman" w:eastAsia="SimSun" w:hAnsi="Times New Roman" w:cs="Times New Roman"/>
          <w:b/>
          <w:sz w:val="24"/>
          <w:szCs w:val="24"/>
          <w:lang w:eastAsia="zh-CN"/>
        </w:rPr>
      </w:pPr>
    </w:p>
    <w:p w14:paraId="7A5494AA" w14:textId="77777777" w:rsidR="00163751" w:rsidRPr="00FA5C8E" w:rsidRDefault="00163751" w:rsidP="002718A2">
      <w:pPr>
        <w:numPr>
          <w:ilvl w:val="3"/>
          <w:numId w:val="85"/>
        </w:numPr>
        <w:tabs>
          <w:tab w:val="left" w:pos="360"/>
        </w:tabs>
        <w:suppressAutoHyphens/>
        <w:spacing w:after="0" w:line="360" w:lineRule="auto"/>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Ja (my) niżej podpisany(i) oświadczam, że:</w:t>
      </w:r>
    </w:p>
    <w:p w14:paraId="19D84335" w14:textId="77777777" w:rsidR="00163751" w:rsidRPr="00FA5C8E" w:rsidRDefault="00163751" w:rsidP="002718A2">
      <w:pPr>
        <w:numPr>
          <w:ilvl w:val="1"/>
          <w:numId w:val="86"/>
        </w:numPr>
        <w:tabs>
          <w:tab w:val="left" w:pos="-1260"/>
        </w:tabs>
        <w:suppressAutoHyphens/>
        <w:spacing w:after="0" w:line="360" w:lineRule="auto"/>
        <w:ind w:right="203"/>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zapoznałem się z treścią SIWZ dla niniejszego zamówienia,</w:t>
      </w:r>
    </w:p>
    <w:p w14:paraId="18970F10" w14:textId="77777777" w:rsidR="00163751" w:rsidRPr="00FA5C8E" w:rsidRDefault="00163751" w:rsidP="002718A2">
      <w:pPr>
        <w:numPr>
          <w:ilvl w:val="1"/>
          <w:numId w:val="86"/>
        </w:numPr>
        <w:tabs>
          <w:tab w:val="left" w:pos="-1260"/>
        </w:tabs>
        <w:suppressAutoHyphens/>
        <w:spacing w:after="0" w:line="360" w:lineRule="auto"/>
        <w:ind w:left="720" w:right="203" w:hanging="36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gwarantuję wykonanie niniejszego zamówienia zgodnie z treścią: SIWZ, wyjaśnieniami do SIWZ oraz jej modyfikacjami, </w:t>
      </w:r>
    </w:p>
    <w:p w14:paraId="7629A53D" w14:textId="77777777" w:rsidR="00163751" w:rsidRDefault="00163751" w:rsidP="002718A2">
      <w:pPr>
        <w:numPr>
          <w:ilvl w:val="1"/>
          <w:numId w:val="86"/>
        </w:numPr>
        <w:tabs>
          <w:tab w:val="left" w:pos="-1260"/>
        </w:tabs>
        <w:suppressAutoHyphens/>
        <w:spacing w:after="0" w:line="360" w:lineRule="auto"/>
        <w:ind w:left="720" w:right="203" w:hanging="360"/>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Cena </w:t>
      </w:r>
      <w:r>
        <w:rPr>
          <w:rFonts w:ascii="Times New Roman" w:eastAsia="SimSun" w:hAnsi="Times New Roman" w:cs="Times New Roman"/>
          <w:sz w:val="24"/>
          <w:szCs w:val="24"/>
          <w:lang w:eastAsia="zh-CN"/>
        </w:rPr>
        <w:t>ryczałtowa</w:t>
      </w:r>
      <w:r>
        <w:rPr>
          <w:rFonts w:ascii="Times New Roman" w:eastAsia="SimSun" w:hAnsi="Times New Roman" w:cs="Times New Roman"/>
          <w:color w:val="000000"/>
          <w:sz w:val="24"/>
          <w:szCs w:val="24"/>
          <w:lang w:eastAsia="zh-CN"/>
        </w:rPr>
        <w:t xml:space="preserve"> mojej (naszej) oferty za realizację całości niniejszego zamówienia wynosi:</w:t>
      </w:r>
    </w:p>
    <w:p w14:paraId="36B4F97D" w14:textId="77777777" w:rsidR="00163751" w:rsidRPr="00B37D4B" w:rsidRDefault="00163751" w:rsidP="00163751">
      <w:pPr>
        <w:tabs>
          <w:tab w:val="left" w:pos="-1260"/>
        </w:tabs>
        <w:suppressAutoHyphens/>
        <w:spacing w:after="0" w:line="360" w:lineRule="auto"/>
        <w:ind w:left="720" w:right="203"/>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Cena</w:t>
      </w:r>
      <w:r w:rsidRPr="00B37D4B">
        <w:rPr>
          <w:rFonts w:ascii="Times New Roman" w:eastAsia="SimSun" w:hAnsi="Times New Roman" w:cs="Times New Roman"/>
          <w:color w:val="000000"/>
          <w:sz w:val="24"/>
          <w:szCs w:val="24"/>
          <w:lang w:eastAsia="zh-CN"/>
        </w:rPr>
        <w:t xml:space="preserve"> oferty netto: ..............................................………………PLN</w:t>
      </w:r>
    </w:p>
    <w:p w14:paraId="57D412A4" w14:textId="77777777" w:rsidR="00163751" w:rsidRPr="00FA5C8E" w:rsidRDefault="00163751" w:rsidP="00163751">
      <w:pPr>
        <w:suppressAutoHyphens/>
        <w:spacing w:after="0" w:line="360" w:lineRule="auto"/>
        <w:ind w:left="360" w:right="203"/>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zh-CN"/>
        </w:rPr>
        <w:tab/>
        <w:t>(słownie: ...................................................................................................</w:t>
      </w:r>
      <w:r w:rsidRPr="00FA5C8E">
        <w:rPr>
          <w:rFonts w:ascii="Times New Roman" w:eastAsia="SimSun" w:hAnsi="Times New Roman" w:cs="Times New Roman"/>
          <w:b/>
          <w:color w:val="000000"/>
          <w:sz w:val="24"/>
          <w:szCs w:val="24"/>
          <w:lang w:eastAsia="zh-CN"/>
        </w:rPr>
        <w:t xml:space="preserve"> </w:t>
      </w:r>
      <w:r w:rsidRPr="00FA5C8E">
        <w:rPr>
          <w:rFonts w:ascii="Times New Roman" w:eastAsia="SimSun" w:hAnsi="Times New Roman" w:cs="Times New Roman"/>
          <w:color w:val="000000"/>
          <w:sz w:val="24"/>
          <w:szCs w:val="24"/>
          <w:lang w:eastAsia="zh-CN"/>
        </w:rPr>
        <w:t>PLN),</w:t>
      </w:r>
    </w:p>
    <w:p w14:paraId="7DDBFC6F" w14:textId="77777777" w:rsidR="00163751" w:rsidRPr="00FA5C8E" w:rsidRDefault="00163751" w:rsidP="00163751">
      <w:pPr>
        <w:suppressAutoHyphens/>
        <w:spacing w:after="0" w:line="360" w:lineRule="auto"/>
        <w:ind w:left="360" w:right="20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ab/>
        <w:t>VAT .....................................................PLN</w:t>
      </w:r>
    </w:p>
    <w:p w14:paraId="7B702CE0" w14:textId="77777777" w:rsidR="00163751" w:rsidRPr="00FA5C8E" w:rsidRDefault="00163751" w:rsidP="00163751">
      <w:pPr>
        <w:suppressAutoHyphens/>
        <w:spacing w:after="0" w:line="360" w:lineRule="auto"/>
        <w:ind w:left="360" w:right="20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ab/>
        <w:t>(słownie: …………………………………………………………………….PLN)</w:t>
      </w:r>
    </w:p>
    <w:p w14:paraId="197685A3" w14:textId="77777777" w:rsidR="00163751" w:rsidRPr="00FA5C8E" w:rsidRDefault="00163751" w:rsidP="00163751">
      <w:pPr>
        <w:suppressAutoHyphens/>
        <w:spacing w:after="0" w:line="360" w:lineRule="auto"/>
        <w:ind w:left="360" w:right="203"/>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FF0000"/>
          <w:sz w:val="24"/>
          <w:szCs w:val="24"/>
          <w:lang w:eastAsia="zh-CN"/>
        </w:rPr>
        <w:tab/>
      </w:r>
      <w:r w:rsidRPr="00FA5C8E">
        <w:rPr>
          <w:rFonts w:ascii="Times New Roman" w:eastAsia="SimSun" w:hAnsi="Times New Roman" w:cs="Times New Roman"/>
          <w:b/>
          <w:color w:val="000000"/>
          <w:sz w:val="24"/>
          <w:szCs w:val="24"/>
          <w:lang w:eastAsia="zh-CN"/>
        </w:rPr>
        <w:t>Cena oferty brutto: .………………………………………………………..PLN</w:t>
      </w:r>
    </w:p>
    <w:p w14:paraId="72F18638" w14:textId="77777777" w:rsidR="00163751" w:rsidRPr="00FA5C8E" w:rsidRDefault="00163751" w:rsidP="00163751">
      <w:pPr>
        <w:suppressAutoHyphens/>
        <w:spacing w:after="0" w:line="360" w:lineRule="auto"/>
        <w:ind w:left="360" w:right="203"/>
        <w:jc w:val="both"/>
        <w:rPr>
          <w:rFonts w:ascii="Times New Roman" w:eastAsia="SimSun" w:hAnsi="Times New Roman" w:cs="Times New Roman"/>
          <w:b/>
          <w:color w:val="000000"/>
          <w:sz w:val="24"/>
          <w:szCs w:val="24"/>
          <w:lang w:eastAsia="zh-CN"/>
        </w:rPr>
      </w:pPr>
      <w:r w:rsidRPr="00FA5C8E">
        <w:rPr>
          <w:rFonts w:ascii="Times New Roman" w:eastAsia="SimSun" w:hAnsi="Times New Roman" w:cs="Times New Roman"/>
          <w:b/>
          <w:color w:val="000000"/>
          <w:sz w:val="24"/>
          <w:szCs w:val="24"/>
          <w:lang w:eastAsia="zh-CN"/>
        </w:rPr>
        <w:tab/>
        <w:t>(słownie: …………………………………………………………………….PLN)</w:t>
      </w:r>
    </w:p>
    <w:p w14:paraId="36B7018A" w14:textId="77777777" w:rsidR="00163751" w:rsidRPr="00FA5C8E" w:rsidRDefault="00163751" w:rsidP="00163751">
      <w:pPr>
        <w:suppressAutoHyphens/>
        <w:spacing w:after="0" w:line="360" w:lineRule="auto"/>
        <w:ind w:left="360" w:right="203"/>
        <w:jc w:val="both"/>
        <w:rPr>
          <w:rFonts w:ascii="Times New Roman" w:eastAsia="SimSun" w:hAnsi="Times New Roman" w:cs="Times New Roman"/>
          <w:i/>
          <w:color w:val="000000"/>
          <w:sz w:val="24"/>
          <w:szCs w:val="24"/>
          <w:lang w:eastAsia="pl-PL"/>
        </w:rPr>
      </w:pPr>
      <w:r w:rsidRPr="00FA5C8E">
        <w:rPr>
          <w:rFonts w:ascii="Times New Roman" w:eastAsia="SimSun" w:hAnsi="Times New Roman" w:cs="Times New Roman"/>
          <w:i/>
          <w:color w:val="000000"/>
          <w:sz w:val="24"/>
          <w:szCs w:val="24"/>
          <w:lang w:eastAsia="pl-PL"/>
        </w:rPr>
        <w:t>Przy czym VAT będzie płacony w kwotach należnych zgodnie z przepisami prawa polskiego dotyczącymi stawek VAT.</w:t>
      </w:r>
    </w:p>
    <w:p w14:paraId="25C2D3E4" w14:textId="77777777" w:rsidR="00163751" w:rsidRPr="004C1E99" w:rsidRDefault="00163751" w:rsidP="002718A2">
      <w:pPr>
        <w:pStyle w:val="Akapitzlist"/>
        <w:numPr>
          <w:ilvl w:val="1"/>
          <w:numId w:val="86"/>
        </w:numPr>
        <w:spacing w:after="0" w:line="360" w:lineRule="auto"/>
        <w:ind w:right="204"/>
        <w:jc w:val="both"/>
        <w:rPr>
          <w:rFonts w:ascii="Times New Roman" w:eastAsia="SimSun" w:hAnsi="Times New Roman" w:cs="Times New Roman"/>
          <w:sz w:val="24"/>
          <w:szCs w:val="24"/>
        </w:rPr>
      </w:pPr>
      <w:r>
        <w:rPr>
          <w:rFonts w:ascii="Times New Roman" w:eastAsia="SimSun" w:hAnsi="Times New Roman" w:cs="Times New Roman"/>
          <w:sz w:val="24"/>
          <w:szCs w:val="24"/>
        </w:rPr>
        <w:t>Integralną częścią Formularza Oferty jest wyceniony przez Wykonawcę zgodnie z Kontraktem Wykaz cen.</w:t>
      </w:r>
    </w:p>
    <w:p w14:paraId="3E47939E" w14:textId="77777777" w:rsidR="00163751" w:rsidRPr="004C1E99" w:rsidRDefault="00163751" w:rsidP="002718A2">
      <w:pPr>
        <w:pStyle w:val="Akapitzlist"/>
        <w:numPr>
          <w:ilvl w:val="1"/>
          <w:numId w:val="86"/>
        </w:numPr>
        <w:spacing w:after="0" w:line="360" w:lineRule="auto"/>
        <w:ind w:right="204"/>
        <w:jc w:val="both"/>
        <w:rPr>
          <w:rFonts w:ascii="Times New Roman" w:eastAsia="SimSun" w:hAnsi="Times New Roman" w:cs="Times New Roman"/>
          <w:sz w:val="24"/>
          <w:szCs w:val="24"/>
        </w:rPr>
      </w:pPr>
      <w:r w:rsidRPr="00B37D4B">
        <w:rPr>
          <w:rFonts w:ascii="Times New Roman" w:eastAsia="SimSun" w:hAnsi="Times New Roman" w:cs="Times New Roman"/>
          <w:sz w:val="24"/>
          <w:szCs w:val="24"/>
        </w:rPr>
        <w:t>Informujemy, że wybór naszej oferty będzie prowadzić do powstania u Zamawiającego obowiązku podatkowego zgodnie z przepisami o podatku od towarów i usług,</w:t>
      </w:r>
    </w:p>
    <w:tbl>
      <w:tblPr>
        <w:tblW w:w="9102"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7"/>
        <w:gridCol w:w="4913"/>
        <w:gridCol w:w="3622"/>
      </w:tblGrid>
      <w:tr w:rsidR="00163751" w:rsidRPr="00FA5C8E" w14:paraId="78C7917E" w14:textId="77777777" w:rsidTr="006C311D">
        <w:tc>
          <w:tcPr>
            <w:tcW w:w="567" w:type="dxa"/>
            <w:tcBorders>
              <w:top w:val="single" w:sz="4" w:space="0" w:color="000000"/>
              <w:left w:val="single" w:sz="4" w:space="0" w:color="000000"/>
              <w:bottom w:val="single" w:sz="4" w:space="0" w:color="000000"/>
              <w:right w:val="nil"/>
            </w:tcBorders>
            <w:vAlign w:val="center"/>
            <w:hideMark/>
          </w:tcPr>
          <w:p w14:paraId="5AF6DA4E" w14:textId="77777777" w:rsidR="00163751" w:rsidRPr="00FA5C8E" w:rsidRDefault="00163751" w:rsidP="006C311D">
            <w:pPr>
              <w:suppressAutoHyphens/>
              <w:snapToGrid w:val="0"/>
              <w:spacing w:after="0" w:line="360" w:lineRule="auto"/>
              <w:rPr>
                <w:rFonts w:ascii="Times New Roman" w:eastAsia="SimSun" w:hAnsi="Times New Roman" w:cs="Times New Roman"/>
                <w:b/>
                <w:lang w:eastAsia="zh-CN"/>
              </w:rPr>
            </w:pPr>
            <w:r w:rsidRPr="00FA5C8E">
              <w:rPr>
                <w:rFonts w:ascii="Times New Roman" w:eastAsia="SimSun" w:hAnsi="Times New Roman" w:cs="Times New Roman"/>
                <w:b/>
                <w:lang w:eastAsia="zh-CN"/>
              </w:rPr>
              <w:t>Lp.</w:t>
            </w:r>
          </w:p>
        </w:tc>
        <w:tc>
          <w:tcPr>
            <w:tcW w:w="4913" w:type="dxa"/>
            <w:tcBorders>
              <w:top w:val="single" w:sz="4" w:space="0" w:color="000000"/>
              <w:left w:val="single" w:sz="4" w:space="0" w:color="000000"/>
              <w:bottom w:val="single" w:sz="4" w:space="0" w:color="000000"/>
              <w:right w:val="nil"/>
            </w:tcBorders>
            <w:vAlign w:val="center"/>
            <w:hideMark/>
          </w:tcPr>
          <w:p w14:paraId="4B21CE3B" w14:textId="77777777" w:rsidR="00163751" w:rsidRPr="00FA5C8E" w:rsidRDefault="00163751" w:rsidP="006C311D">
            <w:pPr>
              <w:suppressAutoHyphens/>
              <w:snapToGrid w:val="0"/>
              <w:spacing w:after="0" w:line="36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Nazwa towaru/usługi</w:t>
            </w:r>
          </w:p>
        </w:tc>
        <w:tc>
          <w:tcPr>
            <w:tcW w:w="3622" w:type="dxa"/>
            <w:tcBorders>
              <w:top w:val="single" w:sz="4" w:space="0" w:color="000000"/>
              <w:left w:val="single" w:sz="4" w:space="0" w:color="000000"/>
              <w:bottom w:val="single" w:sz="4" w:space="0" w:color="000000"/>
              <w:right w:val="single" w:sz="4" w:space="0" w:color="000000"/>
            </w:tcBorders>
            <w:vAlign w:val="center"/>
            <w:hideMark/>
          </w:tcPr>
          <w:p w14:paraId="6AF19CDA" w14:textId="77777777" w:rsidR="00163751" w:rsidRPr="00FA5C8E" w:rsidRDefault="00163751" w:rsidP="006C311D">
            <w:pPr>
              <w:suppressAutoHyphens/>
              <w:snapToGrid w:val="0"/>
              <w:spacing w:after="0" w:line="24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 xml:space="preserve">Wartość towaru/usługi netto </w:t>
            </w:r>
          </w:p>
          <w:p w14:paraId="521B34DB" w14:textId="77777777" w:rsidR="00163751" w:rsidRPr="00FA5C8E" w:rsidRDefault="00163751" w:rsidP="006C311D">
            <w:pPr>
              <w:suppressAutoHyphens/>
              <w:snapToGrid w:val="0"/>
              <w:spacing w:after="0" w:line="24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(bez podatku VAT)</w:t>
            </w:r>
          </w:p>
        </w:tc>
      </w:tr>
      <w:tr w:rsidR="00163751" w:rsidRPr="00FA5C8E" w14:paraId="4BD6CD16" w14:textId="77777777" w:rsidTr="006C311D">
        <w:tc>
          <w:tcPr>
            <w:tcW w:w="567" w:type="dxa"/>
            <w:tcBorders>
              <w:top w:val="single" w:sz="4" w:space="0" w:color="000000"/>
              <w:left w:val="single" w:sz="4" w:space="0" w:color="000000"/>
              <w:bottom w:val="single" w:sz="4" w:space="0" w:color="000000"/>
              <w:right w:val="nil"/>
            </w:tcBorders>
          </w:tcPr>
          <w:p w14:paraId="1B258A1C" w14:textId="77777777" w:rsidR="00163751" w:rsidRPr="00FA5C8E" w:rsidRDefault="00163751" w:rsidP="006C311D">
            <w:pPr>
              <w:suppressAutoHyphens/>
              <w:snapToGrid w:val="0"/>
              <w:spacing w:after="120" w:line="240" w:lineRule="auto"/>
              <w:rPr>
                <w:rFonts w:ascii="Times New Roman" w:eastAsia="SimSun" w:hAnsi="Times New Roman" w:cs="Times New Roman"/>
                <w:b/>
                <w:lang w:eastAsia="zh-CN"/>
              </w:rPr>
            </w:pPr>
          </w:p>
        </w:tc>
        <w:tc>
          <w:tcPr>
            <w:tcW w:w="4913" w:type="dxa"/>
            <w:tcBorders>
              <w:top w:val="single" w:sz="4" w:space="0" w:color="000000"/>
              <w:left w:val="single" w:sz="4" w:space="0" w:color="000000"/>
              <w:bottom w:val="single" w:sz="4" w:space="0" w:color="000000"/>
              <w:right w:val="nil"/>
            </w:tcBorders>
          </w:tcPr>
          <w:p w14:paraId="0A30070D" w14:textId="77777777" w:rsidR="00163751" w:rsidRPr="00FA5C8E" w:rsidRDefault="00163751" w:rsidP="006C311D">
            <w:pPr>
              <w:suppressAutoHyphens/>
              <w:snapToGrid w:val="0"/>
              <w:spacing w:after="120" w:line="240" w:lineRule="auto"/>
              <w:rPr>
                <w:rFonts w:ascii="Times New Roman" w:eastAsia="SimSun" w:hAnsi="Times New Roman" w:cs="Times New Roman"/>
                <w:b/>
                <w:lang w:eastAsia="zh-CN"/>
              </w:rPr>
            </w:pPr>
          </w:p>
        </w:tc>
        <w:tc>
          <w:tcPr>
            <w:tcW w:w="3622" w:type="dxa"/>
            <w:tcBorders>
              <w:top w:val="single" w:sz="4" w:space="0" w:color="000000"/>
              <w:left w:val="single" w:sz="4" w:space="0" w:color="000000"/>
              <w:bottom w:val="single" w:sz="4" w:space="0" w:color="000000"/>
              <w:right w:val="single" w:sz="4" w:space="0" w:color="000000"/>
            </w:tcBorders>
          </w:tcPr>
          <w:p w14:paraId="6F8B3E02" w14:textId="77777777" w:rsidR="00163751" w:rsidRPr="00FA5C8E" w:rsidRDefault="00163751" w:rsidP="006C311D">
            <w:pPr>
              <w:suppressAutoHyphens/>
              <w:snapToGrid w:val="0"/>
              <w:spacing w:after="120" w:line="240" w:lineRule="auto"/>
              <w:rPr>
                <w:rFonts w:ascii="Times New Roman" w:eastAsia="SimSun" w:hAnsi="Times New Roman" w:cs="Times New Roman"/>
                <w:b/>
                <w:lang w:eastAsia="zh-CN"/>
              </w:rPr>
            </w:pPr>
          </w:p>
        </w:tc>
      </w:tr>
      <w:tr w:rsidR="00163751" w:rsidRPr="00FA5C8E" w14:paraId="1C9EF66D" w14:textId="77777777" w:rsidTr="006C311D">
        <w:tc>
          <w:tcPr>
            <w:tcW w:w="567" w:type="dxa"/>
            <w:tcBorders>
              <w:top w:val="single" w:sz="4" w:space="0" w:color="000000"/>
              <w:left w:val="single" w:sz="4" w:space="0" w:color="000000"/>
              <w:bottom w:val="single" w:sz="4" w:space="0" w:color="000000"/>
              <w:right w:val="nil"/>
            </w:tcBorders>
          </w:tcPr>
          <w:p w14:paraId="0A86904C" w14:textId="77777777" w:rsidR="00163751" w:rsidRPr="00FA5C8E" w:rsidRDefault="00163751" w:rsidP="006C311D">
            <w:pPr>
              <w:suppressAutoHyphens/>
              <w:snapToGrid w:val="0"/>
              <w:spacing w:after="120" w:line="240" w:lineRule="auto"/>
              <w:rPr>
                <w:rFonts w:ascii="Times New Roman" w:eastAsia="SimSun" w:hAnsi="Times New Roman" w:cs="Times New Roman"/>
                <w:sz w:val="24"/>
                <w:szCs w:val="24"/>
                <w:lang w:eastAsia="zh-CN"/>
              </w:rPr>
            </w:pPr>
          </w:p>
        </w:tc>
        <w:tc>
          <w:tcPr>
            <w:tcW w:w="4913" w:type="dxa"/>
            <w:tcBorders>
              <w:top w:val="single" w:sz="4" w:space="0" w:color="000000"/>
              <w:left w:val="single" w:sz="4" w:space="0" w:color="000000"/>
              <w:bottom w:val="single" w:sz="4" w:space="0" w:color="000000"/>
              <w:right w:val="nil"/>
            </w:tcBorders>
          </w:tcPr>
          <w:p w14:paraId="675A7C23" w14:textId="77777777" w:rsidR="00163751" w:rsidRPr="00FA5C8E" w:rsidRDefault="00163751" w:rsidP="006C311D">
            <w:pPr>
              <w:suppressAutoHyphens/>
              <w:snapToGrid w:val="0"/>
              <w:spacing w:after="120" w:line="240" w:lineRule="auto"/>
              <w:rPr>
                <w:rFonts w:ascii="Times New Roman" w:eastAsia="SimSun" w:hAnsi="Times New Roman" w:cs="Times New Roman"/>
                <w:sz w:val="24"/>
                <w:szCs w:val="24"/>
                <w:lang w:eastAsia="zh-CN"/>
              </w:rPr>
            </w:pPr>
          </w:p>
        </w:tc>
        <w:tc>
          <w:tcPr>
            <w:tcW w:w="3622" w:type="dxa"/>
            <w:tcBorders>
              <w:top w:val="single" w:sz="4" w:space="0" w:color="000000"/>
              <w:left w:val="single" w:sz="4" w:space="0" w:color="000000"/>
              <w:bottom w:val="single" w:sz="4" w:space="0" w:color="000000"/>
              <w:right w:val="single" w:sz="4" w:space="0" w:color="000000"/>
            </w:tcBorders>
          </w:tcPr>
          <w:p w14:paraId="15594454" w14:textId="77777777" w:rsidR="00163751" w:rsidRPr="00FA5C8E" w:rsidRDefault="00163751" w:rsidP="006C311D">
            <w:pPr>
              <w:suppressAutoHyphens/>
              <w:snapToGrid w:val="0"/>
              <w:spacing w:after="120" w:line="240" w:lineRule="auto"/>
              <w:rPr>
                <w:rFonts w:ascii="Times New Roman" w:eastAsia="SimSun" w:hAnsi="Times New Roman" w:cs="Times New Roman"/>
                <w:sz w:val="24"/>
                <w:szCs w:val="24"/>
                <w:lang w:eastAsia="zh-CN"/>
              </w:rPr>
            </w:pPr>
          </w:p>
        </w:tc>
      </w:tr>
    </w:tbl>
    <w:p w14:paraId="19607803" w14:textId="77777777" w:rsidR="00163751" w:rsidRPr="00FA5C8E" w:rsidRDefault="00163751" w:rsidP="00163751">
      <w:pPr>
        <w:suppressAutoHyphens/>
        <w:spacing w:after="0" w:line="240" w:lineRule="auto"/>
        <w:ind w:left="992"/>
        <w:rPr>
          <w:rFonts w:ascii="Times New Roman" w:eastAsia="SimSun" w:hAnsi="Times New Roman" w:cs="Times New Roman"/>
          <w:lang w:eastAsia="zh-CN"/>
        </w:rPr>
      </w:pPr>
    </w:p>
    <w:p w14:paraId="24E8B859" w14:textId="77777777" w:rsidR="00163751" w:rsidRPr="00FA5C8E" w:rsidRDefault="00163751" w:rsidP="00163751">
      <w:pPr>
        <w:suppressAutoHyphens/>
        <w:spacing w:after="0" w:line="240" w:lineRule="auto"/>
        <w:ind w:left="425" w:firstLine="567"/>
        <w:rPr>
          <w:rFonts w:ascii="Times New Roman" w:eastAsia="SimSun" w:hAnsi="Times New Roman" w:cs="Times New Roman"/>
          <w:sz w:val="24"/>
          <w:szCs w:val="24"/>
          <w:lang w:eastAsia="zh-CN"/>
        </w:rPr>
      </w:pPr>
      <w:r w:rsidRPr="00FA5C8E">
        <w:rPr>
          <w:rFonts w:ascii="Verdana" w:eastAsia="SimSun" w:hAnsi="Verdana" w:cs="Verdana"/>
          <w:i/>
          <w:sz w:val="16"/>
          <w:szCs w:val="16"/>
          <w:lang w:eastAsia="zh-CN"/>
        </w:rPr>
        <w:t>(</w:t>
      </w:r>
      <w:r w:rsidRPr="00FA5C8E">
        <w:rPr>
          <w:rFonts w:ascii="Times New Roman" w:eastAsia="SimSun" w:hAnsi="Times New Roman" w:cs="Times New Roman"/>
          <w:i/>
          <w:sz w:val="24"/>
          <w:szCs w:val="24"/>
          <w:lang w:eastAsia="zh-CN"/>
        </w:rPr>
        <w:t>należy wskazać lub wpisać nie dotyczy)</w:t>
      </w:r>
    </w:p>
    <w:p w14:paraId="0EF4FD16" w14:textId="77777777" w:rsidR="00163751" w:rsidRPr="00FA5C8E" w:rsidRDefault="00163751" w:rsidP="00163751">
      <w:pPr>
        <w:tabs>
          <w:tab w:val="left" w:pos="709"/>
          <w:tab w:val="left" w:pos="4320"/>
          <w:tab w:val="left" w:pos="4906"/>
        </w:tabs>
        <w:suppressAutoHyphens/>
        <w:spacing w:after="0" w:line="240" w:lineRule="auto"/>
        <w:ind w:left="709" w:right="1"/>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Dotyczy wykonawców, których oferty będą generować obowiązek doliczania wartości podatku VAT do wartości netto oferty, tj. w przypadku:</w:t>
      </w:r>
    </w:p>
    <w:p w14:paraId="679DE4CB" w14:textId="77777777" w:rsidR="00163751" w:rsidRPr="00FA5C8E" w:rsidRDefault="00163751" w:rsidP="00163751">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wewnątrzwspólnotowego nabycia towarów,</w:t>
      </w:r>
    </w:p>
    <w:p w14:paraId="2F5F3B9B" w14:textId="77777777" w:rsidR="00163751" w:rsidRPr="00FA5C8E" w:rsidRDefault="00163751" w:rsidP="00163751">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mechanizmu odwróconego obciążenia, o którym mowa w art. 17 ust. 1 pkt 7 ustawy o podatku od towarów i usług,</w:t>
      </w:r>
    </w:p>
    <w:p w14:paraId="737E6673" w14:textId="77777777" w:rsidR="00163751" w:rsidRPr="00FA5C8E" w:rsidRDefault="00163751" w:rsidP="00163751">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importu usług lub importu towarów, z którymi wiąże się obowiązek doliczenia przez zamawiającego przy porównywaniu cen ofertowych podatku VAT.</w:t>
      </w:r>
    </w:p>
    <w:p w14:paraId="532D2C02" w14:textId="77777777" w:rsidR="00163751" w:rsidRPr="00FA5C8E" w:rsidRDefault="00163751" w:rsidP="00163751">
      <w:pPr>
        <w:suppressAutoHyphens/>
        <w:spacing w:after="0" w:line="360" w:lineRule="auto"/>
        <w:ind w:left="567" w:right="204" w:hanging="210"/>
        <w:jc w:val="both"/>
        <w:rPr>
          <w:rFonts w:ascii="Times New Roman" w:eastAsia="Batang;바탕" w:hAnsi="Times New Roman" w:cs="Times New Roman"/>
          <w:i/>
          <w:lang w:eastAsia="pl-PL"/>
        </w:rPr>
      </w:pPr>
    </w:p>
    <w:p w14:paraId="06FE27AA" w14:textId="77777777" w:rsidR="00163751" w:rsidRPr="009D1A0D" w:rsidRDefault="00163751" w:rsidP="002718A2">
      <w:pPr>
        <w:pStyle w:val="Akapitzlist"/>
        <w:numPr>
          <w:ilvl w:val="1"/>
          <w:numId w:val="87"/>
        </w:numPr>
        <w:spacing w:after="0" w:line="360" w:lineRule="auto"/>
        <w:ind w:right="203"/>
        <w:jc w:val="both"/>
        <w:rPr>
          <w:rFonts w:ascii="Times New Roman" w:eastAsia="SimSun" w:hAnsi="Times New Roman" w:cs="Times New Roman"/>
          <w:b/>
          <w:color w:val="000000"/>
          <w:sz w:val="24"/>
          <w:szCs w:val="24"/>
        </w:rPr>
      </w:pPr>
      <w:r w:rsidRPr="009D1A0D">
        <w:rPr>
          <w:rFonts w:ascii="Times New Roman" w:eastAsia="SimSun" w:hAnsi="Times New Roman" w:cs="Times New Roman"/>
          <w:b/>
          <w:color w:val="000000"/>
          <w:sz w:val="24"/>
          <w:szCs w:val="24"/>
        </w:rPr>
        <w:t>Oferuję okres gwarancji</w:t>
      </w:r>
      <w:r>
        <w:rPr>
          <w:rFonts w:ascii="Times New Roman" w:eastAsia="SimSun" w:hAnsi="Times New Roman" w:cs="Times New Roman"/>
          <w:b/>
          <w:color w:val="000000"/>
          <w:sz w:val="24"/>
          <w:szCs w:val="24"/>
        </w:rPr>
        <w:t xml:space="preserve">: </w:t>
      </w:r>
      <w:r w:rsidRPr="009D1A0D">
        <w:rPr>
          <w:rFonts w:ascii="Times New Roman" w:eastAsia="SimSun" w:hAnsi="Times New Roman" w:cs="Times New Roman"/>
          <w:b/>
          <w:color w:val="000000"/>
          <w:sz w:val="24"/>
          <w:szCs w:val="24"/>
        </w:rPr>
        <w:t xml:space="preserve"> ………….mies</w:t>
      </w:r>
      <w:r>
        <w:rPr>
          <w:rFonts w:ascii="Times New Roman" w:eastAsia="SimSun" w:hAnsi="Times New Roman" w:cs="Times New Roman"/>
          <w:b/>
          <w:color w:val="000000"/>
          <w:sz w:val="24"/>
          <w:szCs w:val="24"/>
        </w:rPr>
        <w:t xml:space="preserve">ięcy. </w:t>
      </w:r>
      <w:r w:rsidRPr="009D1A0D">
        <w:rPr>
          <w:rFonts w:ascii="Times New Roman" w:eastAsia="SimSun" w:hAnsi="Times New Roman" w:cs="Times New Roman"/>
          <w:b/>
          <w:color w:val="000000"/>
          <w:sz w:val="24"/>
          <w:szCs w:val="24"/>
        </w:rPr>
        <w:t xml:space="preserve"> </w:t>
      </w:r>
    </w:p>
    <w:p w14:paraId="5F445D8D" w14:textId="77777777" w:rsidR="00163751" w:rsidRPr="009D1A0D" w:rsidRDefault="00163751" w:rsidP="00163751">
      <w:pPr>
        <w:suppressAutoHyphens/>
        <w:spacing w:after="0" w:line="360" w:lineRule="auto"/>
        <w:ind w:left="360" w:right="203"/>
        <w:jc w:val="both"/>
        <w:rPr>
          <w:rFonts w:ascii="Times New Roman" w:eastAsia="SimSun" w:hAnsi="Times New Roman" w:cs="Times New Roman"/>
          <w:b/>
          <w:color w:val="000000"/>
          <w:sz w:val="24"/>
          <w:szCs w:val="24"/>
          <w:lang w:eastAsia="zh-CN"/>
        </w:rPr>
      </w:pPr>
    </w:p>
    <w:p w14:paraId="5CC5DE49" w14:textId="4F6D0001" w:rsidR="00163751" w:rsidRDefault="00163751" w:rsidP="00163751">
      <w:pPr>
        <w:suppressAutoHyphens/>
        <w:spacing w:after="0" w:line="360" w:lineRule="auto"/>
        <w:ind w:left="360" w:right="203"/>
        <w:jc w:val="both"/>
        <w:rPr>
          <w:rFonts w:ascii="Times New Roman" w:eastAsia="SimSun" w:hAnsi="Times New Roman" w:cs="Times New Roman"/>
          <w:i/>
          <w:color w:val="000000"/>
          <w:sz w:val="24"/>
          <w:szCs w:val="24"/>
          <w:lang w:eastAsia="zh-CN"/>
        </w:rPr>
      </w:pPr>
      <w:r w:rsidRPr="00FA5C8E">
        <w:rPr>
          <w:rFonts w:ascii="Times New Roman" w:eastAsia="SimSun" w:hAnsi="Times New Roman" w:cs="Times New Roman"/>
          <w:i/>
          <w:color w:val="000000"/>
          <w:sz w:val="24"/>
          <w:szCs w:val="24"/>
          <w:lang w:eastAsia="zh-CN"/>
        </w:rPr>
        <w:t xml:space="preserve">Uwaga: Wpisać liczbę miesięcy z zakresu </w:t>
      </w:r>
      <w:r w:rsidRPr="00FA5C8E">
        <w:rPr>
          <w:rFonts w:ascii="Times New Roman" w:eastAsia="SimSun" w:hAnsi="Times New Roman" w:cs="Times New Roman"/>
          <w:b/>
          <w:i/>
          <w:color w:val="000000"/>
          <w:sz w:val="24"/>
          <w:szCs w:val="24"/>
          <w:lang w:eastAsia="zh-CN"/>
        </w:rPr>
        <w:t xml:space="preserve">od </w:t>
      </w:r>
      <w:r>
        <w:rPr>
          <w:rFonts w:ascii="Times New Roman" w:eastAsia="SimSun" w:hAnsi="Times New Roman" w:cs="Times New Roman"/>
          <w:b/>
          <w:i/>
          <w:color w:val="000000"/>
          <w:sz w:val="24"/>
          <w:szCs w:val="24"/>
          <w:lang w:eastAsia="zh-CN"/>
        </w:rPr>
        <w:t>36</w:t>
      </w:r>
      <w:r w:rsidRPr="00FA5C8E">
        <w:rPr>
          <w:rFonts w:ascii="Times New Roman" w:eastAsia="SimSun" w:hAnsi="Times New Roman" w:cs="Times New Roman"/>
          <w:b/>
          <w:i/>
          <w:color w:val="000000"/>
          <w:sz w:val="24"/>
          <w:szCs w:val="24"/>
          <w:lang w:eastAsia="zh-CN"/>
        </w:rPr>
        <w:t xml:space="preserve"> do </w:t>
      </w:r>
      <w:r>
        <w:rPr>
          <w:rFonts w:ascii="Times New Roman" w:eastAsia="SimSun" w:hAnsi="Times New Roman" w:cs="Times New Roman"/>
          <w:b/>
          <w:i/>
          <w:color w:val="000000"/>
          <w:sz w:val="24"/>
          <w:szCs w:val="24"/>
          <w:lang w:eastAsia="zh-CN"/>
        </w:rPr>
        <w:t>60 miesięcy</w:t>
      </w:r>
      <w:r w:rsidRPr="00FA5C8E">
        <w:rPr>
          <w:rFonts w:ascii="Times New Roman" w:eastAsia="SimSun" w:hAnsi="Times New Roman" w:cs="Times New Roman"/>
          <w:i/>
          <w:color w:val="000000"/>
          <w:sz w:val="24"/>
          <w:szCs w:val="24"/>
          <w:lang w:eastAsia="zh-CN"/>
        </w:rPr>
        <w:t xml:space="preserve">. </w:t>
      </w:r>
    </w:p>
    <w:p w14:paraId="4432BB6B" w14:textId="2E3BB2C3" w:rsidR="00444116" w:rsidRDefault="00444116" w:rsidP="00444116">
      <w:pPr>
        <w:suppressAutoHyphens/>
        <w:spacing w:after="0" w:line="360" w:lineRule="auto"/>
        <w:ind w:right="204"/>
        <w:jc w:val="both"/>
        <w:rPr>
          <w:rFonts w:ascii="Times New Roman" w:eastAsia="SimSun" w:hAnsi="Times New Roman" w:cs="Times New Roman"/>
          <w:i/>
          <w:color w:val="000000"/>
          <w:sz w:val="24"/>
          <w:szCs w:val="24"/>
          <w:lang w:eastAsia="zh-CN"/>
        </w:rPr>
      </w:pPr>
    </w:p>
    <w:p w14:paraId="0B10132C" w14:textId="77777777" w:rsidR="00163751" w:rsidRDefault="00163751" w:rsidP="002718A2">
      <w:pPr>
        <w:pStyle w:val="Akapitzlist"/>
        <w:numPr>
          <w:ilvl w:val="0"/>
          <w:numId w:val="88"/>
        </w:numPr>
        <w:spacing w:after="0" w:line="360" w:lineRule="auto"/>
        <w:ind w:right="203"/>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 xml:space="preserve">Niniejsza oferta jest ważna przez </w:t>
      </w:r>
      <w:r w:rsidRPr="009D1A0D">
        <w:rPr>
          <w:rFonts w:ascii="Times New Roman" w:eastAsia="SimSun" w:hAnsi="Times New Roman" w:cs="Times New Roman"/>
          <w:b/>
          <w:sz w:val="24"/>
          <w:szCs w:val="24"/>
        </w:rPr>
        <w:t>60</w:t>
      </w:r>
      <w:r w:rsidRPr="009D1A0D">
        <w:rPr>
          <w:rFonts w:ascii="Times New Roman" w:eastAsia="SimSun" w:hAnsi="Times New Roman" w:cs="Times New Roman"/>
          <w:sz w:val="24"/>
          <w:szCs w:val="24"/>
        </w:rPr>
        <w:t xml:space="preserve"> dni, </w:t>
      </w:r>
    </w:p>
    <w:p w14:paraId="02BC36E3" w14:textId="77777777" w:rsidR="00163751" w:rsidRDefault="00163751" w:rsidP="002718A2">
      <w:pPr>
        <w:pStyle w:val="Akapitzlist"/>
        <w:numPr>
          <w:ilvl w:val="0"/>
          <w:numId w:val="88"/>
        </w:numPr>
        <w:spacing w:after="0" w:line="360" w:lineRule="auto"/>
        <w:ind w:left="709" w:right="203"/>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Akceptuję(emy) bez zastrzeżeń wzór Umowy przedstawiony w Części II SIWZ (w tym  formę rozliczania),</w:t>
      </w:r>
    </w:p>
    <w:p w14:paraId="099242EA" w14:textId="77777777" w:rsidR="00163751" w:rsidRDefault="00163751" w:rsidP="002718A2">
      <w:pPr>
        <w:pStyle w:val="Akapitzlist"/>
        <w:numPr>
          <w:ilvl w:val="0"/>
          <w:numId w:val="88"/>
        </w:numPr>
        <w:spacing w:after="0" w:line="360" w:lineRule="auto"/>
        <w:ind w:left="426" w:right="203" w:hanging="142"/>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 xml:space="preserve">W przypadku uznania mojej (naszej) oferty za najkorzystniejszą zobowiązuję(emy) się zawrzeć umowę w miejscu i terminie wyznaczonym przez Zamawiającego oraz zobowiązuję(emy) się wnieść zabezpieczenie należytego wykonania umowy, zgodnie z treścią SIWZ, </w:t>
      </w:r>
    </w:p>
    <w:p w14:paraId="4B1DB113" w14:textId="77777777" w:rsidR="00163751" w:rsidRDefault="00163751" w:rsidP="002718A2">
      <w:pPr>
        <w:pStyle w:val="Akapitzlist"/>
        <w:numPr>
          <w:ilvl w:val="0"/>
          <w:numId w:val="88"/>
        </w:numPr>
        <w:spacing w:after="0" w:line="360" w:lineRule="auto"/>
        <w:ind w:left="426" w:right="203" w:hanging="142"/>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Składam(y) niniejszą ofertę [we własnym imieniu] / [jako Wykonawcy wspólnie ubiegający się o udzielenie zamówienia]</w:t>
      </w:r>
      <w:r w:rsidRPr="00FA5C8E">
        <w:rPr>
          <w:rFonts w:ascii="Times New Roman" w:eastAsia="SimSun" w:hAnsi="Times New Roman" w:cs="Times New Roman"/>
          <w:sz w:val="24"/>
          <w:szCs w:val="24"/>
          <w:vertAlign w:val="superscript"/>
        </w:rPr>
        <w:footnoteReference w:id="5"/>
      </w:r>
      <w:r w:rsidRPr="009D1A0D">
        <w:rPr>
          <w:rFonts w:ascii="Times New Roman" w:eastAsia="SimSun" w:hAnsi="Times New Roman" w:cs="Times New Roman"/>
          <w:sz w:val="24"/>
          <w:szCs w:val="24"/>
        </w:rPr>
        <w:t xml:space="preserve">, </w:t>
      </w:r>
    </w:p>
    <w:p w14:paraId="4D1EFADC" w14:textId="77777777" w:rsidR="00163751" w:rsidRDefault="00163751" w:rsidP="002718A2">
      <w:pPr>
        <w:pStyle w:val="Akapitzlist"/>
        <w:numPr>
          <w:ilvl w:val="0"/>
          <w:numId w:val="88"/>
        </w:numPr>
        <w:spacing w:after="0" w:line="360" w:lineRule="auto"/>
        <w:ind w:left="709" w:right="203" w:hanging="426"/>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 xml:space="preserve">Nie uczestniczę(ymy) jako Wykonawca w jakiejkolwiek innej ofercie złożonej w celu     udzielenia niniejszego zamówienia, </w:t>
      </w:r>
    </w:p>
    <w:p w14:paraId="388ABA17" w14:textId="77777777" w:rsidR="00163751" w:rsidRDefault="00163751" w:rsidP="002718A2">
      <w:pPr>
        <w:pStyle w:val="Akapitzlist"/>
        <w:numPr>
          <w:ilvl w:val="0"/>
          <w:numId w:val="88"/>
        </w:numPr>
        <w:spacing w:after="0" w:line="360" w:lineRule="auto"/>
        <w:ind w:left="709" w:right="203" w:hanging="426"/>
        <w:jc w:val="both"/>
        <w:rPr>
          <w:rFonts w:ascii="Times New Roman" w:eastAsia="SimSun" w:hAnsi="Times New Roman" w:cs="Times New Roman"/>
          <w:sz w:val="24"/>
          <w:szCs w:val="24"/>
        </w:rPr>
      </w:pPr>
      <w:r w:rsidRPr="009D1A0D">
        <w:rPr>
          <w:rFonts w:ascii="Times New Roman" w:eastAsia="SimSun" w:hAnsi="Times New Roman" w:cs="Times New Roman"/>
          <w:i/>
          <w:sz w:val="24"/>
          <w:szCs w:val="24"/>
        </w:rPr>
        <w:t xml:space="preserve">Na podstawie art. 8 ust. 3 ustawy z dnia 29 stycznia 2004 r. Prawo zamówień publicznych (Dz. U. z 2018r., poz. 1986 ze zm.), żadne z informacji zawartych w ofercie </w:t>
      </w:r>
      <w:r w:rsidRPr="009D1A0D">
        <w:rPr>
          <w:rFonts w:ascii="Times New Roman" w:eastAsia="SimSun" w:hAnsi="Times New Roman" w:cs="Times New Roman"/>
          <w:b/>
          <w:i/>
          <w:sz w:val="24"/>
          <w:szCs w:val="24"/>
        </w:rPr>
        <w:t>nie stanowią tajemnicy przedsiębiorstwa</w:t>
      </w:r>
      <w:r w:rsidRPr="009D1A0D">
        <w:rPr>
          <w:rFonts w:ascii="Times New Roman" w:eastAsia="SimSun" w:hAnsi="Times New Roman" w:cs="Times New Roman"/>
          <w:i/>
          <w:sz w:val="24"/>
          <w:szCs w:val="24"/>
        </w:rPr>
        <w:t xml:space="preserve"> w rozumieniu przepisów o zwalczaniu nieuczciwej konkurencji </w:t>
      </w:r>
      <w:r w:rsidRPr="009D1A0D">
        <w:rPr>
          <w:rFonts w:ascii="Times New Roman" w:eastAsia="SimSun" w:hAnsi="Times New Roman" w:cs="Times New Roman"/>
          <w:b/>
          <w:i/>
          <w:sz w:val="24"/>
          <w:szCs w:val="24"/>
        </w:rPr>
        <w:t>/</w:t>
      </w:r>
      <w:r w:rsidRPr="009D1A0D">
        <w:rPr>
          <w:rFonts w:ascii="Times New Roman" w:eastAsia="SimSun" w:hAnsi="Times New Roman" w:cs="Times New Roman"/>
          <w:i/>
          <w:sz w:val="24"/>
          <w:szCs w:val="24"/>
        </w:rPr>
        <w:t xml:space="preserve"> wskazane poniżej informacje zawarte w ofercie </w:t>
      </w:r>
      <w:r w:rsidRPr="009D1A0D">
        <w:rPr>
          <w:rFonts w:ascii="Times New Roman" w:eastAsia="SimSun" w:hAnsi="Times New Roman" w:cs="Times New Roman"/>
          <w:b/>
          <w:i/>
          <w:sz w:val="24"/>
          <w:szCs w:val="24"/>
        </w:rPr>
        <w:t xml:space="preserve">stanowią tajemnicę przedsiębiorstwa </w:t>
      </w:r>
      <w:r w:rsidRPr="009D1A0D">
        <w:rPr>
          <w:rFonts w:ascii="Times New Roman" w:eastAsia="SimSun" w:hAnsi="Times New Roman" w:cs="Times New Roman"/>
          <w:i/>
          <w:sz w:val="24"/>
          <w:szCs w:val="24"/>
        </w:rPr>
        <w:t>w rozumieniu przepisów o zwalczaniu nieuczciwej konkurencji i w związku z niniejszym nie mogą być one udostępniane, w szczególności innym uczestnikom postępowania</w:t>
      </w:r>
      <w:r w:rsidRPr="009D1A0D">
        <w:rPr>
          <w:rFonts w:ascii="Times New Roman" w:eastAsia="SimSun" w:hAnsi="Times New Roman" w:cs="Times New Roman"/>
          <w:i/>
          <w:sz w:val="24"/>
          <w:szCs w:val="24"/>
          <w:vertAlign w:val="superscript"/>
        </w:rPr>
        <w:t>1</w:t>
      </w:r>
      <w:r w:rsidRPr="009D1A0D">
        <w:rPr>
          <w:rFonts w:ascii="Times New Roman" w:eastAsia="SimSun" w:hAnsi="Times New Roman" w:cs="Times New Roman"/>
          <w:sz w:val="24"/>
          <w:szCs w:val="24"/>
        </w:rPr>
        <w:t>:</w:t>
      </w:r>
    </w:p>
    <w:p w14:paraId="3D11DAF9" w14:textId="77777777" w:rsidR="00163751" w:rsidRPr="009D1A0D" w:rsidRDefault="00163751" w:rsidP="00163751">
      <w:pPr>
        <w:pStyle w:val="Akapitzlist"/>
        <w:spacing w:after="0" w:line="360" w:lineRule="auto"/>
        <w:ind w:left="709" w:right="203"/>
        <w:jc w:val="both"/>
        <w:rPr>
          <w:rFonts w:ascii="Times New Roman" w:eastAsia="SimSun" w:hAnsi="Times New Roman" w:cs="Times New Roman"/>
          <w:sz w:val="24"/>
          <w:szCs w:val="24"/>
        </w:rPr>
      </w:pPr>
    </w:p>
    <w:tbl>
      <w:tblPr>
        <w:tblW w:w="8393" w:type="dxa"/>
        <w:tblInd w:w="69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566"/>
        <w:gridCol w:w="4537"/>
        <w:gridCol w:w="1701"/>
        <w:gridCol w:w="1589"/>
      </w:tblGrid>
      <w:tr w:rsidR="00163751" w:rsidRPr="00FA5C8E" w14:paraId="716EF818" w14:textId="77777777" w:rsidTr="006C311D">
        <w:trPr>
          <w:cantSplit/>
          <w:trHeight w:val="360"/>
        </w:trPr>
        <w:tc>
          <w:tcPr>
            <w:tcW w:w="566" w:type="dxa"/>
            <w:vMerge w:val="restart"/>
            <w:tcBorders>
              <w:top w:val="single" w:sz="4" w:space="0" w:color="000000"/>
              <w:left w:val="single" w:sz="4" w:space="0" w:color="000000"/>
              <w:bottom w:val="single" w:sz="4" w:space="0" w:color="000000"/>
              <w:right w:val="nil"/>
            </w:tcBorders>
            <w:vAlign w:val="center"/>
            <w:hideMark/>
          </w:tcPr>
          <w:p w14:paraId="710A5B65"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Lp.</w:t>
            </w:r>
          </w:p>
        </w:tc>
        <w:tc>
          <w:tcPr>
            <w:tcW w:w="4536" w:type="dxa"/>
            <w:vMerge w:val="restart"/>
            <w:tcBorders>
              <w:top w:val="single" w:sz="4" w:space="0" w:color="000000"/>
              <w:left w:val="single" w:sz="4" w:space="0" w:color="000000"/>
              <w:bottom w:val="single" w:sz="4" w:space="0" w:color="000000"/>
              <w:right w:val="nil"/>
            </w:tcBorders>
            <w:vAlign w:val="center"/>
            <w:hideMark/>
          </w:tcPr>
          <w:p w14:paraId="356122D6"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Oznaczenie rodzaju (nazwy) informacji</w:t>
            </w:r>
          </w:p>
        </w:tc>
        <w:tc>
          <w:tcPr>
            <w:tcW w:w="3290" w:type="dxa"/>
            <w:gridSpan w:val="2"/>
            <w:tcBorders>
              <w:top w:val="single" w:sz="4" w:space="0" w:color="000000"/>
              <w:left w:val="single" w:sz="4" w:space="0" w:color="000000"/>
              <w:bottom w:val="single" w:sz="4" w:space="0" w:color="000000"/>
              <w:right w:val="single" w:sz="4" w:space="0" w:color="000000"/>
            </w:tcBorders>
            <w:hideMark/>
          </w:tcPr>
          <w:p w14:paraId="6A822A01" w14:textId="77777777" w:rsidR="00163751" w:rsidRPr="00FA5C8E" w:rsidRDefault="00163751" w:rsidP="006C311D">
            <w:pPr>
              <w:suppressAutoHyphens/>
              <w:spacing w:after="0" w:line="24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 xml:space="preserve">Strony w ofercie </w:t>
            </w:r>
          </w:p>
          <w:p w14:paraId="1E926665" w14:textId="77777777" w:rsidR="00163751" w:rsidRPr="00FA5C8E" w:rsidRDefault="00163751" w:rsidP="006C311D">
            <w:pPr>
              <w:suppressAutoHyphens/>
              <w:spacing w:after="0" w:line="24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 xml:space="preserve">(wyrażone cyfrą) </w:t>
            </w:r>
          </w:p>
        </w:tc>
      </w:tr>
      <w:tr w:rsidR="00163751" w:rsidRPr="00FA5C8E" w14:paraId="0B1609AC" w14:textId="77777777" w:rsidTr="006C311D">
        <w:trPr>
          <w:cantSplit/>
          <w:trHeight w:val="324"/>
        </w:trPr>
        <w:tc>
          <w:tcPr>
            <w:tcW w:w="0" w:type="auto"/>
            <w:vMerge/>
            <w:tcBorders>
              <w:top w:val="single" w:sz="4" w:space="0" w:color="000000"/>
              <w:left w:val="single" w:sz="4" w:space="0" w:color="000000"/>
              <w:bottom w:val="single" w:sz="4" w:space="0" w:color="000000"/>
              <w:right w:val="nil"/>
            </w:tcBorders>
            <w:vAlign w:val="center"/>
            <w:hideMark/>
          </w:tcPr>
          <w:p w14:paraId="4930B4E4" w14:textId="77777777" w:rsidR="00163751" w:rsidRPr="00FA5C8E" w:rsidRDefault="00163751" w:rsidP="006C311D">
            <w:pPr>
              <w:spacing w:after="0" w:line="240" w:lineRule="auto"/>
              <w:rPr>
                <w:rFonts w:ascii="Times New Roman" w:eastAsia="SimSun" w:hAnsi="Times New Roman" w:cs="Times New Roman"/>
                <w:b/>
                <w:sz w:val="24"/>
                <w:szCs w:val="24"/>
                <w:lang w:val="x-none" w:eastAsia="pl-PL"/>
              </w:rPr>
            </w:pPr>
          </w:p>
        </w:tc>
        <w:tc>
          <w:tcPr>
            <w:tcW w:w="0" w:type="auto"/>
            <w:vMerge/>
            <w:tcBorders>
              <w:top w:val="single" w:sz="4" w:space="0" w:color="000000"/>
              <w:left w:val="single" w:sz="4" w:space="0" w:color="000000"/>
              <w:bottom w:val="single" w:sz="4" w:space="0" w:color="000000"/>
              <w:right w:val="nil"/>
            </w:tcBorders>
            <w:vAlign w:val="center"/>
            <w:hideMark/>
          </w:tcPr>
          <w:p w14:paraId="6C98788D" w14:textId="77777777" w:rsidR="00163751" w:rsidRPr="00FA5C8E" w:rsidRDefault="00163751" w:rsidP="006C311D">
            <w:pPr>
              <w:spacing w:after="0" w:line="240" w:lineRule="auto"/>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vAlign w:val="center"/>
            <w:hideMark/>
          </w:tcPr>
          <w:p w14:paraId="30559E61"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od</w:t>
            </w:r>
          </w:p>
        </w:tc>
        <w:tc>
          <w:tcPr>
            <w:tcW w:w="1589" w:type="dxa"/>
            <w:tcBorders>
              <w:top w:val="single" w:sz="4" w:space="0" w:color="000000"/>
              <w:left w:val="single" w:sz="4" w:space="0" w:color="000000"/>
              <w:bottom w:val="single" w:sz="4" w:space="0" w:color="000000"/>
              <w:right w:val="single" w:sz="4" w:space="0" w:color="000000"/>
            </w:tcBorders>
            <w:vAlign w:val="center"/>
            <w:hideMark/>
          </w:tcPr>
          <w:p w14:paraId="5FA9AB1B"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do</w:t>
            </w:r>
          </w:p>
        </w:tc>
      </w:tr>
      <w:tr w:rsidR="00163751" w:rsidRPr="00FA5C8E" w14:paraId="0DBFAD6B" w14:textId="77777777" w:rsidTr="006C311D">
        <w:trPr>
          <w:cantSplit/>
        </w:trPr>
        <w:tc>
          <w:tcPr>
            <w:tcW w:w="566" w:type="dxa"/>
            <w:tcBorders>
              <w:top w:val="single" w:sz="4" w:space="0" w:color="000000"/>
              <w:left w:val="single" w:sz="4" w:space="0" w:color="000000"/>
              <w:bottom w:val="single" w:sz="4" w:space="0" w:color="000000"/>
              <w:right w:val="nil"/>
            </w:tcBorders>
          </w:tcPr>
          <w:p w14:paraId="677DBD4F" w14:textId="77777777" w:rsidR="00163751" w:rsidRPr="00FA5C8E" w:rsidRDefault="00163751" w:rsidP="006C311D">
            <w:pPr>
              <w:numPr>
                <w:ilvl w:val="0"/>
                <w:numId w:val="37"/>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4536" w:type="dxa"/>
            <w:tcBorders>
              <w:top w:val="single" w:sz="4" w:space="0" w:color="000000"/>
              <w:left w:val="single" w:sz="4" w:space="0" w:color="000000"/>
              <w:bottom w:val="single" w:sz="4" w:space="0" w:color="000000"/>
              <w:right w:val="nil"/>
            </w:tcBorders>
          </w:tcPr>
          <w:p w14:paraId="5DD477E2"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tcPr>
          <w:p w14:paraId="3B08006E"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589" w:type="dxa"/>
            <w:tcBorders>
              <w:top w:val="single" w:sz="4" w:space="0" w:color="000000"/>
              <w:left w:val="single" w:sz="4" w:space="0" w:color="000000"/>
              <w:bottom w:val="single" w:sz="4" w:space="0" w:color="000000"/>
              <w:right w:val="single" w:sz="4" w:space="0" w:color="000000"/>
            </w:tcBorders>
          </w:tcPr>
          <w:p w14:paraId="3D0541F2"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r>
      <w:tr w:rsidR="00163751" w:rsidRPr="00FA5C8E" w14:paraId="7E151055" w14:textId="77777777" w:rsidTr="006C311D">
        <w:trPr>
          <w:cantSplit/>
        </w:trPr>
        <w:tc>
          <w:tcPr>
            <w:tcW w:w="566" w:type="dxa"/>
            <w:tcBorders>
              <w:top w:val="single" w:sz="4" w:space="0" w:color="000000"/>
              <w:left w:val="single" w:sz="4" w:space="0" w:color="000000"/>
              <w:bottom w:val="single" w:sz="4" w:space="0" w:color="000000"/>
              <w:right w:val="nil"/>
            </w:tcBorders>
          </w:tcPr>
          <w:p w14:paraId="0D6CA6CF" w14:textId="77777777" w:rsidR="00163751" w:rsidRPr="00FA5C8E" w:rsidRDefault="00163751" w:rsidP="006C311D">
            <w:pPr>
              <w:numPr>
                <w:ilvl w:val="0"/>
                <w:numId w:val="37"/>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4536" w:type="dxa"/>
            <w:tcBorders>
              <w:top w:val="single" w:sz="4" w:space="0" w:color="000000"/>
              <w:left w:val="single" w:sz="4" w:space="0" w:color="000000"/>
              <w:bottom w:val="single" w:sz="4" w:space="0" w:color="000000"/>
              <w:right w:val="nil"/>
            </w:tcBorders>
          </w:tcPr>
          <w:p w14:paraId="1C480AE0"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tcPr>
          <w:p w14:paraId="12D5E548"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589" w:type="dxa"/>
            <w:tcBorders>
              <w:top w:val="single" w:sz="4" w:space="0" w:color="000000"/>
              <w:left w:val="single" w:sz="4" w:space="0" w:color="000000"/>
              <w:bottom w:val="single" w:sz="4" w:space="0" w:color="000000"/>
              <w:right w:val="single" w:sz="4" w:space="0" w:color="000000"/>
            </w:tcBorders>
          </w:tcPr>
          <w:p w14:paraId="32C9AD96"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r>
    </w:tbl>
    <w:p w14:paraId="0920799B" w14:textId="77777777" w:rsidR="00163751" w:rsidRPr="00FA5C8E" w:rsidRDefault="00163751" w:rsidP="00163751">
      <w:pPr>
        <w:suppressAutoHyphens/>
        <w:spacing w:after="0" w:line="240" w:lineRule="auto"/>
        <w:ind w:left="709"/>
        <w:jc w:val="both"/>
        <w:rPr>
          <w:rFonts w:ascii="Times New Roman" w:eastAsia="SimSun" w:hAnsi="Times New Roman" w:cs="Times New Roman"/>
          <w:i/>
          <w:sz w:val="24"/>
          <w:szCs w:val="24"/>
          <w:lang w:eastAsia="zh-CN"/>
        </w:rPr>
      </w:pPr>
    </w:p>
    <w:p w14:paraId="3DE5D200" w14:textId="77777777" w:rsidR="00163751" w:rsidRPr="00FA5C8E" w:rsidRDefault="00163751" w:rsidP="00163751">
      <w:pPr>
        <w:suppressAutoHyphens/>
        <w:spacing w:after="0" w:line="240" w:lineRule="auto"/>
        <w:ind w:left="709"/>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 xml:space="preserve">Uwaga: w razie wykazania informacji stanowiących tajemnicę przedsiębiorstwa, Wykonawca zgodnie z art. 8, ust. 3 ustawy Pzp. </w:t>
      </w:r>
      <w:r w:rsidRPr="00FA5C8E">
        <w:rPr>
          <w:rFonts w:ascii="Times New Roman" w:eastAsia="SimSun" w:hAnsi="Times New Roman" w:cs="Times New Roman"/>
          <w:b/>
          <w:i/>
          <w:sz w:val="24"/>
          <w:szCs w:val="24"/>
          <w:lang w:eastAsia="zh-CN"/>
        </w:rPr>
        <w:t xml:space="preserve">winien wykazać </w:t>
      </w:r>
      <w:r w:rsidRPr="00FA5C8E">
        <w:rPr>
          <w:rFonts w:ascii="Times New Roman" w:eastAsia="SimSun" w:hAnsi="Times New Roman" w:cs="Times New Roman"/>
          <w:i/>
          <w:sz w:val="24"/>
          <w:szCs w:val="24"/>
          <w:lang w:eastAsia="zh-CN"/>
        </w:rPr>
        <w:t>(w osobnym dokumencie)</w:t>
      </w:r>
      <w:r w:rsidRPr="00FA5C8E">
        <w:rPr>
          <w:rFonts w:ascii="Times New Roman" w:eastAsia="SimSun" w:hAnsi="Times New Roman" w:cs="Times New Roman"/>
          <w:b/>
          <w:i/>
          <w:sz w:val="24"/>
          <w:szCs w:val="24"/>
          <w:lang w:eastAsia="zh-CN"/>
        </w:rPr>
        <w:t>, iż zastrzeżone informacje stanowią tajemnicę przedsiębiorstwa.</w:t>
      </w:r>
    </w:p>
    <w:p w14:paraId="34B627A9" w14:textId="77777777" w:rsidR="00163751" w:rsidRPr="00FA5C8E" w:rsidRDefault="00163751" w:rsidP="00163751">
      <w:pPr>
        <w:suppressAutoHyphens/>
        <w:spacing w:after="0" w:line="240" w:lineRule="auto"/>
        <w:ind w:left="709"/>
        <w:jc w:val="both"/>
        <w:rPr>
          <w:rFonts w:ascii="Times New Roman" w:eastAsia="SimSun" w:hAnsi="Times New Roman" w:cs="Times New Roman"/>
          <w:b/>
          <w:i/>
          <w:sz w:val="24"/>
          <w:szCs w:val="24"/>
          <w:lang w:eastAsia="zh-CN"/>
        </w:rPr>
      </w:pPr>
    </w:p>
    <w:p w14:paraId="4B1C5A2E" w14:textId="77777777" w:rsidR="00163751" w:rsidRPr="00FA5C8E" w:rsidRDefault="00163751" w:rsidP="00163751">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lastRenderedPageBreak/>
        <w:t>5.</w:t>
      </w:r>
      <w:r w:rsidRPr="00FA5C8E">
        <w:rPr>
          <w:rFonts w:ascii="Times New Roman" w:eastAsia="SimSun" w:hAnsi="Times New Roman" w:cs="Times New Roman"/>
          <w:b/>
          <w:i/>
          <w:sz w:val="24"/>
          <w:szCs w:val="24"/>
          <w:lang w:eastAsia="zh-CN"/>
        </w:rPr>
        <w:t xml:space="preserve"> [nie zamierzam(y) powierzać do podwykonania żadnej części niniejszego zamówienia/ następujące części niniejszego zamówienia zamierzam(y) powierzyć podwykonawcom]</w:t>
      </w:r>
      <w:r w:rsidRPr="00FA5C8E">
        <w:rPr>
          <w:rFonts w:ascii="Times New Roman" w:eastAsia="SimSun" w:hAnsi="Times New Roman" w:cs="Times New Roman"/>
          <w:b/>
          <w:i/>
          <w:sz w:val="24"/>
          <w:szCs w:val="24"/>
          <w:vertAlign w:val="superscript"/>
          <w:lang w:eastAsia="zh-CN"/>
        </w:rPr>
        <w:t>1</w:t>
      </w:r>
      <w:r w:rsidRPr="00FA5C8E">
        <w:rPr>
          <w:rFonts w:ascii="Times New Roman" w:eastAsia="SimSun" w:hAnsi="Times New Roman" w:cs="Times New Roman"/>
          <w:sz w:val="24"/>
          <w:szCs w:val="24"/>
          <w:lang w:eastAsia="zh-CN"/>
        </w:rPr>
        <w:t xml:space="preserve">: </w:t>
      </w:r>
    </w:p>
    <w:tbl>
      <w:tblPr>
        <w:tblW w:w="7969" w:type="dxa"/>
        <w:tblInd w:w="69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566"/>
        <w:gridCol w:w="3686"/>
        <w:gridCol w:w="3717"/>
      </w:tblGrid>
      <w:tr w:rsidR="00163751" w:rsidRPr="00FA5C8E" w14:paraId="4BCE5B6D" w14:textId="77777777" w:rsidTr="006C311D">
        <w:tc>
          <w:tcPr>
            <w:tcW w:w="566" w:type="dxa"/>
            <w:tcBorders>
              <w:top w:val="single" w:sz="4" w:space="0" w:color="000000"/>
              <w:left w:val="single" w:sz="4" w:space="0" w:color="000000"/>
              <w:bottom w:val="single" w:sz="4" w:space="0" w:color="000000"/>
              <w:right w:val="nil"/>
            </w:tcBorders>
            <w:vAlign w:val="center"/>
            <w:hideMark/>
          </w:tcPr>
          <w:p w14:paraId="19BC841C" w14:textId="77777777" w:rsidR="00163751" w:rsidRPr="00FA5C8E" w:rsidRDefault="00163751"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Lp.</w:t>
            </w:r>
          </w:p>
        </w:tc>
        <w:tc>
          <w:tcPr>
            <w:tcW w:w="3686" w:type="dxa"/>
            <w:tcBorders>
              <w:top w:val="single" w:sz="4" w:space="0" w:color="000000"/>
              <w:left w:val="single" w:sz="4" w:space="0" w:color="000000"/>
              <w:bottom w:val="single" w:sz="4" w:space="0" w:color="000000"/>
              <w:right w:val="nil"/>
            </w:tcBorders>
            <w:vAlign w:val="center"/>
            <w:hideMark/>
          </w:tcPr>
          <w:p w14:paraId="7024E123" w14:textId="77777777" w:rsidR="00163751" w:rsidRPr="00FA5C8E" w:rsidRDefault="00163751" w:rsidP="006C311D">
            <w:pPr>
              <w:suppressAutoHyphens/>
              <w:spacing w:after="0" w:line="360" w:lineRule="auto"/>
              <w:jc w:val="both"/>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Nazwa części zamówienia</w:t>
            </w:r>
          </w:p>
        </w:tc>
        <w:tc>
          <w:tcPr>
            <w:tcW w:w="3717" w:type="dxa"/>
            <w:tcBorders>
              <w:top w:val="single" w:sz="4" w:space="0" w:color="000000"/>
              <w:left w:val="single" w:sz="4" w:space="0" w:color="000000"/>
              <w:bottom w:val="single" w:sz="4" w:space="0" w:color="000000"/>
              <w:right w:val="single" w:sz="4" w:space="0" w:color="000000"/>
            </w:tcBorders>
            <w:hideMark/>
          </w:tcPr>
          <w:p w14:paraId="51DDFA0B" w14:textId="77777777" w:rsidR="00163751" w:rsidRPr="00FA5C8E" w:rsidRDefault="00163751" w:rsidP="006C311D">
            <w:pPr>
              <w:suppressAutoHyphens/>
              <w:spacing w:after="0" w:line="360" w:lineRule="auto"/>
              <w:jc w:val="both"/>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Firma (Nazwa) Podwykonawcy</w:t>
            </w:r>
          </w:p>
        </w:tc>
      </w:tr>
      <w:tr w:rsidR="00163751" w:rsidRPr="00FA5C8E" w14:paraId="0CDDE7A5" w14:textId="77777777" w:rsidTr="006C311D">
        <w:tc>
          <w:tcPr>
            <w:tcW w:w="566" w:type="dxa"/>
            <w:tcBorders>
              <w:top w:val="single" w:sz="4" w:space="0" w:color="000000"/>
              <w:left w:val="single" w:sz="4" w:space="0" w:color="000000"/>
              <w:bottom w:val="single" w:sz="4" w:space="0" w:color="000000"/>
              <w:right w:val="nil"/>
            </w:tcBorders>
          </w:tcPr>
          <w:p w14:paraId="46963FDC" w14:textId="77777777" w:rsidR="00163751" w:rsidRPr="00FA5C8E" w:rsidRDefault="00163751" w:rsidP="006C311D">
            <w:pPr>
              <w:numPr>
                <w:ilvl w:val="0"/>
                <w:numId w:val="38"/>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3686" w:type="dxa"/>
            <w:tcBorders>
              <w:top w:val="single" w:sz="4" w:space="0" w:color="000000"/>
              <w:left w:val="single" w:sz="4" w:space="0" w:color="000000"/>
              <w:bottom w:val="single" w:sz="4" w:space="0" w:color="000000"/>
              <w:right w:val="nil"/>
            </w:tcBorders>
          </w:tcPr>
          <w:p w14:paraId="0D1CBDE8"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3717" w:type="dxa"/>
            <w:tcBorders>
              <w:top w:val="single" w:sz="4" w:space="0" w:color="000000"/>
              <w:left w:val="single" w:sz="4" w:space="0" w:color="000000"/>
              <w:bottom w:val="single" w:sz="4" w:space="0" w:color="000000"/>
              <w:right w:val="single" w:sz="4" w:space="0" w:color="000000"/>
            </w:tcBorders>
          </w:tcPr>
          <w:p w14:paraId="22AE1EBC"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r>
      <w:tr w:rsidR="00163751" w:rsidRPr="00FA5C8E" w14:paraId="3BB1B222" w14:textId="77777777" w:rsidTr="006C311D">
        <w:tc>
          <w:tcPr>
            <w:tcW w:w="566" w:type="dxa"/>
            <w:tcBorders>
              <w:top w:val="single" w:sz="4" w:space="0" w:color="000000"/>
              <w:left w:val="single" w:sz="4" w:space="0" w:color="000000"/>
              <w:bottom w:val="single" w:sz="4" w:space="0" w:color="000000"/>
              <w:right w:val="nil"/>
            </w:tcBorders>
          </w:tcPr>
          <w:p w14:paraId="380C5426" w14:textId="77777777" w:rsidR="00163751" w:rsidRPr="00FA5C8E" w:rsidRDefault="00163751" w:rsidP="006C311D">
            <w:pPr>
              <w:numPr>
                <w:ilvl w:val="0"/>
                <w:numId w:val="38"/>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3686" w:type="dxa"/>
            <w:tcBorders>
              <w:top w:val="single" w:sz="4" w:space="0" w:color="000000"/>
              <w:left w:val="single" w:sz="4" w:space="0" w:color="000000"/>
              <w:bottom w:val="single" w:sz="4" w:space="0" w:color="000000"/>
              <w:right w:val="nil"/>
            </w:tcBorders>
          </w:tcPr>
          <w:p w14:paraId="4C04F9EA"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3717" w:type="dxa"/>
            <w:tcBorders>
              <w:top w:val="single" w:sz="4" w:space="0" w:color="000000"/>
              <w:left w:val="single" w:sz="4" w:space="0" w:color="000000"/>
              <w:bottom w:val="single" w:sz="4" w:space="0" w:color="000000"/>
              <w:right w:val="single" w:sz="4" w:space="0" w:color="000000"/>
            </w:tcBorders>
          </w:tcPr>
          <w:p w14:paraId="75F4641D" w14:textId="77777777" w:rsidR="00163751" w:rsidRPr="00FA5C8E" w:rsidRDefault="00163751"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r>
    </w:tbl>
    <w:p w14:paraId="2B0B9719" w14:textId="77777777" w:rsidR="00163751" w:rsidRPr="00FA5C8E" w:rsidRDefault="00163751" w:rsidP="00163751">
      <w:pPr>
        <w:suppressAutoHyphens/>
        <w:spacing w:after="0" w:line="360" w:lineRule="auto"/>
        <w:ind w:left="720"/>
        <w:jc w:val="both"/>
        <w:rPr>
          <w:rFonts w:ascii="Times New Roman" w:eastAsia="SimSun" w:hAnsi="Times New Roman" w:cs="Times New Roman"/>
          <w:b/>
          <w:sz w:val="24"/>
          <w:szCs w:val="24"/>
          <w:lang w:eastAsia="zh-CN"/>
        </w:rPr>
      </w:pPr>
    </w:p>
    <w:p w14:paraId="76B05E44" w14:textId="77777777" w:rsidR="00163751" w:rsidRPr="00FA5C8E" w:rsidRDefault="00163751" w:rsidP="00163751">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6. </w:t>
      </w:r>
      <w:r w:rsidRPr="00FA5C8E">
        <w:rPr>
          <w:rFonts w:ascii="Times New Roman" w:eastAsia="SimSun" w:hAnsi="Times New Roman" w:cs="Times New Roman"/>
          <w:sz w:val="24"/>
          <w:szCs w:val="24"/>
          <w:lang w:eastAsia="zh-CN"/>
        </w:rPr>
        <w:t xml:space="preserve">Informujemy, że zgodnie z przepisami ustawy z dnia </w:t>
      </w:r>
      <w:r>
        <w:rPr>
          <w:rFonts w:ascii="Times New Roman" w:eastAsia="SimSun" w:hAnsi="Times New Roman" w:cs="Times New Roman"/>
          <w:sz w:val="24"/>
          <w:szCs w:val="24"/>
          <w:lang w:eastAsia="zh-CN"/>
        </w:rPr>
        <w:t>6 marca 2018 r</w:t>
      </w:r>
      <w:r w:rsidRPr="00FA5C8E">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prawo przedsiębiorców </w:t>
      </w:r>
      <w:r w:rsidRPr="00FA5C8E">
        <w:rPr>
          <w:rFonts w:ascii="Times New Roman" w:eastAsia="SimSun" w:hAnsi="Times New Roman" w:cs="Times New Roman"/>
          <w:sz w:val="24"/>
          <w:szCs w:val="24"/>
          <w:lang w:eastAsia="zh-CN"/>
        </w:rPr>
        <w:t xml:space="preserve"> (DZ. U. z </w:t>
      </w:r>
      <w:r>
        <w:rPr>
          <w:rFonts w:ascii="Times New Roman" w:eastAsia="SimSun" w:hAnsi="Times New Roman" w:cs="Times New Roman"/>
          <w:sz w:val="24"/>
          <w:szCs w:val="24"/>
          <w:lang w:eastAsia="zh-CN"/>
        </w:rPr>
        <w:t>2018</w:t>
      </w:r>
      <w:r w:rsidRPr="00FA5C8E">
        <w:rPr>
          <w:rFonts w:ascii="Times New Roman" w:eastAsia="SimSun" w:hAnsi="Times New Roman" w:cs="Times New Roman"/>
          <w:sz w:val="24"/>
          <w:szCs w:val="24"/>
          <w:lang w:eastAsia="zh-CN"/>
        </w:rPr>
        <w:t xml:space="preserve">r. poz. </w:t>
      </w:r>
      <w:r>
        <w:rPr>
          <w:rFonts w:ascii="Times New Roman" w:eastAsia="SimSun" w:hAnsi="Times New Roman" w:cs="Times New Roman"/>
          <w:sz w:val="24"/>
          <w:szCs w:val="24"/>
          <w:lang w:eastAsia="zh-CN"/>
        </w:rPr>
        <w:t>646 ze zm.</w:t>
      </w:r>
      <w:r w:rsidRPr="00FA5C8E">
        <w:rPr>
          <w:rFonts w:ascii="Times New Roman" w:eastAsia="SimSun" w:hAnsi="Times New Roman" w:cs="Times New Roman"/>
          <w:sz w:val="24"/>
          <w:szCs w:val="24"/>
          <w:lang w:eastAsia="zh-CN"/>
        </w:rPr>
        <w:t>), jesteśmy:</w:t>
      </w:r>
    </w:p>
    <w:p w14:paraId="671D3BC8" w14:textId="77777777" w:rsidR="00163751" w:rsidRPr="00FA5C8E" w:rsidRDefault="00163751" w:rsidP="00163751">
      <w:pPr>
        <w:suppressAutoHyphens/>
        <w:spacing w:after="0" w:line="360" w:lineRule="auto"/>
        <w:ind w:left="72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mikroprzedsiębiorstwem/ małym przedsiębiorstwem /średnim przedsiębiorstwem</w:t>
      </w:r>
      <w:r w:rsidRPr="00FA5C8E">
        <w:rPr>
          <w:rFonts w:ascii="Times New Roman" w:eastAsia="SimSun" w:hAnsi="Times New Roman" w:cs="Times New Roman"/>
          <w:sz w:val="24"/>
          <w:szCs w:val="24"/>
          <w:vertAlign w:val="superscript"/>
          <w:lang w:eastAsia="zh-CN"/>
        </w:rPr>
        <w:t>1</w:t>
      </w:r>
    </w:p>
    <w:p w14:paraId="678B42D8" w14:textId="77777777" w:rsidR="00163751" w:rsidRPr="00FA5C8E" w:rsidRDefault="00163751" w:rsidP="00163751">
      <w:pPr>
        <w:suppressAutoHyphens/>
        <w:spacing w:after="0" w:line="360" w:lineRule="auto"/>
        <w:ind w:left="72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dużym przedsiębiorstwem</w:t>
      </w:r>
      <w:r w:rsidRPr="00FA5C8E">
        <w:rPr>
          <w:rFonts w:ascii="Times New Roman" w:eastAsia="SimSun" w:hAnsi="Times New Roman" w:cs="Times New Roman"/>
          <w:sz w:val="24"/>
          <w:szCs w:val="24"/>
          <w:vertAlign w:val="superscript"/>
          <w:lang w:eastAsia="zh-CN"/>
        </w:rPr>
        <w:t>1</w:t>
      </w:r>
    </w:p>
    <w:p w14:paraId="6490347B" w14:textId="77777777" w:rsidR="00163751" w:rsidRPr="00FA5C8E" w:rsidRDefault="00163751" w:rsidP="002718A2">
      <w:pPr>
        <w:numPr>
          <w:ilvl w:val="0"/>
          <w:numId w:val="89"/>
        </w:numPr>
        <w:suppressAutoHyphens/>
        <w:spacing w:before="100" w:after="10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pl-PL"/>
        </w:rPr>
        <w:t xml:space="preserve">Oświadczam, że wypełniłem obowiązki informacyjne przewidziane w art. 13 lub art. 14 RODO </w:t>
      </w:r>
      <w:r w:rsidRPr="00FA5C8E">
        <w:rPr>
          <w:rFonts w:ascii="Times New Roman" w:eastAsia="SimSun" w:hAnsi="Times New Roman" w:cs="Times New Roman"/>
          <w:color w:val="000000"/>
          <w:sz w:val="24"/>
          <w:szCs w:val="24"/>
          <w:vertAlign w:val="superscript"/>
          <w:lang w:eastAsia="pl-PL"/>
        </w:rPr>
        <w:footnoteReference w:id="6"/>
      </w:r>
      <w:r w:rsidRPr="00FA5C8E">
        <w:rPr>
          <w:rFonts w:ascii="Times New Roman" w:eastAsia="SimSun" w:hAnsi="Times New Roman" w:cs="Times New Roman"/>
          <w:color w:val="000000"/>
          <w:sz w:val="24"/>
          <w:szCs w:val="24"/>
          <w:lang w:eastAsia="pl-PL"/>
        </w:rPr>
        <w:t xml:space="preserve"> wobec osób fizycznych, </w:t>
      </w:r>
      <w:r w:rsidRPr="00FA5C8E">
        <w:rPr>
          <w:rFonts w:ascii="Times New Roman" w:eastAsia="SimSun" w:hAnsi="Times New Roman" w:cs="Times New Roman"/>
          <w:sz w:val="24"/>
          <w:szCs w:val="24"/>
          <w:lang w:eastAsia="pl-PL"/>
        </w:rPr>
        <w:t>od których dane osobowe bezpośrednio lub pośrednio pozyskałem</w:t>
      </w:r>
      <w:r w:rsidRPr="00FA5C8E">
        <w:rPr>
          <w:rFonts w:ascii="Times New Roman" w:eastAsia="SimSun" w:hAnsi="Times New Roman" w:cs="Times New Roman"/>
          <w:color w:val="000000"/>
          <w:sz w:val="24"/>
          <w:szCs w:val="24"/>
          <w:lang w:eastAsia="pl-PL"/>
        </w:rPr>
        <w:t xml:space="preserve"> w celu ubiegania się o udzielenie zamówienia publicznego w niniejszym postępowaniu</w:t>
      </w:r>
      <w:r w:rsidRPr="00FA5C8E">
        <w:rPr>
          <w:rFonts w:ascii="Times New Roman" w:eastAsia="SimSun" w:hAnsi="Times New Roman" w:cs="Times New Roman"/>
          <w:sz w:val="24"/>
          <w:szCs w:val="24"/>
          <w:lang w:eastAsia="pl-PL"/>
        </w:rPr>
        <w:t>.*</w:t>
      </w:r>
    </w:p>
    <w:p w14:paraId="0B3A2EA0" w14:textId="77777777" w:rsidR="00163751" w:rsidRPr="00FA5C8E" w:rsidRDefault="00163751" w:rsidP="00163751">
      <w:pPr>
        <w:spacing w:after="0" w:line="360" w:lineRule="auto"/>
        <w:jc w:val="center"/>
        <w:rPr>
          <w:rFonts w:ascii="Times New Roman" w:eastAsia="SimSun" w:hAnsi="Times New Roman" w:cs="Times New Roman"/>
          <w:b/>
          <w:i/>
          <w:sz w:val="24"/>
          <w:szCs w:val="24"/>
          <w:lang w:eastAsia="pl-PL"/>
        </w:rPr>
      </w:pPr>
    </w:p>
    <w:p w14:paraId="57E38FE5" w14:textId="6C9989C9" w:rsidR="00163751" w:rsidRDefault="00163751" w:rsidP="002718A2">
      <w:pPr>
        <w:numPr>
          <w:ilvl w:val="0"/>
          <w:numId w:val="89"/>
        </w:numPr>
        <w:suppressAutoHyphens/>
        <w:spacing w:after="0" w:line="360" w:lineRule="auto"/>
        <w:ind w:left="0" w:firstLine="0"/>
        <w:jc w:val="both"/>
        <w:rPr>
          <w:rFonts w:ascii="Times New Roman" w:eastAsia="SimSun" w:hAnsi="Times New Roman" w:cs="Times New Roman"/>
          <w:sz w:val="24"/>
          <w:szCs w:val="24"/>
          <w:lang w:eastAsia="pl-PL"/>
        </w:rPr>
      </w:pPr>
      <w:r w:rsidRPr="00FA5C8E">
        <w:rPr>
          <w:rFonts w:ascii="Times New Roman" w:eastAsia="SimSun" w:hAnsi="Times New Roman" w:cs="Times New Roman"/>
          <w:sz w:val="24"/>
          <w:szCs w:val="24"/>
          <w:lang w:eastAsia="pl-PL"/>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załączniku nr 3a do specyfikacji istotnych warunków zamówienia, w celu związanym z niniejszym postępowaniem o udzielenie zamówienia publicznego.</w:t>
      </w:r>
    </w:p>
    <w:p w14:paraId="5947C833" w14:textId="31D820D3" w:rsidR="009D51FF" w:rsidRDefault="009D51FF" w:rsidP="009D51FF">
      <w:pPr>
        <w:suppressAutoHyphens/>
        <w:spacing w:after="0" w:line="360" w:lineRule="auto"/>
        <w:jc w:val="both"/>
        <w:rPr>
          <w:rFonts w:ascii="Times New Roman" w:eastAsia="SimSun" w:hAnsi="Times New Roman" w:cs="Times New Roman"/>
          <w:sz w:val="24"/>
          <w:szCs w:val="24"/>
          <w:lang w:eastAsia="pl-PL"/>
        </w:rPr>
      </w:pPr>
    </w:p>
    <w:p w14:paraId="4B6FFF64" w14:textId="22A576C6" w:rsidR="009D51FF" w:rsidRDefault="009D51FF" w:rsidP="009D51FF">
      <w:pPr>
        <w:suppressAutoHyphens/>
        <w:spacing w:after="0" w:line="360" w:lineRule="auto"/>
        <w:jc w:val="both"/>
        <w:rPr>
          <w:rFonts w:ascii="Times New Roman" w:eastAsia="SimSun" w:hAnsi="Times New Roman" w:cs="Times New Roman"/>
          <w:sz w:val="24"/>
          <w:szCs w:val="24"/>
          <w:lang w:eastAsia="pl-PL"/>
        </w:rPr>
      </w:pPr>
    </w:p>
    <w:p w14:paraId="40CA3C6E" w14:textId="297D3223" w:rsidR="009D51FF" w:rsidRDefault="009D51FF" w:rsidP="009D51FF">
      <w:pPr>
        <w:suppressAutoHyphens/>
        <w:spacing w:after="0" w:line="360" w:lineRule="auto"/>
        <w:jc w:val="both"/>
        <w:rPr>
          <w:rFonts w:ascii="Times New Roman" w:eastAsia="SimSun" w:hAnsi="Times New Roman" w:cs="Times New Roman"/>
          <w:sz w:val="24"/>
          <w:szCs w:val="24"/>
          <w:lang w:eastAsia="pl-PL"/>
        </w:rPr>
      </w:pPr>
    </w:p>
    <w:p w14:paraId="42F92AF4" w14:textId="6BF19BFE" w:rsidR="009D51FF" w:rsidRDefault="009D51FF" w:rsidP="009D51FF">
      <w:pPr>
        <w:suppressAutoHyphens/>
        <w:spacing w:after="0" w:line="360" w:lineRule="auto"/>
        <w:jc w:val="both"/>
        <w:rPr>
          <w:rFonts w:ascii="Times New Roman" w:eastAsia="SimSun" w:hAnsi="Times New Roman" w:cs="Times New Roman"/>
          <w:sz w:val="24"/>
          <w:szCs w:val="24"/>
          <w:lang w:eastAsia="pl-PL"/>
        </w:rPr>
      </w:pPr>
    </w:p>
    <w:p w14:paraId="2EFA58CF" w14:textId="77777777" w:rsidR="009D51FF" w:rsidRPr="009D51FF" w:rsidRDefault="009D51FF" w:rsidP="009D51FF">
      <w:pPr>
        <w:suppressAutoHyphens/>
        <w:spacing w:after="0" w:line="360" w:lineRule="auto"/>
        <w:jc w:val="both"/>
        <w:rPr>
          <w:rFonts w:ascii="Times New Roman" w:eastAsia="SimSun" w:hAnsi="Times New Roman" w:cs="Times New Roman"/>
          <w:sz w:val="24"/>
          <w:szCs w:val="24"/>
          <w:lang w:eastAsia="pl-PL"/>
        </w:rPr>
      </w:pPr>
    </w:p>
    <w:p w14:paraId="5014206D" w14:textId="77777777" w:rsidR="00163751" w:rsidRPr="00FA5C8E" w:rsidRDefault="00163751" w:rsidP="00163751">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9. </w:t>
      </w:r>
      <w:r w:rsidRPr="00FA5C8E">
        <w:rPr>
          <w:rFonts w:ascii="Times New Roman" w:eastAsia="SimSun" w:hAnsi="Times New Roman" w:cs="Times New Roman"/>
          <w:sz w:val="24"/>
          <w:szCs w:val="24"/>
          <w:lang w:eastAsia="zh-CN"/>
        </w:rPr>
        <w:t xml:space="preserve"> Podpis(y):</w:t>
      </w:r>
    </w:p>
    <w:tbl>
      <w:tblPr>
        <w:tblW w:w="10648"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407"/>
        <w:gridCol w:w="1789"/>
        <w:gridCol w:w="2660"/>
        <w:gridCol w:w="3006"/>
        <w:gridCol w:w="1617"/>
        <w:gridCol w:w="1169"/>
      </w:tblGrid>
      <w:tr w:rsidR="00163751" w:rsidRPr="00FA5C8E" w14:paraId="4ED67958" w14:textId="77777777" w:rsidTr="006C311D">
        <w:trPr>
          <w:jc w:val="center"/>
        </w:trPr>
        <w:tc>
          <w:tcPr>
            <w:tcW w:w="408" w:type="dxa"/>
            <w:tcBorders>
              <w:top w:val="single" w:sz="4" w:space="0" w:color="000000"/>
              <w:left w:val="single" w:sz="4" w:space="0" w:color="000000"/>
              <w:bottom w:val="single" w:sz="4" w:space="0" w:color="000000"/>
              <w:right w:val="nil"/>
            </w:tcBorders>
            <w:shd w:val="clear" w:color="auto" w:fill="F3F3F3"/>
            <w:hideMark/>
          </w:tcPr>
          <w:p w14:paraId="2F2CE671"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689145A7"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282A183F"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71F0F709"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1" w:type="dxa"/>
            <w:tcBorders>
              <w:top w:val="single" w:sz="4" w:space="0" w:color="000000"/>
              <w:left w:val="single" w:sz="4" w:space="0" w:color="000000"/>
              <w:bottom w:val="single" w:sz="4" w:space="0" w:color="000000"/>
              <w:right w:val="nil"/>
            </w:tcBorders>
            <w:shd w:val="clear" w:color="auto" w:fill="F3F3F3"/>
            <w:hideMark/>
          </w:tcPr>
          <w:p w14:paraId="4441FF6B"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pieczęć(cie) Wykonawcy(ów) </w:t>
            </w:r>
          </w:p>
        </w:tc>
        <w:tc>
          <w:tcPr>
            <w:tcW w:w="1058" w:type="dxa"/>
            <w:tcBorders>
              <w:top w:val="single" w:sz="4" w:space="0" w:color="000000"/>
              <w:left w:val="single" w:sz="4" w:space="0" w:color="000000"/>
              <w:bottom w:val="single" w:sz="4" w:space="0" w:color="000000"/>
              <w:right w:val="single" w:sz="4" w:space="0" w:color="000000"/>
            </w:tcBorders>
            <w:shd w:val="clear" w:color="auto" w:fill="F3F3F3"/>
            <w:hideMark/>
          </w:tcPr>
          <w:p w14:paraId="32F07C1F"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miejscowość i data</w:t>
            </w:r>
          </w:p>
        </w:tc>
      </w:tr>
      <w:tr w:rsidR="00163751" w:rsidRPr="00FA5C8E" w14:paraId="7C5F71B0" w14:textId="77777777" w:rsidTr="006C311D">
        <w:trPr>
          <w:trHeight w:val="345"/>
          <w:jc w:val="center"/>
        </w:trPr>
        <w:tc>
          <w:tcPr>
            <w:tcW w:w="408" w:type="dxa"/>
            <w:tcBorders>
              <w:top w:val="single" w:sz="4" w:space="0" w:color="000000"/>
              <w:left w:val="single" w:sz="4" w:space="0" w:color="000000"/>
              <w:bottom w:val="single" w:sz="4" w:space="0" w:color="000000"/>
              <w:right w:val="nil"/>
            </w:tcBorders>
          </w:tcPr>
          <w:p w14:paraId="14F9F4C5" w14:textId="77777777" w:rsidR="00163751" w:rsidRPr="00FA5C8E" w:rsidRDefault="00163751" w:rsidP="006C311D">
            <w:pPr>
              <w:suppressAutoHyphens/>
              <w:spacing w:after="0" w:line="36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1) </w:t>
            </w:r>
          </w:p>
          <w:p w14:paraId="542FEE33" w14:textId="77777777" w:rsidR="00163751" w:rsidRPr="00FA5C8E" w:rsidRDefault="00163751" w:rsidP="006C311D">
            <w:pPr>
              <w:suppressAutoHyphens/>
              <w:spacing w:after="0" w:line="360" w:lineRule="auto"/>
              <w:rPr>
                <w:rFonts w:ascii="Times New Roman" w:eastAsia="SimSun" w:hAnsi="Times New Roman" w:cs="Times New Roman"/>
                <w:sz w:val="20"/>
                <w:szCs w:val="20"/>
                <w:lang w:eastAsia="zh-CN"/>
              </w:rPr>
            </w:pPr>
          </w:p>
        </w:tc>
        <w:tc>
          <w:tcPr>
            <w:tcW w:w="1800" w:type="dxa"/>
            <w:tcBorders>
              <w:top w:val="single" w:sz="4" w:space="0" w:color="000000"/>
              <w:left w:val="single" w:sz="4" w:space="0" w:color="000000"/>
              <w:bottom w:val="single" w:sz="4" w:space="0" w:color="000000"/>
              <w:right w:val="nil"/>
            </w:tcBorders>
          </w:tcPr>
          <w:p w14:paraId="4DD2030D" w14:textId="77777777" w:rsidR="00163751" w:rsidRPr="00FA5C8E" w:rsidRDefault="00163751" w:rsidP="006C311D">
            <w:pPr>
              <w:suppressAutoHyphens/>
              <w:snapToGrid w:val="0"/>
              <w:spacing w:after="0" w:line="36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0CCBF27A" w14:textId="77777777" w:rsidR="00163751" w:rsidRPr="00FA5C8E" w:rsidRDefault="00163751" w:rsidP="006C311D">
            <w:pPr>
              <w:suppressAutoHyphens/>
              <w:snapToGrid w:val="0"/>
              <w:spacing w:after="0" w:line="36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0721E341" w14:textId="77777777" w:rsidR="00163751" w:rsidRPr="00FA5C8E" w:rsidRDefault="00163751" w:rsidP="006C311D">
            <w:pPr>
              <w:suppressAutoHyphens/>
              <w:snapToGrid w:val="0"/>
              <w:spacing w:after="0" w:line="360" w:lineRule="auto"/>
              <w:rPr>
                <w:rFonts w:ascii="Times New Roman" w:eastAsia="SimSun" w:hAnsi="Times New Roman" w:cs="Times New Roman"/>
                <w:sz w:val="24"/>
                <w:szCs w:val="24"/>
                <w:lang w:eastAsia="zh-CN"/>
              </w:rPr>
            </w:pPr>
          </w:p>
        </w:tc>
        <w:tc>
          <w:tcPr>
            <w:tcW w:w="1621" w:type="dxa"/>
            <w:tcBorders>
              <w:top w:val="single" w:sz="4" w:space="0" w:color="000000"/>
              <w:left w:val="single" w:sz="4" w:space="0" w:color="000000"/>
              <w:bottom w:val="single" w:sz="4" w:space="0" w:color="000000"/>
              <w:right w:val="nil"/>
            </w:tcBorders>
          </w:tcPr>
          <w:p w14:paraId="3A17D92E" w14:textId="77777777" w:rsidR="00163751" w:rsidRPr="00FA5C8E" w:rsidRDefault="00163751" w:rsidP="006C311D">
            <w:pPr>
              <w:suppressAutoHyphens/>
              <w:snapToGrid w:val="0"/>
              <w:spacing w:after="0" w:line="360" w:lineRule="auto"/>
              <w:rPr>
                <w:rFonts w:ascii="Times New Roman" w:eastAsia="SimSun" w:hAnsi="Times New Roman" w:cs="Times New Roman"/>
                <w:sz w:val="24"/>
                <w:szCs w:val="24"/>
                <w:lang w:eastAsia="zh-CN"/>
              </w:rPr>
            </w:pPr>
          </w:p>
        </w:tc>
        <w:tc>
          <w:tcPr>
            <w:tcW w:w="1058" w:type="dxa"/>
            <w:tcBorders>
              <w:top w:val="single" w:sz="4" w:space="0" w:color="000000"/>
              <w:left w:val="single" w:sz="4" w:space="0" w:color="000000"/>
              <w:bottom w:val="single" w:sz="4" w:space="0" w:color="000000"/>
              <w:right w:val="single" w:sz="4" w:space="0" w:color="000000"/>
            </w:tcBorders>
          </w:tcPr>
          <w:p w14:paraId="3FF385C3" w14:textId="77777777" w:rsidR="00163751" w:rsidRPr="00FA5C8E" w:rsidRDefault="00163751" w:rsidP="006C311D">
            <w:pPr>
              <w:suppressAutoHyphens/>
              <w:snapToGrid w:val="0"/>
              <w:spacing w:after="0" w:line="360" w:lineRule="auto"/>
              <w:rPr>
                <w:rFonts w:ascii="Times New Roman" w:eastAsia="SimSun" w:hAnsi="Times New Roman" w:cs="Times New Roman"/>
                <w:sz w:val="24"/>
                <w:szCs w:val="24"/>
                <w:lang w:eastAsia="zh-CN"/>
              </w:rPr>
            </w:pPr>
          </w:p>
        </w:tc>
      </w:tr>
    </w:tbl>
    <w:p w14:paraId="749963B2" w14:textId="77777777" w:rsidR="00163751" w:rsidRPr="00FA5C8E" w:rsidRDefault="00163751" w:rsidP="00163751">
      <w:pPr>
        <w:suppressAutoHyphens/>
        <w:spacing w:after="0" w:line="360" w:lineRule="auto"/>
        <w:ind w:right="-47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vertAlign w:val="superscript"/>
          <w:lang w:eastAsia="zh-CN"/>
        </w:rPr>
        <w:t xml:space="preserve">1 </w:t>
      </w:r>
      <w:r w:rsidRPr="00FA5C8E">
        <w:rPr>
          <w:rFonts w:ascii="Times New Roman" w:eastAsia="SimSun" w:hAnsi="Times New Roman" w:cs="Times New Roman"/>
          <w:sz w:val="20"/>
          <w:szCs w:val="20"/>
          <w:lang w:eastAsia="zh-CN"/>
        </w:rPr>
        <w:t>Niepotrzebne skreślić</w:t>
      </w:r>
    </w:p>
    <w:p w14:paraId="3B92A01F" w14:textId="77777777" w:rsidR="00163751" w:rsidRPr="00FA5C8E"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031593DE"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6DD64D83"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51689EB1"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359CBFB2"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5972EFDF"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2969208B"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411248DE"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7582345A"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1F1F5A62"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10DB147B"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3FAD72F9"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7C208E73"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0805C35F"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6024D513"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000F1146"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2B9038A3" w14:textId="77777777"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56D97E62" w14:textId="3D99B684" w:rsidR="00163751" w:rsidRDefault="00163751" w:rsidP="00163751">
      <w:pPr>
        <w:suppressAutoHyphens/>
        <w:spacing w:after="0" w:line="360" w:lineRule="auto"/>
        <w:ind w:right="-471"/>
        <w:jc w:val="both"/>
        <w:rPr>
          <w:rFonts w:ascii="Times New Roman" w:eastAsia="SimSun" w:hAnsi="Times New Roman" w:cs="Times New Roman"/>
          <w:sz w:val="20"/>
          <w:szCs w:val="20"/>
          <w:lang w:eastAsia="zh-CN"/>
        </w:rPr>
      </w:pPr>
    </w:p>
    <w:p w14:paraId="4CFBA977" w14:textId="6DA106F4" w:rsidR="00A45964" w:rsidRDefault="00A45964" w:rsidP="00163751">
      <w:pPr>
        <w:suppressAutoHyphens/>
        <w:spacing w:after="0" w:line="360" w:lineRule="auto"/>
        <w:ind w:right="-471"/>
        <w:jc w:val="both"/>
        <w:rPr>
          <w:rFonts w:ascii="Times New Roman" w:eastAsia="SimSun" w:hAnsi="Times New Roman" w:cs="Times New Roman"/>
          <w:sz w:val="20"/>
          <w:szCs w:val="20"/>
          <w:lang w:eastAsia="zh-CN"/>
        </w:rPr>
      </w:pPr>
    </w:p>
    <w:p w14:paraId="5594BED8" w14:textId="466A3637" w:rsidR="00A45964" w:rsidRDefault="00A45964" w:rsidP="00163751">
      <w:pPr>
        <w:suppressAutoHyphens/>
        <w:spacing w:after="0" w:line="360" w:lineRule="auto"/>
        <w:ind w:right="-471"/>
        <w:jc w:val="both"/>
        <w:rPr>
          <w:rFonts w:ascii="Times New Roman" w:eastAsia="SimSun" w:hAnsi="Times New Roman" w:cs="Times New Roman"/>
          <w:sz w:val="20"/>
          <w:szCs w:val="20"/>
          <w:lang w:eastAsia="zh-CN"/>
        </w:rPr>
      </w:pPr>
    </w:p>
    <w:p w14:paraId="73AEBC56" w14:textId="117C1FB6" w:rsidR="00A45964" w:rsidRDefault="00A45964" w:rsidP="00163751">
      <w:pPr>
        <w:suppressAutoHyphens/>
        <w:spacing w:after="0" w:line="360" w:lineRule="auto"/>
        <w:ind w:right="-471"/>
        <w:jc w:val="both"/>
        <w:rPr>
          <w:rFonts w:ascii="Times New Roman" w:eastAsia="SimSun" w:hAnsi="Times New Roman" w:cs="Times New Roman"/>
          <w:sz w:val="20"/>
          <w:szCs w:val="20"/>
          <w:lang w:eastAsia="zh-CN"/>
        </w:rPr>
      </w:pPr>
    </w:p>
    <w:p w14:paraId="61D95551" w14:textId="69AAFA36" w:rsidR="00A45964" w:rsidRDefault="00A45964" w:rsidP="00163751">
      <w:pPr>
        <w:suppressAutoHyphens/>
        <w:spacing w:after="0" w:line="360" w:lineRule="auto"/>
        <w:ind w:right="-471"/>
        <w:jc w:val="both"/>
        <w:rPr>
          <w:rFonts w:ascii="Times New Roman" w:eastAsia="SimSun" w:hAnsi="Times New Roman" w:cs="Times New Roman"/>
          <w:sz w:val="20"/>
          <w:szCs w:val="20"/>
          <w:lang w:eastAsia="zh-CN"/>
        </w:rPr>
      </w:pPr>
    </w:p>
    <w:p w14:paraId="5F4DD823" w14:textId="48698D7B" w:rsidR="00A45964" w:rsidRDefault="00A45964" w:rsidP="00163751">
      <w:pPr>
        <w:suppressAutoHyphens/>
        <w:spacing w:after="0" w:line="360" w:lineRule="auto"/>
        <w:ind w:right="-471"/>
        <w:jc w:val="both"/>
        <w:rPr>
          <w:rFonts w:ascii="Times New Roman" w:eastAsia="SimSun" w:hAnsi="Times New Roman" w:cs="Times New Roman"/>
          <w:sz w:val="20"/>
          <w:szCs w:val="20"/>
          <w:lang w:eastAsia="zh-CN"/>
        </w:rPr>
      </w:pPr>
    </w:p>
    <w:p w14:paraId="14658E90" w14:textId="171AECDA" w:rsidR="00A45964" w:rsidRDefault="00A45964" w:rsidP="00163751">
      <w:pPr>
        <w:suppressAutoHyphens/>
        <w:spacing w:after="0" w:line="360" w:lineRule="auto"/>
        <w:ind w:right="-471"/>
        <w:jc w:val="both"/>
        <w:rPr>
          <w:rFonts w:ascii="Times New Roman" w:eastAsia="SimSun" w:hAnsi="Times New Roman" w:cs="Times New Roman"/>
          <w:sz w:val="20"/>
          <w:szCs w:val="20"/>
          <w:lang w:eastAsia="zh-CN"/>
        </w:rPr>
      </w:pPr>
    </w:p>
    <w:p w14:paraId="7EFD260E" w14:textId="50A9F67F" w:rsidR="00A45964" w:rsidRDefault="00A45964" w:rsidP="00163751">
      <w:pPr>
        <w:suppressAutoHyphens/>
        <w:spacing w:after="0" w:line="360" w:lineRule="auto"/>
        <w:ind w:right="-471"/>
        <w:jc w:val="both"/>
        <w:rPr>
          <w:rFonts w:ascii="Times New Roman" w:eastAsia="SimSun" w:hAnsi="Times New Roman" w:cs="Times New Roman"/>
          <w:sz w:val="20"/>
          <w:szCs w:val="20"/>
          <w:lang w:eastAsia="zh-CN"/>
        </w:rPr>
      </w:pPr>
    </w:p>
    <w:p w14:paraId="23625974" w14:textId="0F0E7F86" w:rsidR="00A45964" w:rsidRDefault="00A45964" w:rsidP="00163751">
      <w:pPr>
        <w:suppressAutoHyphens/>
        <w:spacing w:after="0" w:line="360" w:lineRule="auto"/>
        <w:ind w:right="-471"/>
        <w:jc w:val="both"/>
        <w:rPr>
          <w:rFonts w:ascii="Times New Roman" w:eastAsia="SimSun" w:hAnsi="Times New Roman" w:cs="Times New Roman"/>
          <w:sz w:val="20"/>
          <w:szCs w:val="20"/>
          <w:lang w:eastAsia="zh-CN"/>
        </w:rPr>
      </w:pPr>
    </w:p>
    <w:p w14:paraId="3A3EFCFD" w14:textId="1D7C506D" w:rsidR="00A45964" w:rsidRDefault="00A45964" w:rsidP="00163751">
      <w:pPr>
        <w:suppressAutoHyphens/>
        <w:spacing w:after="0" w:line="360" w:lineRule="auto"/>
        <w:ind w:right="-471"/>
        <w:jc w:val="both"/>
        <w:rPr>
          <w:rFonts w:ascii="Times New Roman" w:eastAsia="SimSun" w:hAnsi="Times New Roman" w:cs="Times New Roman"/>
          <w:sz w:val="20"/>
          <w:szCs w:val="20"/>
          <w:lang w:eastAsia="zh-CN"/>
        </w:rPr>
      </w:pPr>
    </w:p>
    <w:p w14:paraId="45262942" w14:textId="6409A3A3" w:rsidR="00A45964" w:rsidRDefault="00A45964" w:rsidP="00163751">
      <w:pPr>
        <w:suppressAutoHyphens/>
        <w:spacing w:after="0" w:line="360" w:lineRule="auto"/>
        <w:ind w:right="-471"/>
        <w:jc w:val="both"/>
        <w:rPr>
          <w:rFonts w:ascii="Times New Roman" w:eastAsia="SimSun" w:hAnsi="Times New Roman" w:cs="Times New Roman"/>
          <w:sz w:val="20"/>
          <w:szCs w:val="20"/>
          <w:lang w:eastAsia="zh-CN"/>
        </w:rPr>
      </w:pPr>
    </w:p>
    <w:p w14:paraId="60D79C2C" w14:textId="4A8F3CC5" w:rsidR="00A45964" w:rsidRDefault="00A45964" w:rsidP="00163751">
      <w:pPr>
        <w:suppressAutoHyphens/>
        <w:spacing w:after="0" w:line="360" w:lineRule="auto"/>
        <w:ind w:right="-471"/>
        <w:jc w:val="both"/>
        <w:rPr>
          <w:rFonts w:ascii="Times New Roman" w:eastAsia="SimSun" w:hAnsi="Times New Roman" w:cs="Times New Roman"/>
          <w:sz w:val="20"/>
          <w:szCs w:val="20"/>
          <w:lang w:eastAsia="zh-CN"/>
        </w:rPr>
      </w:pPr>
    </w:p>
    <w:p w14:paraId="741B23E9" w14:textId="503D9363" w:rsidR="00A45964" w:rsidRDefault="00A45964" w:rsidP="00163751">
      <w:pPr>
        <w:suppressAutoHyphens/>
        <w:spacing w:after="0" w:line="360" w:lineRule="auto"/>
        <w:ind w:right="-471"/>
        <w:jc w:val="both"/>
        <w:rPr>
          <w:rFonts w:ascii="Times New Roman" w:eastAsia="SimSun" w:hAnsi="Times New Roman" w:cs="Times New Roman"/>
          <w:sz w:val="20"/>
          <w:szCs w:val="20"/>
          <w:lang w:eastAsia="zh-CN"/>
        </w:rPr>
      </w:pPr>
    </w:p>
    <w:p w14:paraId="654C0C9D" w14:textId="77777777" w:rsidR="00A45964" w:rsidRPr="00FA5C8E" w:rsidRDefault="00A45964" w:rsidP="00163751">
      <w:pPr>
        <w:suppressAutoHyphens/>
        <w:spacing w:after="0" w:line="360" w:lineRule="auto"/>
        <w:ind w:right="-471"/>
        <w:jc w:val="both"/>
        <w:rPr>
          <w:rFonts w:ascii="Times New Roman" w:eastAsia="SimSun" w:hAnsi="Times New Roman" w:cs="Times New Roman"/>
          <w:sz w:val="20"/>
          <w:szCs w:val="20"/>
          <w:lang w:eastAsia="zh-CN"/>
        </w:rPr>
      </w:pPr>
    </w:p>
    <w:p w14:paraId="70D26624" w14:textId="77777777" w:rsidR="00163751" w:rsidRPr="00FA5C8E" w:rsidRDefault="00163751" w:rsidP="00163751">
      <w:pPr>
        <w:suppressAutoHyphens/>
        <w:spacing w:after="0"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lastRenderedPageBreak/>
        <w:t>Z</w:t>
      </w:r>
      <w:r w:rsidRPr="00FA5C8E">
        <w:rPr>
          <w:rFonts w:ascii="Times New Roman" w:eastAsia="SimSun" w:hAnsi="Times New Roman" w:cs="Times New Roman"/>
          <w:b/>
          <w:sz w:val="24"/>
          <w:szCs w:val="24"/>
          <w:lang w:eastAsia="zh-CN"/>
        </w:rPr>
        <w:t>ałącznik nr 1A – wzór Załącznika do Oferty</w:t>
      </w:r>
    </w:p>
    <w:p w14:paraId="52A56C89" w14:textId="77777777" w:rsidR="00163751" w:rsidRPr="00FA5C8E" w:rsidRDefault="00163751" w:rsidP="00163751">
      <w:pPr>
        <w:suppressAutoHyphens/>
        <w:spacing w:after="0" w:line="240" w:lineRule="auto"/>
        <w:rPr>
          <w:rFonts w:ascii="Times New Roman" w:eastAsia="SimSun" w:hAnsi="Times New Roman" w:cs="Times New Roman"/>
          <w:b/>
          <w:sz w:val="20"/>
          <w:szCs w:val="20"/>
          <w:lang w:eastAsia="zh-CN"/>
        </w:rPr>
      </w:pPr>
    </w:p>
    <w:p w14:paraId="2F41AE8B" w14:textId="77777777" w:rsidR="00163751" w:rsidRPr="00FA5C8E" w:rsidRDefault="00163751" w:rsidP="00163751">
      <w:pPr>
        <w:suppressAutoHyphens/>
        <w:spacing w:after="0" w:line="240" w:lineRule="auto"/>
        <w:jc w:val="center"/>
        <w:rPr>
          <w:rFonts w:ascii="Times New Roman" w:eastAsia="SimSun" w:hAnsi="Times New Roman" w:cs="Times New Roman"/>
          <w:sz w:val="20"/>
          <w:szCs w:val="20"/>
          <w:lang w:eastAsia="zh-CN"/>
        </w:rPr>
      </w:pPr>
      <w:r w:rsidRPr="00FA5C8E">
        <w:rPr>
          <w:rFonts w:ascii="Verdana" w:eastAsia="SimSun" w:hAnsi="Verdana" w:cs="Verdana"/>
          <w:noProof/>
          <w:sz w:val="18"/>
          <w:szCs w:val="18"/>
          <w:lang w:eastAsia="pl-PL"/>
        </w:rPr>
        <w:drawing>
          <wp:inline distT="0" distB="0" distL="0" distR="0" wp14:anchorId="4D58A4F5" wp14:editId="5CBD3B3F">
            <wp:extent cx="5752465" cy="755015"/>
            <wp:effectExtent l="0" t="0" r="635"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05D1DE1F"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p>
    <w:p w14:paraId="5F42F3A6" w14:textId="77777777" w:rsidR="00163751" w:rsidRPr="00FA5C8E" w:rsidRDefault="00163751" w:rsidP="00163751">
      <w:pPr>
        <w:suppressAutoHyphens/>
        <w:spacing w:after="0" w:line="24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ZAŁĄCZNIK DO OFERTY</w:t>
      </w:r>
    </w:p>
    <w:p w14:paraId="2689FD79" w14:textId="77777777" w:rsidR="00163751" w:rsidRDefault="00163751" w:rsidP="00163751">
      <w:pPr>
        <w:suppressAutoHyphens/>
        <w:spacing w:after="0" w:line="240" w:lineRule="auto"/>
        <w:jc w:val="center"/>
        <w:rPr>
          <w:rFonts w:ascii="Times New Roman" w:eastAsia="SimSun" w:hAnsi="Times New Roman" w:cs="Times New Roman"/>
          <w:b/>
          <w:sz w:val="20"/>
          <w:szCs w:val="20"/>
          <w:lang w:eastAsia="zh-CN"/>
        </w:rPr>
      </w:pPr>
      <w:r w:rsidRPr="00FA5C8E">
        <w:rPr>
          <w:rFonts w:ascii="Times New Roman" w:eastAsia="SimSun" w:hAnsi="Times New Roman" w:cs="Times New Roman"/>
          <w:b/>
          <w:sz w:val="20"/>
          <w:szCs w:val="20"/>
          <w:lang w:eastAsia="zh-CN"/>
        </w:rPr>
        <w:t xml:space="preserve">NA ROBOTY FINANSOWANE ZE ŚRODKÓW PUBLICZNYCH </w:t>
      </w:r>
    </w:p>
    <w:p w14:paraId="16CDE074" w14:textId="77777777" w:rsidR="00163751" w:rsidRDefault="00163751" w:rsidP="00163751">
      <w:pPr>
        <w:suppressAutoHyphens/>
        <w:spacing w:after="0" w:line="240" w:lineRule="auto"/>
        <w:jc w:val="center"/>
        <w:rPr>
          <w:rFonts w:ascii="Times New Roman" w:eastAsia="SimSun" w:hAnsi="Times New Roman" w:cs="Times New Roman"/>
          <w:b/>
          <w:sz w:val="20"/>
          <w:szCs w:val="20"/>
          <w:lang w:eastAsia="zh-CN"/>
        </w:rPr>
      </w:pPr>
    </w:p>
    <w:p w14:paraId="73287F48" w14:textId="5E2D9DCE" w:rsidR="00163751" w:rsidRDefault="00163751" w:rsidP="00163751">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 xml:space="preserve">wraz z remontem dróg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73A7CF62" w14:textId="08F6092D"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sidR="009D51FF">
        <w:rPr>
          <w:rFonts w:ascii="Times New Roman" w:hAnsi="Times New Roman" w:cs="Times New Roman"/>
          <w:b/>
          <w:bCs/>
          <w:sz w:val="24"/>
          <w:szCs w:val="24"/>
          <w:u w:val="single"/>
        </w:rPr>
        <w:t>II</w:t>
      </w:r>
      <w:r w:rsidRPr="00163751">
        <w:rPr>
          <w:rFonts w:ascii="Times New Roman" w:hAnsi="Times New Roman" w:cs="Times New Roman"/>
          <w:b/>
          <w:bCs/>
          <w:sz w:val="24"/>
          <w:szCs w:val="24"/>
          <w:u w:val="single"/>
        </w:rPr>
        <w:t xml:space="preserve"> </w:t>
      </w:r>
      <w:r w:rsidR="009D51FF" w:rsidRPr="009D51FF">
        <w:rPr>
          <w:rFonts w:ascii="Times New Roman" w:hAnsi="Times New Roman" w:cs="Times New Roman"/>
          <w:b/>
          <w:bCs/>
          <w:sz w:val="24"/>
          <w:szCs w:val="24"/>
          <w:u w:val="single"/>
        </w:rPr>
        <w:t>Budowa kanalizacji sanitarnej w miejscowościach: Parszowice, Sitno, Ręszów (budowa kanalizacji, przebudowa dróg powiatowych w Ręszowie i Sitnie, odtworzenie drogi powiatowej w Parszowicach zgodnie z projektem przebudowy – zgodnie z decyzją lokalizacyjną).</w:t>
      </w:r>
    </w:p>
    <w:p w14:paraId="07CBE7E7"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348C41CA"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03C4B70E" w14:textId="77777777" w:rsidR="00163751" w:rsidRPr="00FA5C8E" w:rsidRDefault="00163751" w:rsidP="00163751">
      <w:pPr>
        <w:suppressAutoHyphens/>
        <w:spacing w:after="0" w:line="240" w:lineRule="auto"/>
        <w:rPr>
          <w:rFonts w:ascii="Times New Roman" w:eastAsia="SimSun" w:hAnsi="Times New Roman" w:cs="Times New Roman"/>
          <w:b/>
          <w:sz w:val="20"/>
          <w:szCs w:val="20"/>
          <w:lang w:eastAsia="zh-CN"/>
        </w:rPr>
      </w:pPr>
    </w:p>
    <w:p w14:paraId="2CAF514E"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(Uwaga: Wykonawcy proszeni są o wypełnienie pustych – wykropkowanych  rubryk w niniejszym Załączniku do Oferty) </w:t>
      </w:r>
    </w:p>
    <w:tbl>
      <w:tblPr>
        <w:tblW w:w="9236" w:type="dxa"/>
        <w:jc w:val="center"/>
        <w:tblBorders>
          <w:top w:val="single" w:sz="4" w:space="0" w:color="000000"/>
          <w:left w:val="single" w:sz="4" w:space="0" w:color="000000"/>
          <w:bottom w:val="single" w:sz="4" w:space="0" w:color="000000"/>
          <w:insideH w:val="single" w:sz="4" w:space="0" w:color="000000"/>
        </w:tblBorders>
        <w:tblCellMar>
          <w:left w:w="102" w:type="dxa"/>
          <w:right w:w="107" w:type="dxa"/>
        </w:tblCellMar>
        <w:tblLook w:val="04A0" w:firstRow="1" w:lastRow="0" w:firstColumn="1" w:lastColumn="0" w:noHBand="0" w:noVBand="1"/>
      </w:tblPr>
      <w:tblGrid>
        <w:gridCol w:w="3043"/>
        <w:gridCol w:w="2268"/>
        <w:gridCol w:w="3925"/>
      </w:tblGrid>
      <w:tr w:rsidR="00163751" w:rsidRPr="00FA5C8E" w14:paraId="38E6093B" w14:textId="77777777" w:rsidTr="006C311D">
        <w:trPr>
          <w:cantSplit/>
          <w:trHeight w:val="879"/>
          <w:tblHeader/>
          <w:jc w:val="center"/>
        </w:trPr>
        <w:tc>
          <w:tcPr>
            <w:tcW w:w="3043" w:type="dxa"/>
            <w:tcBorders>
              <w:top w:val="single" w:sz="4" w:space="0" w:color="000000"/>
              <w:left w:val="single" w:sz="4" w:space="0" w:color="000000"/>
              <w:bottom w:val="single" w:sz="4" w:space="0" w:color="000000"/>
              <w:right w:val="nil"/>
            </w:tcBorders>
            <w:shd w:val="clear" w:color="auto" w:fill="E6E6E6"/>
            <w:vAlign w:val="center"/>
          </w:tcPr>
          <w:p w14:paraId="5CCEE02C" w14:textId="77777777" w:rsidR="00163751" w:rsidRPr="00FA5C8E" w:rsidRDefault="00163751" w:rsidP="006C311D">
            <w:pPr>
              <w:suppressAutoHyphens/>
              <w:snapToGrid w:val="0"/>
              <w:spacing w:after="0" w:line="240" w:lineRule="auto"/>
              <w:rPr>
                <w:rFonts w:ascii="Times New Roman" w:eastAsia="SimSun" w:hAnsi="Times New Roman" w:cs="Tahoma"/>
                <w:sz w:val="20"/>
                <w:szCs w:val="20"/>
                <w:lang w:eastAsia="zh-CN"/>
              </w:rPr>
            </w:pPr>
          </w:p>
        </w:tc>
        <w:tc>
          <w:tcPr>
            <w:tcW w:w="2268" w:type="dxa"/>
            <w:tcBorders>
              <w:top w:val="single" w:sz="4" w:space="0" w:color="000000"/>
              <w:left w:val="single" w:sz="4" w:space="0" w:color="000000"/>
              <w:bottom w:val="single" w:sz="4" w:space="0" w:color="000000"/>
              <w:right w:val="nil"/>
            </w:tcBorders>
            <w:shd w:val="clear" w:color="auto" w:fill="E6E6E6"/>
            <w:vAlign w:val="center"/>
            <w:hideMark/>
          </w:tcPr>
          <w:p w14:paraId="077AD2BA"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Klauzule Warunków Ogólnych Kontraktu lub Warunków Szczególnych</w:t>
            </w:r>
          </w:p>
        </w:tc>
        <w:tc>
          <w:tcPr>
            <w:tcW w:w="392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DF2DBC7" w14:textId="77777777" w:rsidR="00163751" w:rsidRPr="00FA5C8E" w:rsidRDefault="00163751" w:rsidP="006C311D">
            <w:pPr>
              <w:suppressAutoHyphens/>
              <w:snapToGrid w:val="0"/>
              <w:spacing w:after="0" w:line="240" w:lineRule="auto"/>
              <w:rPr>
                <w:rFonts w:ascii="Times New Roman" w:eastAsia="SimSun" w:hAnsi="Times New Roman" w:cs="Tahoma"/>
                <w:sz w:val="20"/>
                <w:szCs w:val="20"/>
                <w:lang w:eastAsia="zh-CN"/>
              </w:rPr>
            </w:pPr>
          </w:p>
        </w:tc>
      </w:tr>
      <w:tr w:rsidR="00163751" w:rsidRPr="00FA5C8E" w14:paraId="6A54D7E6" w14:textId="77777777" w:rsidTr="006C311D">
        <w:trPr>
          <w:cantSplit/>
          <w:trHeight w:val="999"/>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BFCEF2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Nazwa i adres Zamawiającego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16F9963"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1.1.2.2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15C4C4D" w14:textId="77777777" w:rsidR="00163751" w:rsidRDefault="00163751" w:rsidP="006C311D">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Gmina Ścinawa</w:t>
            </w:r>
          </w:p>
          <w:p w14:paraId="1CE7D794" w14:textId="77777777" w:rsidR="00163751" w:rsidRDefault="00163751" w:rsidP="006C311D">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Rynek 17</w:t>
            </w:r>
          </w:p>
          <w:p w14:paraId="054605B0" w14:textId="77777777" w:rsidR="00163751" w:rsidRPr="00FA5C8E" w:rsidRDefault="00163751" w:rsidP="006C311D">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59-330 Ścinawa</w:t>
            </w:r>
          </w:p>
        </w:tc>
      </w:tr>
      <w:tr w:rsidR="00163751" w:rsidRPr="00FA5C8E" w14:paraId="76DCF09D" w14:textId="77777777" w:rsidTr="006C311D">
        <w:trPr>
          <w:cantSplit/>
          <w:trHeight w:val="2044"/>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3EB7DC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Nazwa i adres Wykonawcy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C45125D"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1.1.2.3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0DE2FCF"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t>
            </w:r>
          </w:p>
        </w:tc>
      </w:tr>
      <w:tr w:rsidR="00163751" w:rsidRPr="00FA5C8E" w14:paraId="0C43F57D" w14:textId="77777777" w:rsidTr="006C311D">
        <w:trPr>
          <w:cantSplit/>
          <w:trHeight w:val="2551"/>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5079DC4"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Nazwa i adres Inżyniera</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03C1CE0"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1.1.2.4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D2CB1CF" w14:textId="77777777" w:rsidR="00163751" w:rsidRDefault="00163751" w:rsidP="006C311D">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ENVI KONSULTING Marek Gazda</w:t>
            </w:r>
          </w:p>
          <w:p w14:paraId="36AE5CBE" w14:textId="77777777" w:rsidR="00163751" w:rsidRDefault="00163751" w:rsidP="006C311D">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ul. Jana Brzechwy 3</w:t>
            </w:r>
          </w:p>
          <w:p w14:paraId="5A28B951" w14:textId="77777777" w:rsidR="00163751" w:rsidRPr="00FA5C8E" w:rsidRDefault="00163751" w:rsidP="006C311D">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49-305 Brzeg</w:t>
            </w:r>
          </w:p>
          <w:p w14:paraId="675A3F86" w14:textId="77777777" w:rsidR="00163751" w:rsidRPr="00FA5C8E" w:rsidRDefault="00163751" w:rsidP="006C311D">
            <w:pPr>
              <w:suppressAutoHyphens/>
              <w:spacing w:after="0" w:line="240" w:lineRule="auto"/>
              <w:rPr>
                <w:rFonts w:ascii="Times New Roman" w:eastAsia="SimSun" w:hAnsi="Times New Roman" w:cs="Tahoma"/>
                <w:sz w:val="20"/>
                <w:szCs w:val="20"/>
                <w:lang w:eastAsia="ar-SA"/>
              </w:rPr>
            </w:pPr>
          </w:p>
        </w:tc>
      </w:tr>
      <w:tr w:rsidR="00163751" w:rsidRPr="00FA5C8E" w14:paraId="73260C39"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62D6EEA"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lastRenderedPageBreak/>
              <w:t>Czas na Ukończenie Robót</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804CAD2"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2AE59C87"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Termin wykonania zamówienia:</w:t>
            </w:r>
          </w:p>
          <w:p w14:paraId="45B2B066" w14:textId="77777777" w:rsidR="00163751" w:rsidRPr="00FA5C8E" w:rsidRDefault="00163751" w:rsidP="006C311D">
            <w:pPr>
              <w:suppressAutoHyphens/>
              <w:spacing w:after="0" w:line="240" w:lineRule="auto"/>
              <w:ind w:left="357"/>
              <w:contextualSpacing/>
              <w:rPr>
                <w:rFonts w:ascii="Calibri" w:eastAsia="Calibri" w:hAnsi="Calibri" w:cs="Calibri"/>
                <w:lang w:eastAsia="zh-CN"/>
              </w:rPr>
            </w:pPr>
            <w:r w:rsidRPr="00FA5C8E">
              <w:rPr>
                <w:rFonts w:ascii="Times New Roman" w:eastAsia="Calibri" w:hAnsi="Times New Roman" w:cs="Times New Roman"/>
                <w:b/>
                <w:sz w:val="20"/>
                <w:szCs w:val="20"/>
                <w:lang w:eastAsia="zh-CN"/>
              </w:rPr>
              <w:t xml:space="preserve">termin </w:t>
            </w:r>
            <w:r w:rsidRPr="00FA539D">
              <w:rPr>
                <w:rFonts w:ascii="Times New Roman" w:eastAsia="Calibri" w:hAnsi="Times New Roman" w:cs="Times New Roman"/>
                <w:b/>
                <w:sz w:val="20"/>
                <w:szCs w:val="20"/>
                <w:lang w:eastAsia="zh-CN"/>
              </w:rPr>
              <w:t xml:space="preserve">realizacji do dnia </w:t>
            </w:r>
            <w:r>
              <w:rPr>
                <w:rFonts w:ascii="Times New Roman" w:eastAsia="Calibri" w:hAnsi="Times New Roman" w:cs="Times New Roman"/>
                <w:b/>
                <w:sz w:val="20"/>
                <w:szCs w:val="20"/>
                <w:lang w:eastAsia="zh-CN"/>
              </w:rPr>
              <w:t>31.12.2021 r.</w:t>
            </w:r>
            <w:r w:rsidRPr="00FA539D">
              <w:rPr>
                <w:rFonts w:ascii="Times New Roman" w:eastAsia="Calibri" w:hAnsi="Times New Roman" w:cs="Times New Roman"/>
                <w:b/>
                <w:sz w:val="20"/>
                <w:szCs w:val="20"/>
                <w:lang w:eastAsia="zh-CN"/>
              </w:rPr>
              <w:t xml:space="preserve">-  </w:t>
            </w:r>
            <w:r w:rsidRPr="00FA539D">
              <w:rPr>
                <w:rFonts w:ascii="Times New Roman" w:eastAsia="Calibri" w:hAnsi="Times New Roman" w:cs="Times New Roman"/>
                <w:sz w:val="20"/>
                <w:szCs w:val="20"/>
                <w:lang w:eastAsia="zh-CN"/>
              </w:rPr>
              <w:t>uko</w:t>
            </w:r>
            <w:r w:rsidRPr="00FA5C8E">
              <w:rPr>
                <w:rFonts w:ascii="Times New Roman" w:eastAsia="Calibri" w:hAnsi="Times New Roman" w:cs="Times New Roman"/>
                <w:sz w:val="20"/>
                <w:szCs w:val="20"/>
                <w:lang w:eastAsia="zh-CN"/>
              </w:rPr>
              <w:t>ńczenie robót budowlanych oraz uzyskanie prawomocnego pozwolenia na użytkowanie.</w:t>
            </w:r>
          </w:p>
        </w:tc>
      </w:tr>
      <w:tr w:rsidR="00163751" w:rsidRPr="00FA5C8E" w14:paraId="5B7F68B4"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5AFD86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Okres Zgłaszania Wad</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60CA37C"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DE87FE5"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39D">
              <w:rPr>
                <w:rFonts w:ascii="Times New Roman" w:eastAsia="SimSun" w:hAnsi="Times New Roman" w:cs="Tahoma"/>
                <w:sz w:val="20"/>
                <w:szCs w:val="20"/>
                <w:lang w:eastAsia="zh-CN"/>
              </w:rPr>
              <w:t>24 miesiące okresu zgłaszania wad liczony  od daty z jaką</w:t>
            </w:r>
            <w:r w:rsidRPr="00FA5C8E">
              <w:rPr>
                <w:rFonts w:ascii="Times New Roman" w:eastAsia="SimSun" w:hAnsi="Times New Roman" w:cs="Tahoma"/>
                <w:sz w:val="20"/>
                <w:szCs w:val="20"/>
                <w:lang w:eastAsia="zh-CN"/>
              </w:rPr>
              <w:t xml:space="preserve"> Roboty zostały ukończone, jak poświadczono zgodnie z klauzulą 10.1 [Przejęcie Robót i Odcinków].</w:t>
            </w:r>
          </w:p>
        </w:tc>
      </w:tr>
      <w:tr w:rsidR="00163751" w:rsidRPr="00FA5C8E" w14:paraId="4BA00ACB"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1E0AC9D"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Okres gwarancji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34ADA1A"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11.12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E260BAD" w14:textId="77777777" w:rsidR="00444116" w:rsidRDefault="00444116" w:rsidP="00444116">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………………miesięcy trwania okresu gwarancji jakości liczony  od  daty z jaką Roboty zostały ukończone, jak poświadczono zgodnie z klauzulą 10.1 [Przejęcie Robót i Odcinków].</w:t>
            </w:r>
          </w:p>
          <w:p w14:paraId="499DF3D5" w14:textId="206F052B" w:rsidR="00163751" w:rsidRPr="00FA5C8E" w:rsidRDefault="00163751" w:rsidP="00A45964">
            <w:pPr>
              <w:suppressAutoHyphens/>
              <w:spacing w:after="0" w:line="240" w:lineRule="auto"/>
              <w:rPr>
                <w:rFonts w:ascii="Times New Roman" w:eastAsia="SimSun" w:hAnsi="Times New Roman" w:cs="Times New Roman"/>
                <w:sz w:val="20"/>
                <w:szCs w:val="20"/>
                <w:lang w:eastAsia="zh-CN"/>
              </w:rPr>
            </w:pPr>
          </w:p>
        </w:tc>
      </w:tr>
      <w:tr w:rsidR="00163751" w:rsidRPr="00FA5C8E" w14:paraId="27F8D468"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5CAF479"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Okres rękojmi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611A0EB"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D5744D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Pr>
                <w:rFonts w:ascii="Times New Roman" w:eastAsia="SimSun" w:hAnsi="Times New Roman" w:cs="Tahoma"/>
                <w:sz w:val="20"/>
                <w:szCs w:val="20"/>
                <w:lang w:eastAsia="zh-CN"/>
              </w:rPr>
              <w:t xml:space="preserve">60 miesięcy licząc </w:t>
            </w:r>
            <w:r w:rsidRPr="007D1914">
              <w:rPr>
                <w:rFonts w:ascii="Times New Roman" w:eastAsia="SimSun" w:hAnsi="Times New Roman" w:cs="Tahoma"/>
                <w:sz w:val="20"/>
                <w:szCs w:val="20"/>
                <w:lang w:eastAsia="zh-CN"/>
              </w:rPr>
              <w:t>od  daty z jaką Roboty zostały ukończone, jak poświadczono zgodnie z klauzulą 10.1 [Przejęcie Robót i Odcinków]</w:t>
            </w:r>
          </w:p>
        </w:tc>
      </w:tr>
      <w:tr w:rsidR="00163751" w:rsidRPr="00FA5C8E" w14:paraId="21A03EEF"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FF96DA1"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Elektroniczny system przekazywania danych</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EEF76C7"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3ACA075"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e - mail oraz pisemnie</w:t>
            </w:r>
          </w:p>
          <w:p w14:paraId="4094A58F"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p>
        </w:tc>
      </w:tr>
      <w:tr w:rsidR="00163751" w:rsidRPr="00FA5C8E" w14:paraId="18C0EDDF"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B9B2474"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Prawo rządzące Kontraktem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9D23083"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F9BD82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Prawo Rzeczpospolitej Polskiej</w:t>
            </w:r>
          </w:p>
        </w:tc>
      </w:tr>
      <w:tr w:rsidR="00163751" w:rsidRPr="00FA5C8E" w14:paraId="4900D716"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C724E6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Kontraktu</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8372083"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5E6F99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polski</w:t>
            </w:r>
          </w:p>
        </w:tc>
      </w:tr>
      <w:tr w:rsidR="00163751" w:rsidRPr="00FA5C8E" w14:paraId="0AAB0022"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04855A9"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porozumiewania się</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20B1919"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ECEB2B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polski</w:t>
            </w:r>
          </w:p>
        </w:tc>
      </w:tr>
      <w:tr w:rsidR="00163751" w:rsidRPr="00FA5C8E" w14:paraId="7CFDA2E7"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D30D052"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Czas przekazania Terenu Budowy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4B4CDEE"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2.1</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74CEBC5"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zgodnie z Programem Wykonawcy przygotowanym na mocy klauzuli 8.3</w:t>
            </w:r>
          </w:p>
        </w:tc>
      </w:tr>
      <w:tr w:rsidR="00163751" w:rsidRPr="00FA5C8E" w14:paraId="71CA4312"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95F7CE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Kwota zabezpieczenia należytego wykonania Kontraktu</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F4806BB"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4.2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937191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10% Zatwierdzonej  Kwoty Kontraktowej (włącznie z VAT) określonej w Formularzu Oferty (waluta PLN)</w:t>
            </w:r>
          </w:p>
        </w:tc>
      </w:tr>
      <w:tr w:rsidR="00163751" w:rsidRPr="00FA5C8E" w14:paraId="7A597420"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77C00D2"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Normalne godziny pracy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B387F15"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6.5</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1704023"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6.00 – 22.00</w:t>
            </w:r>
          </w:p>
        </w:tc>
      </w:tr>
      <w:tr w:rsidR="00163751" w:rsidRPr="00FA5C8E" w14:paraId="176F0E84"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4C8E1BD"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„Kary umowne, w tym kary za zwłokę i za opóźnienie”</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9890214"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8.7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8217AC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E63E13">
              <w:rPr>
                <w:rFonts w:ascii="Times New Roman" w:eastAsia="SimSun" w:hAnsi="Times New Roman" w:cs="Tahoma"/>
                <w:sz w:val="20"/>
                <w:szCs w:val="20"/>
                <w:lang w:eastAsia="zh-CN"/>
              </w:rPr>
              <w:t>określono w Warunkach Szczególnych</w:t>
            </w:r>
          </w:p>
        </w:tc>
      </w:tr>
      <w:tr w:rsidR="00163751" w:rsidRPr="00FA5C8E" w14:paraId="0A000869" w14:textId="77777777" w:rsidTr="006C311D">
        <w:trPr>
          <w:cantSplit/>
          <w:trHeight w:val="87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A8C8D9C"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Maksymalna kwota kar za zwłokę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D21613B"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8.7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249BD9D2"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E63E13">
              <w:rPr>
                <w:rFonts w:ascii="Times New Roman" w:eastAsia="SimSun" w:hAnsi="Times New Roman" w:cs="Tahoma"/>
                <w:color w:val="000000"/>
                <w:sz w:val="20"/>
                <w:szCs w:val="20"/>
                <w:lang w:eastAsia="zh-CN"/>
              </w:rPr>
              <w:t>określono w Warunkach Szczególnych</w:t>
            </w:r>
          </w:p>
        </w:tc>
      </w:tr>
      <w:tr w:rsidR="00163751" w:rsidRPr="00FA5C8E" w14:paraId="49399A5A" w14:textId="77777777" w:rsidTr="006C311D">
        <w:trPr>
          <w:cantSplit/>
          <w:trHeight w:val="653"/>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E4F63AF"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Przejściowego Świadectwa Płatności</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6B00B9E"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14.6</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2ABA541D" w14:textId="1CE26EF5"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10% Zatwierdzonej Kwoty Kontraktowej</w:t>
            </w:r>
            <w:r w:rsidR="005F593C">
              <w:rPr>
                <w:rFonts w:ascii="Times New Roman" w:eastAsia="SimSun" w:hAnsi="Times New Roman" w:cs="Tahoma"/>
                <w:sz w:val="20"/>
                <w:szCs w:val="20"/>
                <w:lang w:eastAsia="zh-CN"/>
              </w:rPr>
              <w:t>.</w:t>
            </w:r>
            <w:r w:rsidR="005F593C">
              <w:rPr>
                <w:rFonts w:ascii="Times New Roman" w:eastAsia="SimSun" w:hAnsi="Times New Roman" w:cs="Tahoma"/>
                <w:sz w:val="20"/>
                <w:szCs w:val="20"/>
                <w:lang w:eastAsia="zh-CN"/>
              </w:rPr>
              <w:br/>
              <w:t>Minimalna kwota płatności końcowej 30%..</w:t>
            </w:r>
          </w:p>
        </w:tc>
      </w:tr>
      <w:tr w:rsidR="00163751" w:rsidRPr="00FA5C8E" w14:paraId="6DD82F11" w14:textId="77777777" w:rsidTr="006C311D">
        <w:trPr>
          <w:cantSplit/>
          <w:trHeight w:val="650"/>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1E342EA"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lastRenderedPageBreak/>
              <w:t>Waluta płatności</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68AEB24"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14.15</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A6B9FA4"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PLN</w:t>
            </w:r>
          </w:p>
        </w:tc>
      </w:tr>
      <w:tr w:rsidR="00163751" w:rsidRPr="00FA5C8E" w14:paraId="51682FEA"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9928CE0"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Okresy na przedłożenie:</w:t>
            </w:r>
          </w:p>
          <w:p w14:paraId="26331DD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dowodów ubezpieczenia</w:t>
            </w:r>
          </w:p>
          <w:p w14:paraId="120D220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 stosownych polis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CDFBE6A"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18.1(a)(b)</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E98A7BF"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przed Datą Rozpoczęcia</w:t>
            </w:r>
          </w:p>
        </w:tc>
      </w:tr>
      <w:tr w:rsidR="00163751" w:rsidRPr="00FA5C8E" w14:paraId="1B30759E"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5030292"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ubezpieczenia Robót i Sprzętu Wykonawcy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F86575A"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FD2205D" w14:textId="0A913095"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10</w:t>
            </w:r>
            <w:r>
              <w:rPr>
                <w:rFonts w:ascii="Times New Roman" w:eastAsia="SimSun" w:hAnsi="Times New Roman" w:cs="Tahoma"/>
                <w:sz w:val="20"/>
                <w:szCs w:val="20"/>
                <w:lang w:eastAsia="zh-CN"/>
              </w:rPr>
              <w:t>5</w:t>
            </w:r>
            <w:r w:rsidRPr="00FA5C8E">
              <w:rPr>
                <w:rFonts w:ascii="Times New Roman" w:eastAsia="SimSun" w:hAnsi="Times New Roman" w:cs="Tahoma"/>
                <w:sz w:val="20"/>
                <w:szCs w:val="20"/>
                <w:lang w:eastAsia="zh-CN"/>
              </w:rPr>
              <w:t>% Zatwierdzonej kwoty Kontraktowej</w:t>
            </w:r>
            <w:r w:rsidR="00A45964">
              <w:rPr>
                <w:rFonts w:ascii="Times New Roman" w:eastAsia="SimSun" w:hAnsi="Times New Roman" w:cs="Tahoma"/>
                <w:sz w:val="20"/>
                <w:szCs w:val="20"/>
                <w:lang w:eastAsia="zh-CN"/>
              </w:rPr>
              <w:t>.</w:t>
            </w:r>
            <w:r w:rsidR="00A45964">
              <w:rPr>
                <w:rFonts w:ascii="Times New Roman" w:eastAsia="SimSun" w:hAnsi="Times New Roman" w:cs="Tahoma"/>
                <w:sz w:val="20"/>
                <w:szCs w:val="20"/>
                <w:lang w:eastAsia="zh-CN"/>
              </w:rPr>
              <w:br/>
            </w:r>
          </w:p>
        </w:tc>
      </w:tr>
      <w:tr w:rsidR="00163751" w:rsidRPr="00FA5C8E" w14:paraId="75E0855C"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D1CDC1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ubezpieczenia od roszczeń osób trzecich</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734CA01"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F366C2B"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39D">
              <w:rPr>
                <w:rFonts w:ascii="Times New Roman" w:eastAsia="SimSun" w:hAnsi="Times New Roman" w:cs="Tahoma"/>
                <w:sz w:val="20"/>
                <w:szCs w:val="20"/>
                <w:lang w:eastAsia="zh-CN"/>
              </w:rPr>
              <w:t>500.000 PLN za wypadek niezależnie od ilości zdarzeń</w:t>
            </w:r>
          </w:p>
        </w:tc>
      </w:tr>
      <w:tr w:rsidR="00163751" w:rsidRPr="00FA5C8E" w14:paraId="0FD8A5A3" w14:textId="77777777" w:rsidTr="006C311D">
        <w:trPr>
          <w:cantSplit/>
          <w:trHeight w:val="635"/>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1690F29"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Liczba członków Komisji Rozjemczej</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67771BB"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20.2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F530AF8"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 lub 3 (ostatecznie liczba ta zostanie wskazana przez Zamawiającego)</w:t>
            </w:r>
          </w:p>
        </w:tc>
      </w:tr>
      <w:tr w:rsidR="00163751" w:rsidRPr="00FA5C8E" w14:paraId="37CC5A3C"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5571404"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Członkowie Komisji Rozjemczej (jeśli nieustaleni) wyznaczeni przez</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8A7A0F6" w14:textId="77777777" w:rsidR="00163751" w:rsidRPr="00FA5C8E" w:rsidRDefault="00163751"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20.3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1D6F075"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Zamawiający w porozumieniu z Wykonawcą  z  listy arbitrów dostępnej na stronie http://arbitraz-sidir.pl/lista-arbitrow/</w:t>
            </w:r>
          </w:p>
          <w:p w14:paraId="3DD39258"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Lub</w:t>
            </w:r>
          </w:p>
          <w:p w14:paraId="78A20BA3"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Prezes Naczelnej Organizacji Technicznej (NOT), Warszawa, ul. Czackiego 3/5 lub osoba wskazana przez Prezesa</w:t>
            </w:r>
          </w:p>
          <w:p w14:paraId="7BA56BF7"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Lub </w:t>
            </w:r>
          </w:p>
          <w:p w14:paraId="142BD766"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Inżynier Kontraktu – wyznaczeni przez Inżyniera Rezydenta eksperci zewnętrzni  z zespołu Inżyniera, nie biorący dotychczas udziału w nadzorowaniu przedmiotowego Kontraktu.</w:t>
            </w:r>
          </w:p>
          <w:p w14:paraId="70F3107C" w14:textId="77777777" w:rsidR="00163751" w:rsidRPr="00FA5C8E" w:rsidRDefault="00163751"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 przypadku braku porozumienia z Wykonawcą w zakresie wyznaczenia członków KR, decyduje ostatecznie Inżynier Kontraktu o liczbie i właściwych członkach KR.</w:t>
            </w:r>
          </w:p>
        </w:tc>
      </w:tr>
    </w:tbl>
    <w:p w14:paraId="35AE8CEF"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p>
    <w:p w14:paraId="04617E33"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Podpis:.............................................................................................................................</w:t>
      </w:r>
    </w:p>
    <w:p w14:paraId="2B33280C"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występujący w charakterze:.................................................................................................</w:t>
      </w:r>
    </w:p>
    <w:p w14:paraId="64940CB4"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należycie upoważniony do podpisania oferty w imieniu i na rzecz:</w:t>
      </w:r>
    </w:p>
    <w:p w14:paraId="1EB84603"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w:t>
      </w:r>
    </w:p>
    <w:p w14:paraId="1E6294CB" w14:textId="77777777" w:rsidR="00163751" w:rsidRPr="00FA5C8E" w:rsidRDefault="00163751" w:rsidP="00163751">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Data: ..............................</w:t>
      </w:r>
    </w:p>
    <w:p w14:paraId="46F2EFF6" w14:textId="77777777" w:rsidR="00163751" w:rsidRPr="00FA5C8E" w:rsidRDefault="00163751" w:rsidP="00163751">
      <w:pPr>
        <w:spacing w:after="0" w:line="240" w:lineRule="auto"/>
        <w:rPr>
          <w:rFonts w:ascii="Times New Roman" w:eastAsia="SimSun" w:hAnsi="Times New Roman" w:cs="Times New Roman"/>
          <w:sz w:val="20"/>
          <w:szCs w:val="20"/>
          <w:lang w:eastAsia="zh-CN"/>
        </w:rPr>
        <w:sectPr w:rsidR="00163751" w:rsidRPr="00FA5C8E" w:rsidSect="00483417">
          <w:headerReference w:type="default" r:id="rId27"/>
          <w:footerReference w:type="default" r:id="rId28"/>
          <w:pgSz w:w="11906" w:h="16838"/>
          <w:pgMar w:top="1134" w:right="1417" w:bottom="993" w:left="1417" w:header="0" w:footer="708" w:gutter="0"/>
          <w:cols w:space="708"/>
          <w:formProt w:val="0"/>
        </w:sectPr>
      </w:pPr>
    </w:p>
    <w:p w14:paraId="70EC7D64" w14:textId="77777777" w:rsidR="00163751" w:rsidRPr="00FA5C8E" w:rsidRDefault="00163751" w:rsidP="00163751">
      <w:pPr>
        <w:suppressAutoHyphens/>
        <w:spacing w:after="0" w:line="240" w:lineRule="auto"/>
        <w:ind w:left="540" w:hanging="540"/>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lastRenderedPageBreak/>
        <w:t>Załącznik nr 3 - wzór Wykazu wykonanych robót budowlanych</w:t>
      </w:r>
    </w:p>
    <w:p w14:paraId="3B935B0B" w14:textId="77777777" w:rsidR="00163751" w:rsidRPr="00FA5C8E" w:rsidRDefault="00163751" w:rsidP="00163751">
      <w:pPr>
        <w:suppressAutoHyphens/>
        <w:spacing w:after="0" w:line="360" w:lineRule="auto"/>
        <w:jc w:val="center"/>
        <w:rPr>
          <w:rFonts w:ascii="Times New Roman" w:eastAsia="SimSun" w:hAnsi="Times New Roman" w:cs="Times New Roman"/>
          <w:b/>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6296BD78" wp14:editId="4BEF9FC7">
            <wp:extent cx="5752465" cy="755015"/>
            <wp:effectExtent l="0" t="0" r="635" b="698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1F187643" w14:textId="77777777" w:rsidR="00163751" w:rsidRPr="00FA5C8E" w:rsidRDefault="00163751" w:rsidP="00163751">
      <w:pPr>
        <w:suppressAutoHyphens/>
        <w:spacing w:after="0" w:line="240" w:lineRule="auto"/>
        <w:ind w:left="539" w:hanging="539"/>
        <w:jc w:val="center"/>
        <w:rPr>
          <w:rFonts w:ascii="Times New Roman" w:eastAsia="SimSun" w:hAnsi="Times New Roman" w:cs="Times New Roman"/>
          <w:sz w:val="20"/>
          <w:szCs w:val="20"/>
          <w:lang w:eastAsia="zh-CN"/>
        </w:rPr>
      </w:pPr>
      <w:r w:rsidRPr="00FA5C8E">
        <w:rPr>
          <w:rFonts w:ascii="Times New Roman" w:eastAsia="SimSun" w:hAnsi="Times New Roman" w:cs="Times New Roman"/>
          <w:b/>
          <w:sz w:val="24"/>
          <w:szCs w:val="24"/>
          <w:u w:val="single"/>
          <w:lang w:eastAsia="zh-CN"/>
        </w:rPr>
        <w:t>WYKAZ WYKONANYCH ROBÓT BUDOWLANYCH</w:t>
      </w:r>
    </w:p>
    <w:p w14:paraId="087DA3D6" w14:textId="77777777" w:rsidR="00163751" w:rsidRPr="00FA5C8E" w:rsidRDefault="00163751" w:rsidP="00163751">
      <w:pPr>
        <w:suppressAutoHyphens/>
        <w:spacing w:after="0" w:line="240" w:lineRule="auto"/>
        <w:ind w:left="539" w:hanging="539"/>
        <w:jc w:val="center"/>
        <w:rPr>
          <w:rFonts w:ascii="Times New Roman" w:eastAsia="SimSun" w:hAnsi="Times New Roman" w:cs="Times New Roman"/>
          <w:b/>
          <w:sz w:val="24"/>
          <w:szCs w:val="24"/>
          <w:u w:val="single"/>
          <w:lang w:eastAsia="zh-CN"/>
        </w:rPr>
      </w:pPr>
    </w:p>
    <w:p w14:paraId="570304C2" w14:textId="7A1AF507" w:rsidR="00163751" w:rsidRDefault="00163751" w:rsidP="00163751">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3C851461" w14:textId="6E3C5439"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r w:rsidRPr="00163751">
        <w:rPr>
          <w:rFonts w:ascii="Times New Roman" w:hAnsi="Times New Roman" w:cs="Times New Roman"/>
          <w:b/>
          <w:bCs/>
          <w:sz w:val="24"/>
          <w:szCs w:val="24"/>
          <w:u w:val="single"/>
        </w:rPr>
        <w:t>Część I</w:t>
      </w:r>
      <w:r w:rsidR="009D51FF">
        <w:rPr>
          <w:rFonts w:ascii="Times New Roman" w:hAnsi="Times New Roman" w:cs="Times New Roman"/>
          <w:b/>
          <w:bCs/>
          <w:sz w:val="24"/>
          <w:szCs w:val="24"/>
          <w:u w:val="single"/>
        </w:rPr>
        <w:t>II</w:t>
      </w:r>
      <w:r w:rsidRPr="00163751">
        <w:rPr>
          <w:rFonts w:ascii="Times New Roman" w:hAnsi="Times New Roman" w:cs="Times New Roman"/>
          <w:b/>
          <w:bCs/>
          <w:sz w:val="24"/>
          <w:szCs w:val="24"/>
          <w:u w:val="single"/>
        </w:rPr>
        <w:t xml:space="preserve"> </w:t>
      </w:r>
      <w:r w:rsidR="009D51FF" w:rsidRPr="009D51FF">
        <w:rPr>
          <w:rFonts w:ascii="Times New Roman" w:hAnsi="Times New Roman" w:cs="Times New Roman"/>
          <w:b/>
          <w:bCs/>
          <w:sz w:val="24"/>
          <w:szCs w:val="24"/>
          <w:u w:val="single"/>
        </w:rPr>
        <w:t>Budowa kanalizacji sanitarnej w miejscowościach: Parszowice, Sitno, Ręszów (budowa kanalizacji, przebudowa dróg powiatowych w Ręszowie i Sitnie, odtworzenie drogi powiatowej w Parszowicach zgodnie z projektem przebudowy – zgodnie z decyzją lokalizacyjną).</w:t>
      </w:r>
    </w:p>
    <w:p w14:paraId="586B9FCF"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33DEA87C" w14:textId="77777777" w:rsidR="00163751" w:rsidRPr="00FA5C8E" w:rsidRDefault="00163751" w:rsidP="00163751">
      <w:pPr>
        <w:suppressAutoHyphens/>
        <w:spacing w:after="0" w:line="360" w:lineRule="auto"/>
        <w:jc w:val="center"/>
        <w:rPr>
          <w:rFonts w:ascii="Arial" w:eastAsia="SimSun" w:hAnsi="Arial" w:cs="Arial"/>
          <w:sz w:val="20"/>
          <w:szCs w:val="20"/>
          <w:lang w:eastAsia="zh-CN"/>
        </w:rPr>
      </w:pPr>
    </w:p>
    <w:tbl>
      <w:tblPr>
        <w:tblW w:w="0" w:type="auto"/>
        <w:tblInd w:w="-290" w:type="dxa"/>
        <w:tblLayout w:type="fixed"/>
        <w:tblCellMar>
          <w:left w:w="70" w:type="dxa"/>
          <w:right w:w="70" w:type="dxa"/>
        </w:tblCellMar>
        <w:tblLook w:val="04A0" w:firstRow="1" w:lastRow="0" w:firstColumn="1" w:lastColumn="0" w:noHBand="0" w:noVBand="1"/>
      </w:tblPr>
      <w:tblGrid>
        <w:gridCol w:w="6840"/>
        <w:gridCol w:w="2880"/>
      </w:tblGrid>
      <w:tr w:rsidR="00163751" w:rsidRPr="00FA5C8E" w14:paraId="69FF274E" w14:textId="77777777" w:rsidTr="006C311D">
        <w:tc>
          <w:tcPr>
            <w:tcW w:w="6840" w:type="dxa"/>
          </w:tcPr>
          <w:p w14:paraId="7FF2602E" w14:textId="77777777" w:rsidR="00163751" w:rsidRPr="00FA5C8E" w:rsidRDefault="00163751" w:rsidP="006C311D">
            <w:pPr>
              <w:keepNext/>
              <w:numPr>
                <w:ilvl w:val="5"/>
                <w:numId w:val="0"/>
              </w:numPr>
              <w:tabs>
                <w:tab w:val="num" w:pos="0"/>
              </w:tabs>
              <w:suppressAutoHyphens/>
              <w:snapToGrid w:val="0"/>
              <w:spacing w:after="0" w:line="240" w:lineRule="auto"/>
              <w:ind w:firstLine="290"/>
              <w:outlineLvl w:val="5"/>
              <w:rPr>
                <w:rFonts w:ascii="Times New Roman" w:eastAsia="SimSun" w:hAnsi="Times New Roman" w:cs="Times New Roman"/>
                <w:bCs/>
                <w:sz w:val="24"/>
                <w:szCs w:val="24"/>
                <w:lang w:eastAsia="pl-PL"/>
              </w:rPr>
            </w:pPr>
          </w:p>
        </w:tc>
        <w:tc>
          <w:tcPr>
            <w:tcW w:w="2880" w:type="dxa"/>
          </w:tcPr>
          <w:p w14:paraId="1060BB53" w14:textId="77777777" w:rsidR="00163751" w:rsidRPr="00FA5C8E" w:rsidRDefault="00163751" w:rsidP="006C311D">
            <w:pPr>
              <w:keepNext/>
              <w:numPr>
                <w:ilvl w:val="5"/>
                <w:numId w:val="0"/>
              </w:numPr>
              <w:tabs>
                <w:tab w:val="num" w:pos="0"/>
              </w:tabs>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7C93D876" w14:textId="77777777" w:rsidR="00163751" w:rsidRPr="00FA5C8E" w:rsidRDefault="00163751" w:rsidP="00163751">
      <w:pPr>
        <w:numPr>
          <w:ilvl w:val="2"/>
          <w:numId w:val="40"/>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4EE4341B" w14:textId="77777777" w:rsidR="00163751" w:rsidRPr="00FA5C8E" w:rsidRDefault="00163751" w:rsidP="00163751">
      <w:pPr>
        <w:suppressAutoHyphens/>
        <w:spacing w:after="0" w:line="240" w:lineRule="auto"/>
        <w:ind w:left="426" w:hanging="142"/>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23AFD8C9" w14:textId="77777777" w:rsidR="00163751" w:rsidRPr="00FA5C8E" w:rsidRDefault="00163751" w:rsidP="00163751">
      <w:pPr>
        <w:suppressAutoHyphens/>
        <w:spacing w:after="0" w:line="240" w:lineRule="auto"/>
        <w:ind w:left="426" w:hanging="142"/>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2C1C5CDB" w14:textId="77777777" w:rsidR="00163751" w:rsidRPr="00FA5C8E" w:rsidRDefault="00163751" w:rsidP="00163751">
      <w:pPr>
        <w:tabs>
          <w:tab w:val="left" w:pos="240"/>
        </w:tabs>
        <w:suppressAutoHyphens/>
        <w:spacing w:after="0" w:line="240" w:lineRule="auto"/>
        <w:ind w:left="238" w:hanging="238"/>
        <w:jc w:val="right"/>
        <w:rPr>
          <w:rFonts w:ascii="Times New Roman" w:eastAsia="SimSun" w:hAnsi="Times New Roman" w:cs="Times New Roman"/>
          <w:sz w:val="24"/>
          <w:szCs w:val="24"/>
          <w:lang w:eastAsia="zh-CN"/>
        </w:rPr>
      </w:pPr>
    </w:p>
    <w:p w14:paraId="5722FC1F" w14:textId="77777777" w:rsidR="00163751" w:rsidRPr="00FA5C8E" w:rsidRDefault="00163751" w:rsidP="00163751">
      <w:pPr>
        <w:numPr>
          <w:ilvl w:val="2"/>
          <w:numId w:val="40"/>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742F24CC" w14:textId="77777777" w:rsidR="00163751" w:rsidRPr="00FA5C8E" w:rsidRDefault="00163751" w:rsidP="00163751">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163751" w:rsidRPr="00FA5C8E" w14:paraId="183ACE62" w14:textId="77777777" w:rsidTr="006C311D">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4FA3A9C2"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54B456DC"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25751888"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Adres(y) Wykonawcy(ów)</w:t>
            </w:r>
          </w:p>
        </w:tc>
      </w:tr>
      <w:tr w:rsidR="00163751" w:rsidRPr="00FA5C8E" w14:paraId="52955496" w14:textId="77777777" w:rsidTr="006C311D">
        <w:trPr>
          <w:trHeight w:val="382"/>
          <w:jc w:val="center"/>
        </w:trPr>
        <w:tc>
          <w:tcPr>
            <w:tcW w:w="922" w:type="dxa"/>
            <w:tcBorders>
              <w:top w:val="double" w:sz="4" w:space="0" w:color="000000"/>
              <w:left w:val="single" w:sz="12" w:space="0" w:color="000000"/>
              <w:bottom w:val="single" w:sz="12" w:space="0" w:color="000000"/>
              <w:right w:val="nil"/>
            </w:tcBorders>
          </w:tcPr>
          <w:p w14:paraId="230C4930"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4536" w:type="dxa"/>
            <w:tcBorders>
              <w:top w:val="double" w:sz="4" w:space="0" w:color="000000"/>
              <w:left w:val="single" w:sz="4" w:space="0" w:color="000000"/>
              <w:bottom w:val="single" w:sz="12" w:space="0" w:color="000000"/>
              <w:right w:val="nil"/>
            </w:tcBorders>
          </w:tcPr>
          <w:p w14:paraId="29608A22"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77A01011"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r>
    </w:tbl>
    <w:p w14:paraId="45DAD46F"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77148D46" w14:textId="77777777" w:rsidR="00163751" w:rsidRPr="00FA5C8E" w:rsidRDefault="00163751" w:rsidP="00163751">
      <w:pPr>
        <w:suppressAutoHyphens/>
        <w:spacing w:after="0" w:line="240" w:lineRule="auto"/>
        <w:jc w:val="center"/>
        <w:rPr>
          <w:rFonts w:ascii="Times New Roman" w:eastAsia="SimSun" w:hAnsi="Times New Roman" w:cs="Times New Roman"/>
          <w:b/>
          <w:sz w:val="24"/>
          <w:szCs w:val="24"/>
          <w:lang w:eastAsia="pl-PL"/>
        </w:rPr>
      </w:pPr>
      <w:r w:rsidRPr="00FA5C8E">
        <w:rPr>
          <w:rFonts w:ascii="Times New Roman" w:eastAsia="SimSun" w:hAnsi="Times New Roman" w:cs="Times New Roman"/>
          <w:b/>
          <w:sz w:val="24"/>
          <w:szCs w:val="24"/>
          <w:lang w:eastAsia="pl-PL"/>
        </w:rPr>
        <w:t>Oświadczam(y), że:</w:t>
      </w:r>
    </w:p>
    <w:p w14:paraId="6A7CA64C" w14:textId="77777777" w:rsidR="00163751" w:rsidRDefault="00163751" w:rsidP="00163751">
      <w:pPr>
        <w:suppressAutoHyphens/>
        <w:spacing w:after="0" w:line="240" w:lineRule="auto"/>
        <w:jc w:val="both"/>
        <w:rPr>
          <w:rFonts w:ascii="Times New Roman" w:eastAsia="SimSun" w:hAnsi="Times New Roman" w:cs="Times New Roman"/>
          <w:b/>
          <w:i/>
          <w:sz w:val="24"/>
          <w:szCs w:val="24"/>
          <w:lang w:eastAsia="zh-CN"/>
        </w:rPr>
      </w:pPr>
      <w:r w:rsidRPr="00FA5C8E">
        <w:rPr>
          <w:rFonts w:ascii="Times New Roman" w:eastAsia="SimSun" w:hAnsi="Times New Roman" w:cs="Times New Roman"/>
          <w:sz w:val="24"/>
          <w:szCs w:val="24"/>
          <w:lang w:eastAsia="zh-CN"/>
        </w:rPr>
        <w:t xml:space="preserve">Wykonałem (wykonaliśmy) następujące  roboty budowlane w okresie ostatnich </w:t>
      </w:r>
      <w:r w:rsidRPr="00FA5C8E">
        <w:rPr>
          <w:rFonts w:ascii="Times New Roman" w:eastAsia="SimSun" w:hAnsi="Times New Roman" w:cs="Times New Roman"/>
          <w:b/>
          <w:bCs/>
          <w:sz w:val="24"/>
          <w:szCs w:val="24"/>
          <w:lang w:eastAsia="zh-CN"/>
        </w:rPr>
        <w:t xml:space="preserve">pięciu latach </w:t>
      </w:r>
      <w:r w:rsidRPr="00FA5C8E">
        <w:rPr>
          <w:rFonts w:ascii="Times New Roman" w:eastAsia="SimSun" w:hAnsi="Times New Roman" w:cs="Times New Roman"/>
          <w:bCs/>
          <w:sz w:val="24"/>
          <w:szCs w:val="24"/>
          <w:lang w:eastAsia="zh-CN"/>
        </w:rPr>
        <w:t>przed terminem składania ofert</w:t>
      </w:r>
      <w:r w:rsidRPr="00FA5C8E">
        <w:rPr>
          <w:rFonts w:ascii="Times New Roman" w:eastAsia="SimSun" w:hAnsi="Times New Roman" w:cs="Times New Roman"/>
          <w:b/>
          <w:i/>
          <w:sz w:val="24"/>
          <w:szCs w:val="24"/>
          <w:lang w:eastAsia="zh-CN"/>
        </w:rPr>
        <w:t>:</w:t>
      </w:r>
    </w:p>
    <w:tbl>
      <w:tblPr>
        <w:tblW w:w="9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39"/>
        <w:gridCol w:w="1260"/>
        <w:gridCol w:w="1080"/>
        <w:gridCol w:w="1231"/>
        <w:gridCol w:w="1469"/>
        <w:gridCol w:w="1440"/>
        <w:gridCol w:w="1344"/>
        <w:gridCol w:w="1417"/>
      </w:tblGrid>
      <w:tr w:rsidR="00163751" w:rsidRPr="00092CAC" w14:paraId="3066C824" w14:textId="77777777" w:rsidTr="006C311D">
        <w:trPr>
          <w:cantSplit/>
          <w:trHeight w:val="362"/>
          <w:jc w:val="center"/>
        </w:trPr>
        <w:tc>
          <w:tcPr>
            <w:tcW w:w="539" w:type="dxa"/>
            <w:vMerge w:val="restart"/>
            <w:tcBorders>
              <w:top w:val="single" w:sz="12" w:space="0" w:color="auto"/>
              <w:left w:val="single" w:sz="12" w:space="0" w:color="auto"/>
              <w:bottom w:val="single" w:sz="6" w:space="0" w:color="auto"/>
              <w:right w:val="single" w:sz="6" w:space="0" w:color="auto"/>
            </w:tcBorders>
            <w:vAlign w:val="center"/>
            <w:hideMark/>
          </w:tcPr>
          <w:p w14:paraId="4B0492CB"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L.p.</w:t>
            </w:r>
          </w:p>
        </w:tc>
        <w:tc>
          <w:tcPr>
            <w:tcW w:w="1260" w:type="dxa"/>
            <w:vMerge w:val="restart"/>
            <w:tcBorders>
              <w:top w:val="single" w:sz="12" w:space="0" w:color="auto"/>
              <w:left w:val="single" w:sz="6" w:space="0" w:color="auto"/>
              <w:bottom w:val="single" w:sz="6" w:space="0" w:color="auto"/>
              <w:right w:val="single" w:sz="6" w:space="0" w:color="auto"/>
            </w:tcBorders>
            <w:vAlign w:val="center"/>
            <w:hideMark/>
          </w:tcPr>
          <w:p w14:paraId="09803FC7"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Nazwa kontraktu</w:t>
            </w:r>
          </w:p>
        </w:tc>
        <w:tc>
          <w:tcPr>
            <w:tcW w:w="1080" w:type="dxa"/>
            <w:vMerge w:val="restart"/>
            <w:tcBorders>
              <w:top w:val="single" w:sz="12" w:space="0" w:color="auto"/>
              <w:left w:val="single" w:sz="6" w:space="0" w:color="auto"/>
              <w:bottom w:val="single" w:sz="6" w:space="0" w:color="auto"/>
              <w:right w:val="single" w:sz="6" w:space="0" w:color="auto"/>
            </w:tcBorders>
            <w:vAlign w:val="center"/>
            <w:hideMark/>
          </w:tcPr>
          <w:p w14:paraId="181B7A74"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Wartość</w:t>
            </w:r>
          </w:p>
          <w:p w14:paraId="713580B7"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 PLN</w:t>
            </w:r>
          </w:p>
        </w:tc>
        <w:tc>
          <w:tcPr>
            <w:tcW w:w="1231" w:type="dxa"/>
            <w:vMerge w:val="restart"/>
            <w:tcBorders>
              <w:top w:val="single" w:sz="12" w:space="0" w:color="auto"/>
              <w:left w:val="single" w:sz="6" w:space="0" w:color="auto"/>
              <w:bottom w:val="single" w:sz="6" w:space="0" w:color="auto"/>
              <w:right w:val="single" w:sz="4" w:space="0" w:color="auto"/>
            </w:tcBorders>
            <w:vAlign w:val="center"/>
            <w:hideMark/>
          </w:tcPr>
          <w:p w14:paraId="2C97DEBF"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 xml:space="preserve">Przedmiot </w:t>
            </w:r>
          </w:p>
        </w:tc>
        <w:tc>
          <w:tcPr>
            <w:tcW w:w="2909"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59491F60" w14:textId="77777777" w:rsidR="00163751" w:rsidRPr="00092CAC" w:rsidRDefault="00163751" w:rsidP="006C311D">
            <w:pPr>
              <w:spacing w:after="0" w:line="240" w:lineRule="auto"/>
              <w:jc w:val="center"/>
              <w:rPr>
                <w:rFonts w:ascii="Times New Roman" w:eastAsia="Times New Roman" w:hAnsi="Times New Roman" w:cs="Times New Roman"/>
                <w:color w:val="000000"/>
                <w:sz w:val="20"/>
                <w:szCs w:val="20"/>
                <w:lang w:eastAsia="pl-PL"/>
              </w:rPr>
            </w:pPr>
            <w:r w:rsidRPr="00092CAC">
              <w:rPr>
                <w:rFonts w:ascii="Times New Roman" w:eastAsia="Times New Roman" w:hAnsi="Times New Roman" w:cs="Times New Roman"/>
                <w:color w:val="000000"/>
                <w:sz w:val="20"/>
                <w:szCs w:val="20"/>
                <w:lang w:eastAsia="pl-PL"/>
              </w:rPr>
              <w:t>Data wykonania</w:t>
            </w:r>
          </w:p>
        </w:tc>
        <w:tc>
          <w:tcPr>
            <w:tcW w:w="1344" w:type="dxa"/>
            <w:vMerge w:val="restart"/>
            <w:tcBorders>
              <w:top w:val="single" w:sz="12" w:space="0" w:color="auto"/>
              <w:left w:val="single" w:sz="4" w:space="0" w:color="auto"/>
              <w:bottom w:val="single" w:sz="6" w:space="0" w:color="auto"/>
              <w:right w:val="single" w:sz="4" w:space="0" w:color="auto"/>
            </w:tcBorders>
            <w:vAlign w:val="center"/>
            <w:hideMark/>
          </w:tcPr>
          <w:p w14:paraId="6545857B" w14:textId="77777777" w:rsidR="00163751" w:rsidRPr="00092CAC" w:rsidRDefault="00163751" w:rsidP="006C311D">
            <w:pPr>
              <w:spacing w:after="0" w:line="240" w:lineRule="auto"/>
              <w:jc w:val="center"/>
              <w:rPr>
                <w:rFonts w:ascii="Times New Roman" w:eastAsia="Times New Roman" w:hAnsi="Times New Roman" w:cs="Times New Roman"/>
                <w:color w:val="000000"/>
                <w:sz w:val="20"/>
                <w:szCs w:val="20"/>
                <w:lang w:eastAsia="pl-PL"/>
              </w:rPr>
            </w:pPr>
            <w:r w:rsidRPr="00092CAC">
              <w:rPr>
                <w:rFonts w:ascii="Times New Roman" w:eastAsia="Times New Roman" w:hAnsi="Times New Roman" w:cs="Times New Roman"/>
                <w:color w:val="000000"/>
                <w:sz w:val="20"/>
                <w:szCs w:val="20"/>
                <w:lang w:eastAsia="pl-PL"/>
              </w:rPr>
              <w:t>Zamawiający  (nazwa, adres, nr telefonu do kontaktu)</w:t>
            </w:r>
          </w:p>
        </w:tc>
        <w:tc>
          <w:tcPr>
            <w:tcW w:w="1417" w:type="dxa"/>
            <w:vMerge w:val="restart"/>
            <w:tcBorders>
              <w:top w:val="single" w:sz="12" w:space="0" w:color="auto"/>
              <w:left w:val="single" w:sz="4" w:space="0" w:color="auto"/>
              <w:bottom w:val="single" w:sz="6" w:space="0" w:color="auto"/>
              <w:right w:val="single" w:sz="4" w:space="0" w:color="auto"/>
            </w:tcBorders>
            <w:vAlign w:val="center"/>
            <w:hideMark/>
          </w:tcPr>
          <w:p w14:paraId="371EB732"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Nazwa Wykonawcy</w:t>
            </w:r>
          </w:p>
        </w:tc>
      </w:tr>
      <w:tr w:rsidR="00163751" w:rsidRPr="00092CAC" w14:paraId="4E79275E" w14:textId="77777777" w:rsidTr="006C311D">
        <w:trPr>
          <w:cantSplit/>
          <w:trHeight w:val="379"/>
          <w:jc w:val="center"/>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7218D1C9"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14:paraId="3D34FB83"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14:paraId="34A1B538"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31" w:type="dxa"/>
            <w:vMerge/>
            <w:tcBorders>
              <w:top w:val="single" w:sz="12" w:space="0" w:color="auto"/>
              <w:left w:val="single" w:sz="6" w:space="0" w:color="auto"/>
              <w:bottom w:val="single" w:sz="6" w:space="0" w:color="auto"/>
              <w:right w:val="single" w:sz="4" w:space="0" w:color="auto"/>
            </w:tcBorders>
            <w:vAlign w:val="center"/>
            <w:hideMark/>
          </w:tcPr>
          <w:p w14:paraId="3AB1FD03"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2909" w:type="dxa"/>
            <w:gridSpan w:val="2"/>
            <w:vMerge/>
            <w:tcBorders>
              <w:top w:val="single" w:sz="12" w:space="0" w:color="auto"/>
              <w:left w:val="single" w:sz="4" w:space="0" w:color="auto"/>
              <w:bottom w:val="single" w:sz="4" w:space="0" w:color="auto"/>
              <w:right w:val="single" w:sz="4" w:space="0" w:color="auto"/>
            </w:tcBorders>
            <w:vAlign w:val="center"/>
            <w:hideMark/>
          </w:tcPr>
          <w:p w14:paraId="5944237F"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344" w:type="dxa"/>
            <w:vMerge/>
            <w:tcBorders>
              <w:top w:val="single" w:sz="12" w:space="0" w:color="auto"/>
              <w:left w:val="single" w:sz="4" w:space="0" w:color="auto"/>
              <w:bottom w:val="single" w:sz="6" w:space="0" w:color="auto"/>
              <w:right w:val="single" w:sz="4" w:space="0" w:color="auto"/>
            </w:tcBorders>
            <w:vAlign w:val="center"/>
            <w:hideMark/>
          </w:tcPr>
          <w:p w14:paraId="26129CF3"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417" w:type="dxa"/>
            <w:vMerge/>
            <w:tcBorders>
              <w:top w:val="single" w:sz="12" w:space="0" w:color="auto"/>
              <w:left w:val="single" w:sz="4" w:space="0" w:color="auto"/>
              <w:bottom w:val="single" w:sz="6" w:space="0" w:color="auto"/>
              <w:right w:val="single" w:sz="4" w:space="0" w:color="auto"/>
            </w:tcBorders>
            <w:vAlign w:val="center"/>
            <w:hideMark/>
          </w:tcPr>
          <w:p w14:paraId="331BD9A4"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r>
      <w:tr w:rsidR="00163751" w:rsidRPr="00092CAC" w14:paraId="6BA8F34C" w14:textId="77777777" w:rsidTr="006C311D">
        <w:trPr>
          <w:cantSplit/>
          <w:trHeight w:val="547"/>
          <w:jc w:val="center"/>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18E8233B"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14:paraId="1C9C5F5C"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14:paraId="3603067E"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31" w:type="dxa"/>
            <w:vMerge/>
            <w:tcBorders>
              <w:top w:val="single" w:sz="12" w:space="0" w:color="auto"/>
              <w:left w:val="single" w:sz="6" w:space="0" w:color="auto"/>
              <w:bottom w:val="single" w:sz="6" w:space="0" w:color="auto"/>
              <w:right w:val="single" w:sz="4" w:space="0" w:color="auto"/>
            </w:tcBorders>
            <w:vAlign w:val="center"/>
            <w:hideMark/>
          </w:tcPr>
          <w:p w14:paraId="2D1CE0D9"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469" w:type="dxa"/>
            <w:tcBorders>
              <w:top w:val="single" w:sz="4" w:space="0" w:color="auto"/>
              <w:left w:val="single" w:sz="4" w:space="0" w:color="auto"/>
              <w:bottom w:val="single" w:sz="6" w:space="0" w:color="auto"/>
              <w:right w:val="single" w:sz="4" w:space="0" w:color="auto"/>
            </w:tcBorders>
            <w:vAlign w:val="center"/>
            <w:hideMark/>
          </w:tcPr>
          <w:p w14:paraId="47EAACD7"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początek (data)</w:t>
            </w:r>
          </w:p>
        </w:tc>
        <w:tc>
          <w:tcPr>
            <w:tcW w:w="1440" w:type="dxa"/>
            <w:tcBorders>
              <w:top w:val="single" w:sz="4" w:space="0" w:color="auto"/>
              <w:left w:val="single" w:sz="4" w:space="0" w:color="auto"/>
              <w:bottom w:val="single" w:sz="6" w:space="0" w:color="auto"/>
              <w:right w:val="single" w:sz="4" w:space="0" w:color="auto"/>
            </w:tcBorders>
            <w:vAlign w:val="center"/>
            <w:hideMark/>
          </w:tcPr>
          <w:p w14:paraId="10F57CF0" w14:textId="77777777" w:rsidR="00163751" w:rsidRPr="00092CAC" w:rsidRDefault="00163751"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zakończenie (data)</w:t>
            </w:r>
          </w:p>
        </w:tc>
        <w:tc>
          <w:tcPr>
            <w:tcW w:w="1344" w:type="dxa"/>
            <w:vMerge/>
            <w:tcBorders>
              <w:top w:val="single" w:sz="12" w:space="0" w:color="auto"/>
              <w:left w:val="single" w:sz="4" w:space="0" w:color="auto"/>
              <w:bottom w:val="single" w:sz="6" w:space="0" w:color="auto"/>
              <w:right w:val="single" w:sz="4" w:space="0" w:color="auto"/>
            </w:tcBorders>
            <w:vAlign w:val="center"/>
            <w:hideMark/>
          </w:tcPr>
          <w:p w14:paraId="34C6CBF2"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417" w:type="dxa"/>
            <w:vMerge/>
            <w:tcBorders>
              <w:top w:val="single" w:sz="12" w:space="0" w:color="auto"/>
              <w:left w:val="single" w:sz="4" w:space="0" w:color="auto"/>
              <w:bottom w:val="single" w:sz="6" w:space="0" w:color="auto"/>
              <w:right w:val="single" w:sz="4" w:space="0" w:color="auto"/>
            </w:tcBorders>
            <w:vAlign w:val="center"/>
            <w:hideMark/>
          </w:tcPr>
          <w:p w14:paraId="498AC4B3" w14:textId="77777777" w:rsidR="00163751" w:rsidRPr="00092CAC" w:rsidRDefault="00163751"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r>
      <w:tr w:rsidR="00163751" w:rsidRPr="00092CAC" w14:paraId="60991E6F" w14:textId="77777777" w:rsidTr="006C311D">
        <w:trPr>
          <w:cantSplit/>
          <w:jc w:val="center"/>
        </w:trPr>
        <w:tc>
          <w:tcPr>
            <w:tcW w:w="539" w:type="dxa"/>
            <w:tcBorders>
              <w:top w:val="single" w:sz="6" w:space="0" w:color="auto"/>
              <w:left w:val="single" w:sz="12" w:space="0" w:color="auto"/>
              <w:bottom w:val="single" w:sz="6" w:space="0" w:color="auto"/>
              <w:right w:val="single" w:sz="6" w:space="0" w:color="auto"/>
            </w:tcBorders>
          </w:tcPr>
          <w:p w14:paraId="4B8A9681"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1.</w:t>
            </w:r>
          </w:p>
        </w:tc>
        <w:tc>
          <w:tcPr>
            <w:tcW w:w="1260" w:type="dxa"/>
            <w:tcBorders>
              <w:top w:val="single" w:sz="6" w:space="0" w:color="auto"/>
              <w:left w:val="single" w:sz="6" w:space="0" w:color="auto"/>
              <w:bottom w:val="single" w:sz="6" w:space="0" w:color="auto"/>
              <w:right w:val="single" w:sz="6" w:space="0" w:color="auto"/>
            </w:tcBorders>
          </w:tcPr>
          <w:p w14:paraId="1EBCC249"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16"/>
                <w:szCs w:val="16"/>
                <w:lang w:eastAsia="pl-PL"/>
              </w:rPr>
            </w:pPr>
            <w:r w:rsidRPr="00092CAC">
              <w:rPr>
                <w:rFonts w:ascii="Times New Roman" w:eastAsia="Tahoma" w:hAnsi="Times New Roman" w:cs="Times New Roman"/>
                <w:color w:val="000000"/>
                <w:sz w:val="16"/>
                <w:szCs w:val="16"/>
                <w:lang w:eastAsia="pl-PL"/>
              </w:rPr>
              <w:t>nazwa zadania:</w:t>
            </w:r>
          </w:p>
          <w:p w14:paraId="4A7621D1"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t>
            </w:r>
          </w:p>
          <w:p w14:paraId="30FC2AB7"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16"/>
                <w:szCs w:val="16"/>
                <w:lang w:eastAsia="pl-PL"/>
              </w:rPr>
            </w:pPr>
            <w:r w:rsidRPr="00092CAC">
              <w:rPr>
                <w:rFonts w:ascii="Times New Roman" w:eastAsia="Tahoma" w:hAnsi="Times New Roman" w:cs="Times New Roman"/>
                <w:color w:val="000000"/>
                <w:sz w:val="16"/>
                <w:szCs w:val="16"/>
                <w:lang w:eastAsia="pl-PL"/>
              </w:rPr>
              <w:t>adres inwestycji:</w:t>
            </w:r>
          </w:p>
          <w:p w14:paraId="54FF7583"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t>
            </w:r>
          </w:p>
        </w:tc>
        <w:tc>
          <w:tcPr>
            <w:tcW w:w="1080" w:type="dxa"/>
            <w:tcBorders>
              <w:top w:val="single" w:sz="6" w:space="0" w:color="auto"/>
              <w:left w:val="single" w:sz="6" w:space="0" w:color="auto"/>
              <w:bottom w:val="single" w:sz="6" w:space="0" w:color="auto"/>
              <w:right w:val="single" w:sz="6" w:space="0" w:color="auto"/>
            </w:tcBorders>
          </w:tcPr>
          <w:p w14:paraId="674C03EB"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31" w:type="dxa"/>
            <w:tcBorders>
              <w:top w:val="single" w:sz="6" w:space="0" w:color="auto"/>
              <w:left w:val="single" w:sz="6" w:space="0" w:color="auto"/>
              <w:bottom w:val="single" w:sz="6" w:space="0" w:color="auto"/>
              <w:right w:val="single" w:sz="4" w:space="0" w:color="auto"/>
            </w:tcBorders>
          </w:tcPr>
          <w:p w14:paraId="6A3F4CB3" w14:textId="77777777" w:rsidR="00163751" w:rsidRPr="00092CAC" w:rsidRDefault="00163751" w:rsidP="006C311D">
            <w:pPr>
              <w:widowControl w:val="0"/>
              <w:pBdr>
                <w:top w:val="nil"/>
                <w:left w:val="nil"/>
                <w:bottom w:val="nil"/>
                <w:right w:val="nil"/>
                <w:between w:val="nil"/>
              </w:pBdr>
              <w:suppressAutoHyphens/>
              <w:autoSpaceDE w:val="0"/>
              <w:snapToGrid w:val="0"/>
              <w:spacing w:after="0" w:line="240" w:lineRule="auto"/>
              <w:jc w:val="both"/>
              <w:rPr>
                <w:rFonts w:ascii="Times New Roman" w:eastAsia="Tahoma" w:hAnsi="Times New Roman" w:cs="Times New Roman"/>
                <w:color w:val="000000"/>
                <w:sz w:val="16"/>
                <w:szCs w:val="16"/>
                <w:lang w:eastAsia="pl-PL"/>
              </w:rPr>
            </w:pPr>
          </w:p>
        </w:tc>
        <w:tc>
          <w:tcPr>
            <w:tcW w:w="1469" w:type="dxa"/>
            <w:tcBorders>
              <w:top w:val="single" w:sz="6" w:space="0" w:color="auto"/>
              <w:left w:val="single" w:sz="4" w:space="0" w:color="auto"/>
              <w:bottom w:val="single" w:sz="6" w:space="0" w:color="auto"/>
              <w:right w:val="single" w:sz="4" w:space="0" w:color="auto"/>
            </w:tcBorders>
          </w:tcPr>
          <w:p w14:paraId="196E524F"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40" w:type="dxa"/>
            <w:tcBorders>
              <w:top w:val="single" w:sz="6" w:space="0" w:color="auto"/>
              <w:left w:val="single" w:sz="4" w:space="0" w:color="auto"/>
              <w:bottom w:val="single" w:sz="6" w:space="0" w:color="auto"/>
              <w:right w:val="single" w:sz="4" w:space="0" w:color="auto"/>
            </w:tcBorders>
          </w:tcPr>
          <w:p w14:paraId="38586E07"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344" w:type="dxa"/>
            <w:tcBorders>
              <w:top w:val="single" w:sz="6" w:space="0" w:color="auto"/>
              <w:left w:val="single" w:sz="4" w:space="0" w:color="auto"/>
              <w:bottom w:val="single" w:sz="6" w:space="0" w:color="auto"/>
              <w:right w:val="single" w:sz="4" w:space="0" w:color="auto"/>
            </w:tcBorders>
          </w:tcPr>
          <w:p w14:paraId="3381C767"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17" w:type="dxa"/>
            <w:tcBorders>
              <w:top w:val="single" w:sz="6" w:space="0" w:color="auto"/>
              <w:left w:val="single" w:sz="4" w:space="0" w:color="auto"/>
              <w:bottom w:val="single" w:sz="6" w:space="0" w:color="auto"/>
              <w:right w:val="single" w:sz="4" w:space="0" w:color="auto"/>
            </w:tcBorders>
          </w:tcPr>
          <w:p w14:paraId="14CB917D"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r>
      <w:tr w:rsidR="00163751" w:rsidRPr="00092CAC" w14:paraId="27B6A2D6" w14:textId="77777777" w:rsidTr="006C311D">
        <w:trPr>
          <w:cantSplit/>
          <w:jc w:val="center"/>
        </w:trPr>
        <w:tc>
          <w:tcPr>
            <w:tcW w:w="539" w:type="dxa"/>
            <w:tcBorders>
              <w:top w:val="single" w:sz="6" w:space="0" w:color="auto"/>
              <w:left w:val="single" w:sz="12" w:space="0" w:color="auto"/>
              <w:bottom w:val="single" w:sz="12" w:space="0" w:color="auto"/>
              <w:right w:val="single" w:sz="6" w:space="0" w:color="auto"/>
            </w:tcBorders>
          </w:tcPr>
          <w:p w14:paraId="6D3160BD"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60" w:type="dxa"/>
            <w:tcBorders>
              <w:top w:val="single" w:sz="6" w:space="0" w:color="auto"/>
              <w:left w:val="single" w:sz="6" w:space="0" w:color="auto"/>
              <w:bottom w:val="single" w:sz="12" w:space="0" w:color="auto"/>
              <w:right w:val="single" w:sz="6" w:space="0" w:color="auto"/>
            </w:tcBorders>
          </w:tcPr>
          <w:p w14:paraId="1A591964"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080" w:type="dxa"/>
            <w:tcBorders>
              <w:top w:val="single" w:sz="6" w:space="0" w:color="auto"/>
              <w:left w:val="single" w:sz="6" w:space="0" w:color="auto"/>
              <w:bottom w:val="single" w:sz="12" w:space="0" w:color="auto"/>
              <w:right w:val="single" w:sz="6" w:space="0" w:color="auto"/>
            </w:tcBorders>
          </w:tcPr>
          <w:p w14:paraId="672FC600"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31" w:type="dxa"/>
            <w:tcBorders>
              <w:top w:val="single" w:sz="6" w:space="0" w:color="auto"/>
              <w:left w:val="single" w:sz="6" w:space="0" w:color="auto"/>
              <w:bottom w:val="single" w:sz="12" w:space="0" w:color="auto"/>
              <w:right w:val="single" w:sz="4" w:space="0" w:color="auto"/>
            </w:tcBorders>
          </w:tcPr>
          <w:p w14:paraId="2ECBE271"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69" w:type="dxa"/>
            <w:tcBorders>
              <w:top w:val="single" w:sz="6" w:space="0" w:color="auto"/>
              <w:left w:val="single" w:sz="4" w:space="0" w:color="auto"/>
              <w:bottom w:val="single" w:sz="12" w:space="0" w:color="auto"/>
              <w:right w:val="single" w:sz="4" w:space="0" w:color="auto"/>
            </w:tcBorders>
          </w:tcPr>
          <w:p w14:paraId="5EBAC6DD"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40" w:type="dxa"/>
            <w:tcBorders>
              <w:top w:val="single" w:sz="6" w:space="0" w:color="auto"/>
              <w:left w:val="single" w:sz="4" w:space="0" w:color="auto"/>
              <w:bottom w:val="single" w:sz="12" w:space="0" w:color="auto"/>
              <w:right w:val="single" w:sz="4" w:space="0" w:color="auto"/>
            </w:tcBorders>
          </w:tcPr>
          <w:p w14:paraId="3E6C06DE"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344" w:type="dxa"/>
            <w:tcBorders>
              <w:top w:val="single" w:sz="6" w:space="0" w:color="auto"/>
              <w:left w:val="single" w:sz="4" w:space="0" w:color="auto"/>
              <w:bottom w:val="single" w:sz="12" w:space="0" w:color="auto"/>
              <w:right w:val="single" w:sz="4" w:space="0" w:color="auto"/>
            </w:tcBorders>
          </w:tcPr>
          <w:p w14:paraId="515052C8"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17" w:type="dxa"/>
            <w:tcBorders>
              <w:top w:val="single" w:sz="6" w:space="0" w:color="auto"/>
              <w:left w:val="single" w:sz="4" w:space="0" w:color="auto"/>
              <w:bottom w:val="single" w:sz="12" w:space="0" w:color="auto"/>
              <w:right w:val="single" w:sz="4" w:space="0" w:color="auto"/>
            </w:tcBorders>
          </w:tcPr>
          <w:p w14:paraId="11849E39" w14:textId="77777777" w:rsidR="00163751" w:rsidRPr="00092CAC" w:rsidRDefault="00163751"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r>
    </w:tbl>
    <w:p w14:paraId="2491B313"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048FB6C0" w14:textId="77777777" w:rsidR="00163751" w:rsidRPr="00FA5C8E" w:rsidRDefault="00163751" w:rsidP="00163751">
      <w:pPr>
        <w:suppressAutoHyphens/>
        <w:spacing w:after="0" w:line="240" w:lineRule="auto"/>
        <w:jc w:val="both"/>
        <w:rPr>
          <w:rFonts w:ascii="Times New Roman" w:eastAsia="SimSun" w:hAnsi="Times New Roman" w:cs="Times New Roman"/>
          <w:b/>
          <w:i/>
          <w:sz w:val="24"/>
          <w:szCs w:val="24"/>
          <w:vertAlign w:val="superscript"/>
          <w:lang w:eastAsia="zh-CN"/>
        </w:rPr>
      </w:pPr>
    </w:p>
    <w:p w14:paraId="186284DF" w14:textId="77777777" w:rsidR="00163751" w:rsidRPr="00FA5C8E" w:rsidRDefault="00163751" w:rsidP="00163751">
      <w:pPr>
        <w:suppressAutoHyphens/>
        <w:spacing w:after="0" w:line="240" w:lineRule="auto"/>
        <w:jc w:val="both"/>
        <w:rPr>
          <w:rFonts w:ascii="Times New Roman" w:eastAsia="SimSun" w:hAnsi="Times New Roman" w:cs="Times New Roman"/>
          <w:bCs/>
          <w:iCs/>
          <w:sz w:val="20"/>
          <w:szCs w:val="20"/>
          <w:lang w:eastAsia="zh-CN"/>
        </w:rPr>
      </w:pPr>
      <w:r w:rsidRPr="00FA5C8E">
        <w:rPr>
          <w:rFonts w:ascii="Times New Roman" w:eastAsia="SimSun" w:hAnsi="Times New Roman" w:cs="Times New Roman"/>
          <w:bCs/>
          <w:iCs/>
          <w:sz w:val="20"/>
          <w:szCs w:val="20"/>
          <w:lang w:eastAsia="zh-CN"/>
        </w:rPr>
        <w:lastRenderedPageBreak/>
        <w:t xml:space="preserve">Przez </w:t>
      </w:r>
      <w:r>
        <w:rPr>
          <w:rFonts w:ascii="Times New Roman" w:eastAsia="SimSun" w:hAnsi="Times New Roman" w:cs="Times New Roman"/>
          <w:bCs/>
          <w:iCs/>
          <w:sz w:val="20"/>
          <w:szCs w:val="20"/>
          <w:lang w:eastAsia="zh-CN"/>
        </w:rPr>
        <w:t>przedmiot</w:t>
      </w:r>
      <w:r w:rsidRPr="00FA5C8E">
        <w:rPr>
          <w:rFonts w:ascii="Times New Roman" w:eastAsia="SimSun" w:hAnsi="Times New Roman" w:cs="Times New Roman"/>
          <w:bCs/>
          <w:iCs/>
          <w:sz w:val="20"/>
          <w:szCs w:val="20"/>
          <w:lang w:eastAsia="zh-CN"/>
        </w:rPr>
        <w:t xml:space="preserve"> wykonanych robót budowlanych, Zamawiający rozumie określenie, czego dotyczyło dane zamówienie (opisane w sposób umożliwiający jednoznaczne stwierdzenie, czy dana robota budowlana potwierdza spełnienie przez Wykonawcę opisanego, przez Zamawiającego, warunku udziału w postępowaniu).</w:t>
      </w:r>
    </w:p>
    <w:p w14:paraId="16901D6E" w14:textId="77777777" w:rsidR="00163751" w:rsidRPr="00FA5C8E" w:rsidRDefault="00163751" w:rsidP="00163751">
      <w:pPr>
        <w:shd w:val="clear" w:color="auto" w:fill="FFFFFF"/>
        <w:tabs>
          <w:tab w:val="left" w:pos="851"/>
        </w:tabs>
        <w:suppressAutoHyphens/>
        <w:spacing w:after="0" w:line="240" w:lineRule="auto"/>
        <w:jc w:val="both"/>
        <w:rPr>
          <w:rFonts w:ascii="Times New Roman" w:eastAsia="SimSun" w:hAnsi="Times New Roman" w:cs="Times New Roman"/>
          <w:b/>
          <w:i/>
          <w:sz w:val="20"/>
          <w:szCs w:val="20"/>
          <w:lang w:eastAsia="zh-CN"/>
        </w:rPr>
      </w:pPr>
    </w:p>
    <w:p w14:paraId="31C5C434" w14:textId="77777777" w:rsidR="00163751" w:rsidRPr="00FA5C8E" w:rsidRDefault="00163751" w:rsidP="00163751">
      <w:pPr>
        <w:shd w:val="clear" w:color="auto" w:fill="FFFFFF"/>
        <w:tabs>
          <w:tab w:val="left" w:pos="851"/>
        </w:tabs>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Dowodami określającymi czy roboty zostały wykonane zgodnie z przepisami prawa budowlanego prawidłowo ukończone są:</w:t>
      </w:r>
    </w:p>
    <w:p w14:paraId="0B04BE0F" w14:textId="77777777" w:rsidR="00163751" w:rsidRPr="00FA5C8E" w:rsidRDefault="00163751" w:rsidP="00163751">
      <w:pPr>
        <w:shd w:val="clear" w:color="auto" w:fill="FFFFFF"/>
        <w:tabs>
          <w:tab w:val="left" w:pos="284"/>
        </w:tabs>
        <w:suppressAutoHyphens/>
        <w:spacing w:after="0" w:line="240" w:lineRule="auto"/>
        <w:ind w:left="284" w:hanging="28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a) </w:t>
      </w:r>
      <w:r w:rsidRPr="00FA5C8E">
        <w:rPr>
          <w:rFonts w:ascii="Times New Roman" w:eastAsia="SimSun" w:hAnsi="Times New Roman" w:cs="Times New Roman"/>
          <w:sz w:val="24"/>
          <w:szCs w:val="24"/>
          <w:lang w:eastAsia="zh-CN"/>
        </w:rPr>
        <w:tab/>
        <w:t>referencje bądź inne dokumenty wystawione przez podmiot, na rzecz którego roboty budowlane były wykonywane;</w:t>
      </w:r>
    </w:p>
    <w:p w14:paraId="4FFBFDA5" w14:textId="77777777" w:rsidR="00163751" w:rsidRPr="00FA5C8E" w:rsidRDefault="00163751" w:rsidP="00163751">
      <w:pPr>
        <w:shd w:val="clear" w:color="auto" w:fill="FFFFFF"/>
        <w:tabs>
          <w:tab w:val="left" w:pos="284"/>
        </w:tabs>
        <w:suppressAutoHyphens/>
        <w:spacing w:after="0" w:line="240" w:lineRule="auto"/>
        <w:ind w:left="284" w:hanging="28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b) </w:t>
      </w:r>
      <w:r w:rsidRPr="00FA5C8E">
        <w:rPr>
          <w:rFonts w:ascii="Times New Roman" w:eastAsia="SimSun" w:hAnsi="Times New Roman" w:cs="Times New Roman"/>
          <w:sz w:val="24"/>
          <w:szCs w:val="24"/>
          <w:lang w:eastAsia="zh-CN"/>
        </w:rPr>
        <w:tab/>
        <w:t>inne dokumenty – jeżeli z uzasadnionych  przyczyn o obiektywnym charakterze wykonawca nie jest w stanie uzyskać dokumentów, o których mowa w ppkt. a);</w:t>
      </w:r>
    </w:p>
    <w:p w14:paraId="113E85A0" w14:textId="77777777" w:rsidR="00163751" w:rsidRPr="00FA5C8E" w:rsidRDefault="00163751" w:rsidP="00163751">
      <w:pPr>
        <w:suppressAutoHyphens/>
        <w:spacing w:after="0" w:line="240" w:lineRule="auto"/>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Osoba składająca oświadczenie świadoma jest odpowiedzialności karnej, wynikającej z art. 297 Kodeksu Karnego.</w:t>
      </w:r>
    </w:p>
    <w:p w14:paraId="26990712" w14:textId="77777777" w:rsidR="00163751" w:rsidRDefault="00163751" w:rsidP="00163751">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57B0FD01" w14:textId="77777777" w:rsidR="00163751" w:rsidRPr="00FA5C8E" w:rsidRDefault="00163751" w:rsidP="00163751">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3BE6E36F" w14:textId="77777777" w:rsidR="00163751" w:rsidRPr="00FA5C8E" w:rsidRDefault="00163751" w:rsidP="00163751">
      <w:pPr>
        <w:suppressAutoHyphens/>
        <w:autoSpaceDE w:val="0"/>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bCs/>
          <w:sz w:val="24"/>
          <w:szCs w:val="24"/>
          <w:lang w:eastAsia="zh-CN"/>
        </w:rPr>
        <w:t xml:space="preserve">3. </w:t>
      </w:r>
      <w:r w:rsidRPr="00FA5C8E">
        <w:rPr>
          <w:rFonts w:ascii="Times New Roman" w:eastAsia="SimSun" w:hAnsi="Times New Roman" w:cs="Times New Roman"/>
          <w:b/>
          <w:bCs/>
          <w:sz w:val="24"/>
          <w:szCs w:val="24"/>
          <w:lang w:eastAsia="zh-CN"/>
        </w:rPr>
        <w:tab/>
      </w:r>
      <w:r w:rsidRPr="00FA5C8E">
        <w:rPr>
          <w:rFonts w:ascii="Times New Roman" w:eastAsia="SimSun" w:hAnsi="Times New Roman" w:cs="Times New Roman"/>
          <w:sz w:val="24"/>
          <w:szCs w:val="24"/>
          <w:lang w:eastAsia="zh-CN"/>
        </w:rPr>
        <w:t>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163751" w:rsidRPr="00FA5C8E" w14:paraId="60215797" w14:textId="77777777" w:rsidTr="006C311D">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23AFEB86"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2EEB311F"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0FC84A02"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11CBD6BE"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53F9EA59"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35A0426E"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163751" w:rsidRPr="00FA5C8E" w14:paraId="3DC14A0C" w14:textId="77777777" w:rsidTr="006C311D">
        <w:trPr>
          <w:trHeight w:val="345"/>
          <w:jc w:val="center"/>
        </w:trPr>
        <w:tc>
          <w:tcPr>
            <w:tcW w:w="409" w:type="dxa"/>
            <w:tcBorders>
              <w:top w:val="single" w:sz="4" w:space="0" w:color="000000"/>
              <w:left w:val="single" w:sz="4" w:space="0" w:color="000000"/>
              <w:bottom w:val="single" w:sz="4" w:space="0" w:color="000000"/>
              <w:right w:val="nil"/>
            </w:tcBorders>
            <w:hideMark/>
          </w:tcPr>
          <w:p w14:paraId="7A2A2FB1"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3F749276"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p w14:paraId="762387C4"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4C1C4E4F"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74F4F9F3"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7525C387"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44CB13BE"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r>
    </w:tbl>
    <w:p w14:paraId="3B428906"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28F7CC8"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5B2B0B7"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43322ED4"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773B5D65"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B7AD87D"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72D0035B"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11DB2FE"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B689AB4"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703E2D3"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4B21A705"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5115A02"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5B6EDD8"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5CF5F9F"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F941CAB"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201CB805"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8CC60E0"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23AD28AD"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44FE2A46"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65A88676"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D3B3E34"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4CE027F"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E427F0D"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3811096A"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0A2EC5F"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0552A938"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4F327F5E"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F4D1D0F"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2C60B638" w14:textId="3FDC0B55"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77AB81A2" w14:textId="0999282E" w:rsidR="00444116" w:rsidRDefault="00444116" w:rsidP="00163751">
      <w:pPr>
        <w:suppressAutoHyphens/>
        <w:spacing w:after="0" w:line="240" w:lineRule="auto"/>
        <w:ind w:left="540" w:hanging="540"/>
        <w:rPr>
          <w:rFonts w:ascii="Times New Roman" w:eastAsia="SimSun" w:hAnsi="Times New Roman" w:cs="Times New Roman"/>
          <w:b/>
          <w:lang w:eastAsia="zh-CN"/>
        </w:rPr>
      </w:pPr>
    </w:p>
    <w:p w14:paraId="53A717CB" w14:textId="77777777" w:rsidR="00444116" w:rsidRDefault="00444116" w:rsidP="00163751">
      <w:pPr>
        <w:suppressAutoHyphens/>
        <w:spacing w:after="0" w:line="240" w:lineRule="auto"/>
        <w:ind w:left="540" w:hanging="540"/>
        <w:rPr>
          <w:rFonts w:ascii="Times New Roman" w:eastAsia="SimSun" w:hAnsi="Times New Roman" w:cs="Times New Roman"/>
          <w:b/>
          <w:lang w:eastAsia="zh-CN"/>
        </w:rPr>
      </w:pPr>
    </w:p>
    <w:p w14:paraId="153B6028"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21E4A1E5" w14:textId="77777777" w:rsidR="00163751" w:rsidRDefault="00163751" w:rsidP="00163751">
      <w:pPr>
        <w:suppressAutoHyphens/>
        <w:spacing w:after="0" w:line="240" w:lineRule="auto"/>
        <w:ind w:left="540" w:hanging="540"/>
        <w:rPr>
          <w:rFonts w:ascii="Times New Roman" w:eastAsia="SimSun" w:hAnsi="Times New Roman" w:cs="Times New Roman"/>
          <w:b/>
          <w:lang w:eastAsia="zh-CN"/>
        </w:rPr>
      </w:pPr>
    </w:p>
    <w:p w14:paraId="5B238CFB" w14:textId="77777777" w:rsidR="00163751" w:rsidRPr="00FA5C8E" w:rsidRDefault="00163751" w:rsidP="00163751">
      <w:pPr>
        <w:suppressAutoHyphens/>
        <w:spacing w:after="0" w:line="240" w:lineRule="auto"/>
        <w:ind w:left="540" w:hanging="540"/>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lastRenderedPageBreak/>
        <w:t>Załącznik nr 4 - wzór Wykazu osób, które będą uczestniczyć w realizacji zamówienia</w:t>
      </w:r>
    </w:p>
    <w:p w14:paraId="7DE45B43" w14:textId="77777777" w:rsidR="00163751" w:rsidRPr="00FA5C8E" w:rsidRDefault="00163751" w:rsidP="00163751">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noProof/>
          <w:sz w:val="24"/>
          <w:szCs w:val="24"/>
          <w:lang w:eastAsia="pl-PL"/>
        </w:rPr>
        <w:drawing>
          <wp:inline distT="0" distB="0" distL="0" distR="0" wp14:anchorId="42D16072" wp14:editId="756DD65E">
            <wp:extent cx="5752465" cy="755015"/>
            <wp:effectExtent l="0" t="0" r="635" b="698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3C8E10A0" w14:textId="77777777" w:rsidR="00163751" w:rsidRPr="00FA5C8E" w:rsidRDefault="00163751" w:rsidP="00163751">
      <w:pPr>
        <w:suppressAutoHyphens/>
        <w:spacing w:after="0" w:line="240" w:lineRule="auto"/>
        <w:ind w:left="540" w:hanging="540"/>
        <w:jc w:val="center"/>
        <w:rPr>
          <w:rFonts w:ascii="Times New Roman" w:eastAsia="SimSun" w:hAnsi="Times New Roman" w:cs="Times New Roman"/>
          <w:b/>
          <w:sz w:val="24"/>
          <w:szCs w:val="24"/>
          <w:lang w:eastAsia="zh-CN"/>
        </w:rPr>
      </w:pPr>
    </w:p>
    <w:p w14:paraId="3120AA8F" w14:textId="77777777" w:rsidR="00163751" w:rsidRPr="00FA5C8E" w:rsidRDefault="00163751" w:rsidP="00163751">
      <w:pPr>
        <w:suppressAutoHyphens/>
        <w:spacing w:after="0" w:line="240" w:lineRule="auto"/>
        <w:ind w:left="540" w:hanging="540"/>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WYKAZ OSÓB</w:t>
      </w:r>
    </w:p>
    <w:p w14:paraId="4D3C0105" w14:textId="77777777" w:rsidR="00163751" w:rsidRPr="00FA5C8E" w:rsidRDefault="00163751" w:rsidP="00163751">
      <w:pPr>
        <w:suppressAutoHyphens/>
        <w:spacing w:after="0" w:line="240" w:lineRule="auto"/>
        <w:ind w:left="540" w:hanging="540"/>
        <w:jc w:val="center"/>
        <w:rPr>
          <w:rFonts w:ascii="Times New Roman" w:eastAsia="SimSun" w:hAnsi="Times New Roman" w:cs="Times New Roman"/>
          <w:b/>
          <w:sz w:val="24"/>
          <w:szCs w:val="24"/>
          <w:lang w:eastAsia="zh-CN"/>
        </w:rPr>
      </w:pPr>
    </w:p>
    <w:p w14:paraId="12000B30" w14:textId="58D62305" w:rsidR="00163751" w:rsidRDefault="00163751" w:rsidP="00163751">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 xml:space="preserve">wraz z remontem dróg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26B9F945" w14:textId="45A377C7"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sidR="009D51FF">
        <w:rPr>
          <w:rFonts w:ascii="Times New Roman" w:hAnsi="Times New Roman" w:cs="Times New Roman"/>
          <w:b/>
          <w:bCs/>
          <w:sz w:val="24"/>
          <w:szCs w:val="24"/>
          <w:u w:val="single"/>
        </w:rPr>
        <w:t>II</w:t>
      </w:r>
      <w:r w:rsidRPr="00163751">
        <w:rPr>
          <w:rFonts w:ascii="Times New Roman" w:hAnsi="Times New Roman" w:cs="Times New Roman"/>
          <w:b/>
          <w:bCs/>
          <w:sz w:val="24"/>
          <w:szCs w:val="24"/>
          <w:u w:val="single"/>
        </w:rPr>
        <w:t xml:space="preserve"> </w:t>
      </w:r>
      <w:r w:rsidR="009D51FF" w:rsidRPr="009D51FF">
        <w:rPr>
          <w:rFonts w:ascii="Times New Roman" w:hAnsi="Times New Roman" w:cs="Times New Roman"/>
          <w:b/>
          <w:bCs/>
          <w:sz w:val="24"/>
          <w:szCs w:val="24"/>
          <w:u w:val="single"/>
        </w:rPr>
        <w:t>Budowa kanalizacji sanitarnej w miejscowościach: Parszowice, Sitno, Ręszów (budowa kanalizacji, przebudowa dróg powiatowych w Ręszowie i Sitnie, odtworzenie drogi powiatowej w Parszowicach zgodnie z projektem przebudowy – zgodnie z decyzją lokalizacyjną).</w:t>
      </w:r>
    </w:p>
    <w:p w14:paraId="479C94D2"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5D062470"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4FB0C8F5"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tbl>
      <w:tblPr>
        <w:tblW w:w="9720" w:type="dxa"/>
        <w:tblInd w:w="-290" w:type="dxa"/>
        <w:tblLayout w:type="fixed"/>
        <w:tblCellMar>
          <w:left w:w="70" w:type="dxa"/>
          <w:right w:w="70" w:type="dxa"/>
        </w:tblCellMar>
        <w:tblLook w:val="04A0" w:firstRow="1" w:lastRow="0" w:firstColumn="1" w:lastColumn="0" w:noHBand="0" w:noVBand="1"/>
      </w:tblPr>
      <w:tblGrid>
        <w:gridCol w:w="6840"/>
        <w:gridCol w:w="2880"/>
      </w:tblGrid>
      <w:tr w:rsidR="00163751" w:rsidRPr="00FA5C8E" w14:paraId="63D4561E" w14:textId="77777777" w:rsidTr="006C311D">
        <w:tc>
          <w:tcPr>
            <w:tcW w:w="6840" w:type="dxa"/>
          </w:tcPr>
          <w:p w14:paraId="4C1A4AE6" w14:textId="77777777" w:rsidR="00163751" w:rsidRPr="00FA5C8E" w:rsidRDefault="00163751" w:rsidP="006C311D">
            <w:pPr>
              <w:keepNext/>
              <w:suppressAutoHyphens/>
              <w:snapToGrid w:val="0"/>
              <w:spacing w:after="0" w:line="240" w:lineRule="auto"/>
              <w:ind w:firstLine="290"/>
              <w:rPr>
                <w:rFonts w:ascii="Times New Roman" w:eastAsia="SimSun" w:hAnsi="Times New Roman" w:cs="Times New Roman"/>
                <w:bCs/>
                <w:lang w:eastAsia="zh-CN"/>
              </w:rPr>
            </w:pPr>
          </w:p>
        </w:tc>
        <w:tc>
          <w:tcPr>
            <w:tcW w:w="2880" w:type="dxa"/>
          </w:tcPr>
          <w:p w14:paraId="27B848FA" w14:textId="77777777" w:rsidR="00163751" w:rsidRPr="00FA5C8E" w:rsidRDefault="00163751" w:rsidP="006C311D">
            <w:pPr>
              <w:keepNext/>
              <w:suppressAutoHyphens/>
              <w:snapToGrid w:val="0"/>
              <w:spacing w:after="0" w:line="240" w:lineRule="auto"/>
              <w:jc w:val="right"/>
              <w:rPr>
                <w:rFonts w:ascii="Times New Roman" w:eastAsia="SimSun" w:hAnsi="Times New Roman" w:cs="Times New Roman"/>
                <w:bCs/>
                <w:lang w:eastAsia="zh-CN"/>
              </w:rPr>
            </w:pPr>
          </w:p>
        </w:tc>
      </w:tr>
    </w:tbl>
    <w:p w14:paraId="63F898AF"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1. ZAMAWIAJĄCY:</w:t>
      </w:r>
    </w:p>
    <w:p w14:paraId="53065EF8"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3676316D"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w:t>
      </w:r>
    </w:p>
    <w:p w14:paraId="6F52FA90"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59-330 Ścinawa</w:t>
      </w:r>
    </w:p>
    <w:p w14:paraId="5D634997"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450B199F" w14:textId="77777777" w:rsidR="00163751" w:rsidRPr="00FA5C8E" w:rsidRDefault="00163751" w:rsidP="00163751">
      <w:pPr>
        <w:suppressAutoHyphens/>
        <w:spacing w:after="0" w:line="240" w:lineRule="auto"/>
        <w:rPr>
          <w:rFonts w:ascii="Verdana" w:eastAsia="SimSun" w:hAnsi="Verdana" w:cs="Verdana"/>
          <w:sz w:val="18"/>
          <w:szCs w:val="18"/>
          <w:lang w:eastAsia="zh-CN"/>
        </w:rPr>
      </w:pPr>
    </w:p>
    <w:p w14:paraId="55E2B497"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2.WYKONAWCA:</w:t>
      </w:r>
    </w:p>
    <w:p w14:paraId="7536D7CC" w14:textId="77777777" w:rsidR="00163751" w:rsidRPr="00FA5C8E" w:rsidRDefault="00163751" w:rsidP="00163751">
      <w:pPr>
        <w:suppressAutoHyphens/>
        <w:spacing w:after="0" w:line="240" w:lineRule="auto"/>
        <w:ind w:left="284"/>
        <w:rPr>
          <w:rFonts w:ascii="Times New Roman" w:eastAsia="SimSun" w:hAnsi="Times New Roman" w:cs="Times New Roman"/>
          <w:b/>
          <w:lang w:eastAsia="zh-CN"/>
        </w:rPr>
      </w:pPr>
    </w:p>
    <w:p w14:paraId="5401B03C" w14:textId="77777777" w:rsidR="00163751" w:rsidRPr="00FA5C8E" w:rsidRDefault="00163751" w:rsidP="00163751">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163751" w:rsidRPr="00FA5C8E" w14:paraId="3D876CCF" w14:textId="77777777" w:rsidTr="006C311D">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5FD2C2D7"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3389922A"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3FB929DA"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Adres(y) Wykonawcy(ów)</w:t>
            </w:r>
          </w:p>
        </w:tc>
      </w:tr>
      <w:tr w:rsidR="00163751" w:rsidRPr="00FA5C8E" w14:paraId="6A6A9FB2" w14:textId="77777777" w:rsidTr="006C311D">
        <w:trPr>
          <w:trHeight w:val="382"/>
          <w:jc w:val="center"/>
        </w:trPr>
        <w:tc>
          <w:tcPr>
            <w:tcW w:w="922" w:type="dxa"/>
            <w:tcBorders>
              <w:top w:val="double" w:sz="4" w:space="0" w:color="000000"/>
              <w:left w:val="single" w:sz="12" w:space="0" w:color="000000"/>
              <w:bottom w:val="single" w:sz="12" w:space="0" w:color="000000"/>
              <w:right w:val="nil"/>
            </w:tcBorders>
          </w:tcPr>
          <w:p w14:paraId="0F660829"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lang w:eastAsia="zh-CN"/>
              </w:rPr>
            </w:pPr>
          </w:p>
        </w:tc>
        <w:tc>
          <w:tcPr>
            <w:tcW w:w="4536" w:type="dxa"/>
            <w:tcBorders>
              <w:top w:val="double" w:sz="4" w:space="0" w:color="000000"/>
              <w:left w:val="single" w:sz="4" w:space="0" w:color="000000"/>
              <w:bottom w:val="single" w:sz="12" w:space="0" w:color="000000"/>
              <w:right w:val="nil"/>
            </w:tcBorders>
          </w:tcPr>
          <w:p w14:paraId="5853C0E5"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201BED48"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lang w:eastAsia="zh-CN"/>
              </w:rPr>
            </w:pPr>
          </w:p>
        </w:tc>
      </w:tr>
    </w:tbl>
    <w:p w14:paraId="177D66E1" w14:textId="77777777" w:rsidR="00163751" w:rsidRPr="00FA5C8E" w:rsidRDefault="00163751" w:rsidP="00163751">
      <w:pPr>
        <w:suppressAutoHyphens/>
        <w:spacing w:after="0" w:line="240" w:lineRule="auto"/>
        <w:jc w:val="both"/>
        <w:rPr>
          <w:rFonts w:ascii="Verdana" w:eastAsia="SimSun" w:hAnsi="Verdana" w:cs="Verdana"/>
          <w:sz w:val="18"/>
          <w:szCs w:val="18"/>
          <w:lang w:eastAsia="zh-CN"/>
        </w:rPr>
      </w:pPr>
    </w:p>
    <w:p w14:paraId="40E078D7" w14:textId="77777777" w:rsidR="00163751" w:rsidRPr="00FA5C8E" w:rsidRDefault="00163751" w:rsidP="00163751">
      <w:pPr>
        <w:suppressAutoHyphens/>
        <w:spacing w:after="0" w:line="240" w:lineRule="auto"/>
        <w:jc w:val="center"/>
        <w:rPr>
          <w:rFonts w:ascii="Times New Roman" w:eastAsia="SimSun" w:hAnsi="Times New Roman" w:cs="Times New Roman"/>
          <w:b/>
          <w:sz w:val="24"/>
          <w:szCs w:val="24"/>
          <w:lang w:eastAsia="zh-CN"/>
        </w:rPr>
      </w:pPr>
    </w:p>
    <w:p w14:paraId="7E88A54C" w14:textId="77777777" w:rsidR="00163751" w:rsidRPr="00FA5C8E" w:rsidRDefault="00163751" w:rsidP="00163751">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Oświadczam(y), że:</w:t>
      </w:r>
    </w:p>
    <w:p w14:paraId="5B3A429A" w14:textId="77777777" w:rsidR="00163751" w:rsidRPr="00FA5C8E" w:rsidRDefault="00163751" w:rsidP="00163751">
      <w:pPr>
        <w:suppressAutoHyphens/>
        <w:autoSpaceDE w:val="0"/>
        <w:spacing w:after="0" w:line="240" w:lineRule="auto"/>
        <w:jc w:val="both"/>
        <w:rPr>
          <w:rFonts w:ascii="Verdana" w:eastAsia="SimSun" w:hAnsi="Verdana" w:cs="Verdana"/>
          <w:b/>
          <w:color w:val="00B050"/>
          <w:sz w:val="18"/>
          <w:szCs w:val="18"/>
          <w:lang w:eastAsia="zh-CN"/>
        </w:rPr>
      </w:pPr>
    </w:p>
    <w:tbl>
      <w:tblPr>
        <w:tblW w:w="9330" w:type="dxa"/>
        <w:tblInd w:w="-25" w:type="dxa"/>
        <w:tblLayout w:type="fixed"/>
        <w:tblLook w:val="04A0" w:firstRow="1" w:lastRow="0" w:firstColumn="1" w:lastColumn="0" w:noHBand="0" w:noVBand="1"/>
      </w:tblPr>
      <w:tblGrid>
        <w:gridCol w:w="3610"/>
        <w:gridCol w:w="1852"/>
        <w:gridCol w:w="1744"/>
        <w:gridCol w:w="2124"/>
      </w:tblGrid>
      <w:tr w:rsidR="00163751" w:rsidRPr="00FA5C8E" w14:paraId="74CBEB06" w14:textId="77777777" w:rsidTr="006C311D">
        <w:trPr>
          <w:trHeight w:val="421"/>
        </w:trPr>
        <w:tc>
          <w:tcPr>
            <w:tcW w:w="3613" w:type="dxa"/>
            <w:vMerge w:val="restart"/>
            <w:tcBorders>
              <w:top w:val="single" w:sz="4" w:space="0" w:color="000000"/>
              <w:left w:val="single" w:sz="4" w:space="0" w:color="000000"/>
              <w:bottom w:val="single" w:sz="4" w:space="0" w:color="000000"/>
              <w:right w:val="nil"/>
            </w:tcBorders>
            <w:vAlign w:val="center"/>
            <w:hideMark/>
          </w:tcPr>
          <w:p w14:paraId="651A00A9"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Osoby, którymi Wykonawca dysponuje lub będzie dysponować podczas wykonywania zamówienia</w:t>
            </w:r>
          </w:p>
        </w:tc>
        <w:tc>
          <w:tcPr>
            <w:tcW w:w="3598" w:type="dxa"/>
            <w:gridSpan w:val="2"/>
            <w:tcBorders>
              <w:top w:val="single" w:sz="4" w:space="0" w:color="000000"/>
              <w:left w:val="single" w:sz="4" w:space="0" w:color="000000"/>
              <w:bottom w:val="single" w:sz="4" w:space="0" w:color="000000"/>
              <w:right w:val="nil"/>
            </w:tcBorders>
            <w:hideMark/>
          </w:tcPr>
          <w:p w14:paraId="319830C2"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Informacja o podstawie dysponowania</w:t>
            </w:r>
          </w:p>
          <w:p w14:paraId="36934264"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osobą wskazaną w wykazie</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hideMark/>
          </w:tcPr>
          <w:p w14:paraId="4A66CDD8"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Uprawnienia</w:t>
            </w:r>
          </w:p>
          <w:p w14:paraId="64F3B74D"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(specjalność, nr ) </w:t>
            </w:r>
          </w:p>
        </w:tc>
      </w:tr>
      <w:tr w:rsidR="00163751" w:rsidRPr="00FA5C8E" w14:paraId="23CD01D8" w14:textId="77777777" w:rsidTr="006C311D">
        <w:trPr>
          <w:trHeight w:val="353"/>
        </w:trPr>
        <w:tc>
          <w:tcPr>
            <w:tcW w:w="9336" w:type="dxa"/>
            <w:vMerge/>
            <w:tcBorders>
              <w:top w:val="single" w:sz="4" w:space="0" w:color="000000"/>
              <w:left w:val="single" w:sz="4" w:space="0" w:color="000000"/>
              <w:bottom w:val="single" w:sz="4" w:space="0" w:color="000000"/>
              <w:right w:val="nil"/>
            </w:tcBorders>
            <w:vAlign w:val="center"/>
            <w:hideMark/>
          </w:tcPr>
          <w:p w14:paraId="4E042E27" w14:textId="77777777" w:rsidR="00163751" w:rsidRPr="00FA5C8E" w:rsidRDefault="00163751" w:rsidP="006C311D">
            <w:pPr>
              <w:spacing w:after="0" w:line="240" w:lineRule="auto"/>
              <w:rPr>
                <w:rFonts w:ascii="Times New Roman" w:eastAsia="SimSun" w:hAnsi="Times New Roman" w:cs="Times New Roman"/>
                <w:sz w:val="24"/>
                <w:szCs w:val="24"/>
                <w:lang w:eastAsia="zh-CN"/>
              </w:rPr>
            </w:pPr>
          </w:p>
        </w:tc>
        <w:tc>
          <w:tcPr>
            <w:tcW w:w="1853" w:type="dxa"/>
            <w:tcBorders>
              <w:top w:val="single" w:sz="4" w:space="0" w:color="000000"/>
              <w:left w:val="single" w:sz="4" w:space="0" w:color="000000"/>
              <w:bottom w:val="single" w:sz="4" w:space="0" w:color="000000"/>
              <w:right w:val="nil"/>
            </w:tcBorders>
            <w:hideMark/>
          </w:tcPr>
          <w:p w14:paraId="116B7A71"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Dysponuję</w:t>
            </w:r>
          </w:p>
          <w:p w14:paraId="63450695"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(podać podstawę dysponowania)</w:t>
            </w:r>
          </w:p>
        </w:tc>
        <w:tc>
          <w:tcPr>
            <w:tcW w:w="1745" w:type="dxa"/>
            <w:tcBorders>
              <w:top w:val="single" w:sz="4" w:space="0" w:color="000000"/>
              <w:left w:val="single" w:sz="4" w:space="0" w:color="000000"/>
              <w:bottom w:val="single" w:sz="4" w:space="0" w:color="000000"/>
              <w:right w:val="nil"/>
            </w:tcBorders>
            <w:hideMark/>
          </w:tcPr>
          <w:p w14:paraId="6A1A718C"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Będę dysponować</w:t>
            </w:r>
          </w:p>
          <w:p w14:paraId="1382E586" w14:textId="77777777" w:rsidR="00163751" w:rsidRPr="00FA5C8E" w:rsidRDefault="00163751"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(podać podstawę dysponowania)</w:t>
            </w: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14:paraId="1FABFB1B" w14:textId="77777777" w:rsidR="00163751" w:rsidRPr="00FA5C8E" w:rsidRDefault="00163751" w:rsidP="006C311D">
            <w:pPr>
              <w:spacing w:after="0" w:line="240" w:lineRule="auto"/>
              <w:rPr>
                <w:rFonts w:ascii="Times New Roman" w:eastAsia="SimSun" w:hAnsi="Times New Roman" w:cs="Times New Roman"/>
                <w:sz w:val="24"/>
                <w:szCs w:val="24"/>
                <w:lang w:eastAsia="zh-CN"/>
              </w:rPr>
            </w:pPr>
          </w:p>
        </w:tc>
      </w:tr>
      <w:tr w:rsidR="00163751" w:rsidRPr="00FA5C8E" w14:paraId="60E87EA7" w14:textId="77777777" w:rsidTr="006C311D">
        <w:trPr>
          <w:trHeight w:val="377"/>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ACC7671"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t>Kierownik budowy</w:t>
            </w:r>
          </w:p>
        </w:tc>
      </w:tr>
      <w:tr w:rsidR="00163751" w:rsidRPr="00FA5C8E" w14:paraId="33921062" w14:textId="77777777" w:rsidTr="006C311D">
        <w:tc>
          <w:tcPr>
            <w:tcW w:w="3613" w:type="dxa"/>
            <w:tcBorders>
              <w:top w:val="single" w:sz="4" w:space="0" w:color="000000"/>
              <w:left w:val="single" w:sz="4" w:space="0" w:color="000000"/>
              <w:bottom w:val="single" w:sz="4" w:space="0" w:color="000000"/>
              <w:right w:val="nil"/>
            </w:tcBorders>
          </w:tcPr>
          <w:p w14:paraId="524FAFF2" w14:textId="77777777" w:rsidR="00163751" w:rsidRPr="00FA5C8E" w:rsidRDefault="00163751" w:rsidP="006C311D">
            <w:pPr>
              <w:suppressAutoHyphens/>
              <w:autoSpaceDE w:val="0"/>
              <w:snapToGrid w:val="0"/>
              <w:spacing w:after="0" w:line="240" w:lineRule="auto"/>
              <w:rPr>
                <w:rFonts w:ascii="Verdana" w:eastAsia="SimSun" w:hAnsi="Verdana" w:cs="Verdana"/>
                <w:b/>
                <w:color w:val="00B050"/>
                <w:sz w:val="20"/>
                <w:szCs w:val="20"/>
                <w:lang w:eastAsia="zh-CN"/>
              </w:rPr>
            </w:pPr>
          </w:p>
          <w:p w14:paraId="561DCA9A"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4FF2612B"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208685B1" w14:textId="77777777" w:rsidR="00163751" w:rsidRPr="00FA5C8E" w:rsidRDefault="00163751" w:rsidP="006C311D">
            <w:pPr>
              <w:suppressAutoHyphens/>
              <w:autoSpaceDE w:val="0"/>
              <w:spacing w:after="0" w:line="240" w:lineRule="auto"/>
              <w:rPr>
                <w:rFonts w:ascii="Verdana" w:eastAsia="SimSun" w:hAnsi="Verdana" w:cs="Verdana"/>
                <w:sz w:val="16"/>
                <w:szCs w:val="16"/>
                <w:lang w:eastAsia="zh-CN"/>
              </w:rPr>
            </w:pPr>
          </w:p>
        </w:tc>
        <w:tc>
          <w:tcPr>
            <w:tcW w:w="1853" w:type="dxa"/>
            <w:tcBorders>
              <w:top w:val="single" w:sz="4" w:space="0" w:color="000000"/>
              <w:left w:val="single" w:sz="4" w:space="0" w:color="000000"/>
              <w:bottom w:val="single" w:sz="4" w:space="0" w:color="000000"/>
              <w:right w:val="nil"/>
            </w:tcBorders>
          </w:tcPr>
          <w:p w14:paraId="63C38D52"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60118191"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1AA47E68"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r>
      <w:tr w:rsidR="00163751" w:rsidRPr="00FA5C8E" w14:paraId="532983E6" w14:textId="77777777" w:rsidTr="006C311D">
        <w:tc>
          <w:tcPr>
            <w:tcW w:w="3613" w:type="dxa"/>
            <w:tcBorders>
              <w:top w:val="single" w:sz="4" w:space="0" w:color="000000"/>
              <w:left w:val="single" w:sz="4" w:space="0" w:color="000000"/>
              <w:bottom w:val="single" w:sz="4" w:space="0" w:color="000000"/>
              <w:right w:val="nil"/>
            </w:tcBorders>
          </w:tcPr>
          <w:p w14:paraId="058B46B6" w14:textId="77777777" w:rsidR="00163751" w:rsidRPr="00FA539D" w:rsidRDefault="00163751" w:rsidP="006C311D">
            <w:pPr>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Należy podać przy każdej pozycji opisującej doświadczenie m.in.</w:t>
            </w:r>
          </w:p>
          <w:p w14:paraId="4B24760E" w14:textId="77777777" w:rsidR="00163751" w:rsidRPr="00FA539D" w:rsidRDefault="00163751" w:rsidP="006C311D">
            <w:pPr>
              <w:suppressAutoHyphens/>
              <w:autoSpaceDE w:val="0"/>
              <w:spacing w:after="0" w:line="240" w:lineRule="auto"/>
              <w:ind w:left="142" w:hanging="142"/>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lastRenderedPageBreak/>
              <w:t>- nazwę i adres inwestycji oraz rodzaj i zakres robót wraz z podaniem wartości,</w:t>
            </w:r>
          </w:p>
          <w:p w14:paraId="50D1CAEE" w14:textId="77777777" w:rsidR="00163751" w:rsidRPr="00FA539D" w:rsidRDefault="00163751" w:rsidP="006C311D">
            <w:pPr>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 xml:space="preserve">- stanowisko / funkcja oraz </w:t>
            </w:r>
            <w:r>
              <w:rPr>
                <w:rFonts w:ascii="Times New Roman" w:eastAsia="SimSun" w:hAnsi="Times New Roman" w:cs="Times New Roman"/>
                <w:b/>
                <w:i/>
                <w:sz w:val="18"/>
                <w:szCs w:val="18"/>
                <w:lang w:eastAsia="zh-CN"/>
              </w:rPr>
              <w:t>okres pełnienia funkcji</w:t>
            </w:r>
            <w:r w:rsidRPr="00FA539D">
              <w:rPr>
                <w:rFonts w:ascii="Times New Roman" w:eastAsia="SimSun" w:hAnsi="Times New Roman" w:cs="Times New Roman"/>
                <w:i/>
                <w:sz w:val="18"/>
                <w:szCs w:val="18"/>
                <w:lang w:eastAsia="zh-CN"/>
              </w:rPr>
              <w:t xml:space="preserve"> (od/do)</w:t>
            </w:r>
          </w:p>
          <w:p w14:paraId="1B62F01E" w14:textId="77777777" w:rsidR="00163751" w:rsidRPr="00FA539D" w:rsidRDefault="00163751" w:rsidP="006C311D">
            <w:pPr>
              <w:tabs>
                <w:tab w:val="left" w:pos="142"/>
              </w:tabs>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 xml:space="preserve">- podstawowy zakres obowiązków służbowych  </w:t>
            </w:r>
          </w:p>
          <w:p w14:paraId="3DA278B4" w14:textId="77777777" w:rsidR="00163751" w:rsidRPr="00FA539D" w:rsidRDefault="00163751" w:rsidP="006C311D">
            <w:pPr>
              <w:tabs>
                <w:tab w:val="left" w:pos="142"/>
              </w:tabs>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na powyższych stanowiskach</w:t>
            </w:r>
          </w:p>
          <w:p w14:paraId="1CFD6803" w14:textId="77777777" w:rsidR="00163751" w:rsidRPr="00FA539D" w:rsidRDefault="00163751" w:rsidP="006C311D">
            <w:pPr>
              <w:suppressAutoHyphens/>
              <w:autoSpaceDE w:val="0"/>
              <w:spacing w:after="0" w:line="240" w:lineRule="auto"/>
              <w:jc w:val="both"/>
              <w:rPr>
                <w:rFonts w:ascii="Verdana" w:eastAsia="SimSun" w:hAnsi="Verdana" w:cs="Verdana"/>
                <w:i/>
                <w:sz w:val="16"/>
                <w:szCs w:val="16"/>
                <w:lang w:eastAsia="zh-CN"/>
              </w:rPr>
            </w:pPr>
          </w:p>
        </w:tc>
        <w:tc>
          <w:tcPr>
            <w:tcW w:w="5723" w:type="dxa"/>
            <w:gridSpan w:val="3"/>
            <w:tcBorders>
              <w:top w:val="single" w:sz="4" w:space="0" w:color="000000"/>
              <w:left w:val="single" w:sz="4" w:space="0" w:color="000000"/>
              <w:bottom w:val="single" w:sz="4" w:space="0" w:color="000000"/>
              <w:right w:val="single" w:sz="4" w:space="0" w:color="000000"/>
            </w:tcBorders>
          </w:tcPr>
          <w:p w14:paraId="408BEDAB" w14:textId="77777777" w:rsidR="00163751" w:rsidRPr="00FA5C8E" w:rsidRDefault="00163751" w:rsidP="006C311D">
            <w:pPr>
              <w:suppressAutoHyphens/>
              <w:autoSpaceDE w:val="0"/>
              <w:snapToGrid w:val="0"/>
              <w:spacing w:after="0" w:line="240" w:lineRule="auto"/>
              <w:jc w:val="both"/>
              <w:rPr>
                <w:rFonts w:ascii="Verdana" w:eastAsia="SimSun" w:hAnsi="Verdana" w:cs="Verdana"/>
                <w:i/>
                <w:sz w:val="16"/>
                <w:szCs w:val="16"/>
                <w:lang w:eastAsia="zh-CN"/>
              </w:rPr>
            </w:pPr>
          </w:p>
        </w:tc>
      </w:tr>
      <w:tr w:rsidR="00163751" w:rsidRPr="00FA5C8E" w14:paraId="31396A00" w14:textId="77777777" w:rsidTr="006C311D">
        <w:trPr>
          <w:trHeight w:val="349"/>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7AB5F308"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t>Kierownik robót drogowych</w:t>
            </w:r>
          </w:p>
        </w:tc>
      </w:tr>
      <w:tr w:rsidR="00163751" w:rsidRPr="00FA5C8E" w14:paraId="36D457A7" w14:textId="77777777" w:rsidTr="006C311D">
        <w:tc>
          <w:tcPr>
            <w:tcW w:w="3613" w:type="dxa"/>
            <w:tcBorders>
              <w:top w:val="single" w:sz="4" w:space="0" w:color="000000"/>
              <w:left w:val="single" w:sz="4" w:space="0" w:color="000000"/>
              <w:bottom w:val="single" w:sz="4" w:space="0" w:color="000000"/>
              <w:right w:val="nil"/>
            </w:tcBorders>
          </w:tcPr>
          <w:p w14:paraId="02A451A7" w14:textId="77777777" w:rsidR="00163751" w:rsidRPr="00FA5C8E" w:rsidRDefault="00163751" w:rsidP="006C311D">
            <w:pPr>
              <w:suppressAutoHyphens/>
              <w:autoSpaceDE w:val="0"/>
              <w:snapToGrid w:val="0"/>
              <w:spacing w:after="0" w:line="240" w:lineRule="auto"/>
              <w:rPr>
                <w:rFonts w:ascii="Verdana" w:eastAsia="SimSun" w:hAnsi="Verdana" w:cs="Verdana"/>
                <w:b/>
                <w:color w:val="00B050"/>
                <w:sz w:val="20"/>
                <w:szCs w:val="20"/>
                <w:lang w:eastAsia="zh-CN"/>
              </w:rPr>
            </w:pPr>
          </w:p>
          <w:p w14:paraId="74DD2A5D"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63AF228D"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50CD7A3A" w14:textId="77777777" w:rsidR="00163751" w:rsidRPr="00FA5C8E" w:rsidRDefault="00163751" w:rsidP="006C311D">
            <w:pPr>
              <w:suppressAutoHyphens/>
              <w:autoSpaceDE w:val="0"/>
              <w:spacing w:after="0" w:line="240" w:lineRule="auto"/>
              <w:jc w:val="both"/>
              <w:rPr>
                <w:rFonts w:ascii="Verdana" w:eastAsia="SimSun" w:hAnsi="Verdana" w:cs="Verdana"/>
                <w:sz w:val="16"/>
                <w:szCs w:val="16"/>
                <w:lang w:eastAsia="zh-CN"/>
              </w:rPr>
            </w:pPr>
          </w:p>
        </w:tc>
        <w:tc>
          <w:tcPr>
            <w:tcW w:w="1853" w:type="dxa"/>
            <w:tcBorders>
              <w:top w:val="single" w:sz="4" w:space="0" w:color="000000"/>
              <w:left w:val="single" w:sz="4" w:space="0" w:color="000000"/>
              <w:bottom w:val="single" w:sz="4" w:space="0" w:color="000000"/>
              <w:right w:val="nil"/>
            </w:tcBorders>
          </w:tcPr>
          <w:p w14:paraId="75D6D856"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4E365034"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14AFC990"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r>
      <w:tr w:rsidR="00163751" w:rsidRPr="00FA5C8E" w14:paraId="18A57E72" w14:textId="77777777" w:rsidTr="006C311D">
        <w:tc>
          <w:tcPr>
            <w:tcW w:w="3613" w:type="dxa"/>
            <w:tcBorders>
              <w:top w:val="single" w:sz="4" w:space="0" w:color="000000"/>
              <w:left w:val="single" w:sz="4" w:space="0" w:color="000000"/>
              <w:bottom w:val="single" w:sz="4" w:space="0" w:color="000000"/>
              <w:right w:val="nil"/>
            </w:tcBorders>
          </w:tcPr>
          <w:p w14:paraId="0B33804E" w14:textId="77777777" w:rsidR="00163751" w:rsidRPr="00F33A56" w:rsidRDefault="00163751"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Należy podać przy każdej pozycji opisującej doświadczenie m.in.</w:t>
            </w:r>
          </w:p>
          <w:p w14:paraId="51CDF39F" w14:textId="77777777" w:rsidR="00163751" w:rsidRPr="00F33A56" w:rsidRDefault="00163751"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nazwę i adres inwestycji oraz rodzaj i zakres robót wraz z podaniem wartości,</w:t>
            </w:r>
          </w:p>
          <w:p w14:paraId="6507F8F2" w14:textId="77777777" w:rsidR="00163751" w:rsidRPr="00F33A56" w:rsidRDefault="00163751"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xml:space="preserve">- stanowisko / funkcja oraz </w:t>
            </w:r>
            <w:r w:rsidRPr="00F33A56">
              <w:rPr>
                <w:rFonts w:ascii="Times New Roman" w:eastAsia="SimSun" w:hAnsi="Times New Roman" w:cs="Times New Roman"/>
                <w:b/>
                <w:i/>
                <w:sz w:val="20"/>
                <w:szCs w:val="20"/>
                <w:lang w:eastAsia="zh-CN"/>
              </w:rPr>
              <w:t>okres pełnienia funkcji</w:t>
            </w:r>
            <w:r w:rsidRPr="00F33A56">
              <w:rPr>
                <w:rFonts w:ascii="Times New Roman" w:eastAsia="SimSun" w:hAnsi="Times New Roman" w:cs="Times New Roman"/>
                <w:i/>
                <w:sz w:val="20"/>
                <w:szCs w:val="20"/>
                <w:lang w:eastAsia="zh-CN"/>
              </w:rPr>
              <w:t xml:space="preserve"> (od/do)</w:t>
            </w:r>
          </w:p>
          <w:p w14:paraId="7DE6421D" w14:textId="77777777" w:rsidR="00163751" w:rsidRPr="00F26A0F" w:rsidRDefault="00163751"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podstawowy zakres obowiązków służbowych  na powyższych stanowiskach</w:t>
            </w:r>
          </w:p>
        </w:tc>
        <w:tc>
          <w:tcPr>
            <w:tcW w:w="5723" w:type="dxa"/>
            <w:gridSpan w:val="3"/>
            <w:tcBorders>
              <w:top w:val="single" w:sz="4" w:space="0" w:color="000000"/>
              <w:left w:val="single" w:sz="4" w:space="0" w:color="000000"/>
              <w:bottom w:val="single" w:sz="4" w:space="0" w:color="000000"/>
              <w:right w:val="single" w:sz="4" w:space="0" w:color="000000"/>
            </w:tcBorders>
          </w:tcPr>
          <w:p w14:paraId="05834973" w14:textId="77777777" w:rsidR="00163751" w:rsidRPr="0061197B"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r>
      <w:tr w:rsidR="00163751" w:rsidRPr="00FA5C8E" w14:paraId="6D781209" w14:textId="77777777" w:rsidTr="006C311D">
        <w:trPr>
          <w:trHeight w:val="378"/>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FF0A1B3"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t>Kierownik robót</w:t>
            </w:r>
            <w:r w:rsidRPr="00FA5C8E">
              <w:rPr>
                <w:rFonts w:ascii="Times New Roman" w:eastAsia="SimSun" w:hAnsi="Times New Roman" w:cs="Times New Roman"/>
                <w:b/>
                <w:sz w:val="20"/>
                <w:szCs w:val="20"/>
                <w:lang w:eastAsia="zh-CN"/>
              </w:rPr>
              <w:t xml:space="preserve"> elektrycznych</w:t>
            </w:r>
          </w:p>
        </w:tc>
      </w:tr>
      <w:tr w:rsidR="00163751" w:rsidRPr="00FA5C8E" w14:paraId="56B8F555" w14:textId="77777777" w:rsidTr="006C311D">
        <w:tc>
          <w:tcPr>
            <w:tcW w:w="3613" w:type="dxa"/>
            <w:tcBorders>
              <w:top w:val="single" w:sz="4" w:space="0" w:color="000000"/>
              <w:left w:val="single" w:sz="4" w:space="0" w:color="000000"/>
              <w:bottom w:val="single" w:sz="4" w:space="0" w:color="000000"/>
              <w:right w:val="nil"/>
            </w:tcBorders>
          </w:tcPr>
          <w:p w14:paraId="3258E472" w14:textId="77777777" w:rsidR="00163751" w:rsidRPr="00FA5C8E" w:rsidRDefault="00163751" w:rsidP="006C311D">
            <w:pPr>
              <w:suppressAutoHyphens/>
              <w:autoSpaceDE w:val="0"/>
              <w:snapToGrid w:val="0"/>
              <w:spacing w:after="0" w:line="240" w:lineRule="auto"/>
              <w:rPr>
                <w:rFonts w:ascii="Verdana" w:eastAsia="SimSun" w:hAnsi="Verdana" w:cs="Verdana"/>
                <w:b/>
                <w:color w:val="00B050"/>
                <w:sz w:val="20"/>
                <w:szCs w:val="20"/>
                <w:lang w:eastAsia="zh-CN"/>
              </w:rPr>
            </w:pPr>
          </w:p>
          <w:p w14:paraId="1740C8F3"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2B69DC75"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173B479A" w14:textId="77777777" w:rsidR="00163751" w:rsidRPr="00FA5C8E" w:rsidRDefault="00163751" w:rsidP="006C311D">
            <w:pPr>
              <w:suppressAutoHyphens/>
              <w:autoSpaceDE w:val="0"/>
              <w:spacing w:after="0" w:line="240" w:lineRule="auto"/>
              <w:rPr>
                <w:rFonts w:ascii="Times New Roman" w:eastAsia="SimSun" w:hAnsi="Times New Roman" w:cs="Times New Roman"/>
                <w:sz w:val="24"/>
                <w:szCs w:val="24"/>
                <w:lang w:eastAsia="zh-CN"/>
              </w:rPr>
            </w:pPr>
          </w:p>
        </w:tc>
        <w:tc>
          <w:tcPr>
            <w:tcW w:w="1853" w:type="dxa"/>
            <w:tcBorders>
              <w:top w:val="single" w:sz="4" w:space="0" w:color="000000"/>
              <w:left w:val="single" w:sz="4" w:space="0" w:color="000000"/>
              <w:bottom w:val="single" w:sz="4" w:space="0" w:color="000000"/>
              <w:right w:val="nil"/>
            </w:tcBorders>
          </w:tcPr>
          <w:p w14:paraId="5836A347"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4322CDCF"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293E5112" w14:textId="77777777" w:rsidR="00163751" w:rsidRPr="00FA5C8E" w:rsidRDefault="00163751" w:rsidP="006C311D">
            <w:pPr>
              <w:suppressAutoHyphens/>
              <w:autoSpaceDE w:val="0"/>
              <w:snapToGrid w:val="0"/>
              <w:spacing w:after="0" w:line="240" w:lineRule="auto"/>
              <w:jc w:val="both"/>
              <w:rPr>
                <w:rFonts w:ascii="Verdana" w:eastAsia="SimSun" w:hAnsi="Verdana" w:cs="Verdana"/>
                <w:sz w:val="16"/>
                <w:szCs w:val="16"/>
                <w:lang w:eastAsia="zh-CN"/>
              </w:rPr>
            </w:pPr>
          </w:p>
        </w:tc>
      </w:tr>
      <w:tr w:rsidR="00163751" w:rsidRPr="00FA5C8E" w14:paraId="5E898168" w14:textId="77777777" w:rsidTr="006C311D">
        <w:tc>
          <w:tcPr>
            <w:tcW w:w="3613" w:type="dxa"/>
            <w:tcBorders>
              <w:top w:val="single" w:sz="4" w:space="0" w:color="000000"/>
              <w:left w:val="single" w:sz="4" w:space="0" w:color="000000"/>
              <w:bottom w:val="single" w:sz="4" w:space="0" w:color="000000"/>
              <w:right w:val="nil"/>
            </w:tcBorders>
          </w:tcPr>
          <w:p w14:paraId="10A896E6" w14:textId="77777777" w:rsidR="00163751" w:rsidRPr="00F33A56" w:rsidRDefault="00163751"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Należy podać przy każdej pozycji opisującej doświadczenie m.in.</w:t>
            </w:r>
          </w:p>
          <w:p w14:paraId="2EB1A0F1" w14:textId="77777777" w:rsidR="00163751" w:rsidRPr="00F33A56" w:rsidRDefault="00163751"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nazwę i adres inwestycji oraz rodzaj i zakres robót wraz z podaniem wartości,</w:t>
            </w:r>
          </w:p>
          <w:p w14:paraId="6F77F78B" w14:textId="77777777" w:rsidR="00163751" w:rsidRPr="00F33A56" w:rsidRDefault="00163751"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xml:space="preserve">- stanowisko / funkcja oraz </w:t>
            </w:r>
            <w:r w:rsidRPr="00F33A56">
              <w:rPr>
                <w:rFonts w:ascii="Times New Roman" w:eastAsia="SimSun" w:hAnsi="Times New Roman" w:cs="Times New Roman"/>
                <w:b/>
                <w:i/>
                <w:sz w:val="20"/>
                <w:szCs w:val="20"/>
                <w:lang w:eastAsia="zh-CN"/>
              </w:rPr>
              <w:t>okres pełnienia funkcji</w:t>
            </w:r>
            <w:r w:rsidRPr="00F33A56">
              <w:rPr>
                <w:rFonts w:ascii="Times New Roman" w:eastAsia="SimSun" w:hAnsi="Times New Roman" w:cs="Times New Roman"/>
                <w:i/>
                <w:sz w:val="20"/>
                <w:szCs w:val="20"/>
                <w:lang w:eastAsia="zh-CN"/>
              </w:rPr>
              <w:t xml:space="preserve"> (od/do)</w:t>
            </w:r>
          </w:p>
          <w:p w14:paraId="68607FF6" w14:textId="77777777" w:rsidR="00163751" w:rsidRPr="00F26A0F" w:rsidRDefault="00163751"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podstawowy zakres obowiązków służbowych  na powyższych stanowiskach</w:t>
            </w:r>
          </w:p>
        </w:tc>
        <w:tc>
          <w:tcPr>
            <w:tcW w:w="5723" w:type="dxa"/>
            <w:gridSpan w:val="3"/>
            <w:tcBorders>
              <w:top w:val="single" w:sz="4" w:space="0" w:color="000000"/>
              <w:left w:val="single" w:sz="4" w:space="0" w:color="000000"/>
              <w:bottom w:val="single" w:sz="4" w:space="0" w:color="000000"/>
              <w:right w:val="single" w:sz="4" w:space="0" w:color="000000"/>
            </w:tcBorders>
          </w:tcPr>
          <w:p w14:paraId="5919F2EE" w14:textId="77777777" w:rsidR="00163751" w:rsidRDefault="00163751" w:rsidP="006C311D">
            <w:pPr>
              <w:suppressAutoHyphens/>
              <w:autoSpaceDE w:val="0"/>
              <w:snapToGrid w:val="0"/>
              <w:spacing w:after="0" w:line="240" w:lineRule="auto"/>
              <w:jc w:val="both"/>
              <w:rPr>
                <w:rFonts w:ascii="Times New Roman" w:eastAsia="SimSun" w:hAnsi="Times New Roman" w:cs="Times New Roman"/>
                <w:b/>
                <w:sz w:val="18"/>
                <w:szCs w:val="18"/>
                <w:lang w:eastAsia="zh-CN"/>
              </w:rPr>
            </w:pPr>
          </w:p>
          <w:p w14:paraId="53898A3F" w14:textId="77777777" w:rsidR="00163751" w:rsidRPr="00FA5C8E" w:rsidRDefault="00163751" w:rsidP="006C311D">
            <w:pPr>
              <w:suppressAutoHyphens/>
              <w:autoSpaceDE w:val="0"/>
              <w:snapToGrid w:val="0"/>
              <w:spacing w:after="0" w:line="240" w:lineRule="auto"/>
              <w:jc w:val="both"/>
              <w:rPr>
                <w:rFonts w:ascii="Verdana" w:eastAsia="SimSun" w:hAnsi="Verdana" w:cs="Verdana"/>
                <w:i/>
                <w:sz w:val="16"/>
                <w:szCs w:val="16"/>
                <w:lang w:eastAsia="zh-CN"/>
              </w:rPr>
            </w:pPr>
          </w:p>
        </w:tc>
      </w:tr>
    </w:tbl>
    <w:p w14:paraId="5C36498C" w14:textId="77777777" w:rsidR="00163751" w:rsidRPr="00FA5C8E" w:rsidRDefault="00163751" w:rsidP="00163751">
      <w:pPr>
        <w:suppressAutoHyphens/>
        <w:autoSpaceDE w:val="0"/>
        <w:spacing w:after="0" w:line="240" w:lineRule="auto"/>
        <w:jc w:val="both"/>
        <w:rPr>
          <w:rFonts w:ascii="Times New Roman" w:eastAsia="SimSun" w:hAnsi="Times New Roman" w:cs="Times New Roman"/>
          <w:b/>
          <w:lang w:eastAsia="zh-CN"/>
        </w:rPr>
      </w:pPr>
    </w:p>
    <w:p w14:paraId="29B066BD" w14:textId="77777777" w:rsidR="00163751" w:rsidRPr="00FA5C8E" w:rsidRDefault="00163751" w:rsidP="00163751">
      <w:pPr>
        <w:suppressAutoHyphens/>
        <w:autoSpaceDE w:val="0"/>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Jednocześnie oświadczamy, że osoby które będą uczestniczyć w wykonywaniu zamówienia posiadają wymagane uprawnienia.</w:t>
      </w:r>
    </w:p>
    <w:p w14:paraId="6F622332" w14:textId="77777777" w:rsidR="00163751" w:rsidRPr="00FA5C8E" w:rsidRDefault="00163751" w:rsidP="00163751">
      <w:pPr>
        <w:suppressAutoHyphens/>
        <w:autoSpaceDE w:val="0"/>
        <w:spacing w:after="0" w:line="240" w:lineRule="auto"/>
        <w:jc w:val="both"/>
        <w:rPr>
          <w:rFonts w:ascii="Verdana" w:eastAsia="SimSun" w:hAnsi="Verdana" w:cs="Verdana"/>
          <w:b/>
          <w:color w:val="FF0000"/>
          <w:sz w:val="18"/>
          <w:szCs w:val="18"/>
          <w:lang w:eastAsia="zh-CN"/>
        </w:rPr>
      </w:pPr>
    </w:p>
    <w:tbl>
      <w:tblPr>
        <w:tblpPr w:leftFromText="141" w:rightFromText="141" w:vertAnchor="text" w:horzAnchor="page" w:tblpX="715" w:tblpY="544"/>
        <w:tblW w:w="10665" w:type="dxa"/>
        <w:tblLayout w:type="fixed"/>
        <w:tblCellMar>
          <w:left w:w="70" w:type="dxa"/>
          <w:right w:w="70" w:type="dxa"/>
        </w:tblCellMar>
        <w:tblLook w:val="04A0" w:firstRow="1" w:lastRow="0" w:firstColumn="1" w:lastColumn="0" w:noHBand="0" w:noVBand="1"/>
      </w:tblPr>
      <w:tblGrid>
        <w:gridCol w:w="409"/>
        <w:gridCol w:w="1799"/>
        <w:gridCol w:w="2699"/>
        <w:gridCol w:w="3059"/>
        <w:gridCol w:w="1489"/>
        <w:gridCol w:w="1210"/>
      </w:tblGrid>
      <w:tr w:rsidR="00163751" w:rsidRPr="00FA5C8E" w14:paraId="1A46B42D" w14:textId="77777777" w:rsidTr="006C311D">
        <w:tc>
          <w:tcPr>
            <w:tcW w:w="409" w:type="dxa"/>
            <w:tcBorders>
              <w:top w:val="single" w:sz="4" w:space="0" w:color="000000"/>
              <w:left w:val="single" w:sz="4" w:space="0" w:color="000000"/>
              <w:bottom w:val="single" w:sz="4" w:space="0" w:color="000000"/>
              <w:right w:val="nil"/>
            </w:tcBorders>
            <w:shd w:val="clear" w:color="auto" w:fill="F3F3F3"/>
            <w:hideMark/>
          </w:tcPr>
          <w:p w14:paraId="22ED1A65"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lp.</w:t>
            </w:r>
          </w:p>
        </w:tc>
        <w:tc>
          <w:tcPr>
            <w:tcW w:w="1799" w:type="dxa"/>
            <w:tcBorders>
              <w:top w:val="single" w:sz="4" w:space="0" w:color="000000"/>
              <w:left w:val="single" w:sz="4" w:space="0" w:color="000000"/>
              <w:bottom w:val="single" w:sz="4" w:space="0" w:color="000000"/>
              <w:right w:val="nil"/>
            </w:tcBorders>
            <w:shd w:val="clear" w:color="auto" w:fill="F3F3F3"/>
            <w:hideMark/>
          </w:tcPr>
          <w:p w14:paraId="7D1A5773"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nazwa(y) Wykonawcy(ów)</w:t>
            </w:r>
          </w:p>
        </w:tc>
        <w:tc>
          <w:tcPr>
            <w:tcW w:w="2699" w:type="dxa"/>
            <w:tcBorders>
              <w:top w:val="single" w:sz="4" w:space="0" w:color="000000"/>
              <w:left w:val="single" w:sz="4" w:space="0" w:color="000000"/>
              <w:bottom w:val="single" w:sz="4" w:space="0" w:color="000000"/>
              <w:right w:val="nil"/>
            </w:tcBorders>
            <w:shd w:val="clear" w:color="auto" w:fill="F3F3F3"/>
            <w:hideMark/>
          </w:tcPr>
          <w:p w14:paraId="7699D0E8"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 xml:space="preserve">nazwisko i imię osoby (osób) upoważnionej(ych) do podpisania oferty w imieniu Wykonawcy(ów) </w:t>
            </w:r>
          </w:p>
        </w:tc>
        <w:tc>
          <w:tcPr>
            <w:tcW w:w="3059" w:type="dxa"/>
            <w:tcBorders>
              <w:top w:val="single" w:sz="4" w:space="0" w:color="000000"/>
              <w:left w:val="single" w:sz="4" w:space="0" w:color="000000"/>
              <w:bottom w:val="single" w:sz="4" w:space="0" w:color="000000"/>
              <w:right w:val="nil"/>
            </w:tcBorders>
            <w:shd w:val="clear" w:color="auto" w:fill="F3F3F3"/>
            <w:hideMark/>
          </w:tcPr>
          <w:p w14:paraId="05F0577C"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podpis(y) osoby(osób) upoważnionej(ych) do podpisania oferty w imieniu Wykonawcy(ów)</w:t>
            </w:r>
          </w:p>
        </w:tc>
        <w:tc>
          <w:tcPr>
            <w:tcW w:w="1489" w:type="dxa"/>
            <w:tcBorders>
              <w:top w:val="single" w:sz="4" w:space="0" w:color="000000"/>
              <w:left w:val="single" w:sz="4" w:space="0" w:color="000000"/>
              <w:bottom w:val="single" w:sz="4" w:space="0" w:color="000000"/>
              <w:right w:val="nil"/>
            </w:tcBorders>
            <w:shd w:val="clear" w:color="auto" w:fill="F3F3F3"/>
            <w:hideMark/>
          </w:tcPr>
          <w:p w14:paraId="7058E59E"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 xml:space="preserve">pieczęć(cie) Wykonawcy(ów) </w:t>
            </w:r>
          </w:p>
        </w:tc>
        <w:tc>
          <w:tcPr>
            <w:tcW w:w="1210" w:type="dxa"/>
            <w:tcBorders>
              <w:top w:val="single" w:sz="4" w:space="0" w:color="000000"/>
              <w:left w:val="single" w:sz="4" w:space="0" w:color="000000"/>
              <w:bottom w:val="single" w:sz="4" w:space="0" w:color="000000"/>
              <w:right w:val="single" w:sz="4" w:space="0" w:color="000000"/>
            </w:tcBorders>
            <w:shd w:val="clear" w:color="auto" w:fill="F3F3F3"/>
            <w:hideMark/>
          </w:tcPr>
          <w:p w14:paraId="1D6DD9BC"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miejscowość i data</w:t>
            </w:r>
          </w:p>
        </w:tc>
      </w:tr>
      <w:tr w:rsidR="00163751" w:rsidRPr="00FA5C8E" w14:paraId="3C642F72" w14:textId="77777777" w:rsidTr="006C311D">
        <w:trPr>
          <w:trHeight w:val="345"/>
        </w:trPr>
        <w:tc>
          <w:tcPr>
            <w:tcW w:w="409" w:type="dxa"/>
            <w:tcBorders>
              <w:top w:val="single" w:sz="4" w:space="0" w:color="000000"/>
              <w:left w:val="single" w:sz="4" w:space="0" w:color="000000"/>
              <w:bottom w:val="single" w:sz="4" w:space="0" w:color="000000"/>
              <w:right w:val="nil"/>
            </w:tcBorders>
          </w:tcPr>
          <w:p w14:paraId="257AE2A3"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p w14:paraId="76555B35"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p w14:paraId="4398F1D8"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tc>
        <w:tc>
          <w:tcPr>
            <w:tcW w:w="1799" w:type="dxa"/>
            <w:tcBorders>
              <w:top w:val="single" w:sz="4" w:space="0" w:color="000000"/>
              <w:left w:val="single" w:sz="4" w:space="0" w:color="000000"/>
              <w:bottom w:val="single" w:sz="4" w:space="0" w:color="000000"/>
              <w:right w:val="nil"/>
            </w:tcBorders>
          </w:tcPr>
          <w:p w14:paraId="5D82D365"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2699" w:type="dxa"/>
            <w:tcBorders>
              <w:top w:val="single" w:sz="4" w:space="0" w:color="000000"/>
              <w:left w:val="single" w:sz="4" w:space="0" w:color="000000"/>
              <w:bottom w:val="single" w:sz="4" w:space="0" w:color="000000"/>
              <w:right w:val="nil"/>
            </w:tcBorders>
          </w:tcPr>
          <w:p w14:paraId="7EF4A10E"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3059" w:type="dxa"/>
            <w:tcBorders>
              <w:top w:val="single" w:sz="4" w:space="0" w:color="000000"/>
              <w:left w:val="single" w:sz="4" w:space="0" w:color="000000"/>
              <w:bottom w:val="single" w:sz="4" w:space="0" w:color="000000"/>
              <w:right w:val="nil"/>
            </w:tcBorders>
          </w:tcPr>
          <w:p w14:paraId="09D38E59"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489" w:type="dxa"/>
            <w:tcBorders>
              <w:top w:val="single" w:sz="4" w:space="0" w:color="000000"/>
              <w:left w:val="single" w:sz="4" w:space="0" w:color="000000"/>
              <w:bottom w:val="single" w:sz="4" w:space="0" w:color="000000"/>
              <w:right w:val="nil"/>
            </w:tcBorders>
          </w:tcPr>
          <w:p w14:paraId="1408B457"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210" w:type="dxa"/>
            <w:tcBorders>
              <w:top w:val="single" w:sz="4" w:space="0" w:color="000000"/>
              <w:left w:val="single" w:sz="4" w:space="0" w:color="000000"/>
              <w:bottom w:val="single" w:sz="4" w:space="0" w:color="000000"/>
              <w:right w:val="single" w:sz="4" w:space="0" w:color="000000"/>
            </w:tcBorders>
          </w:tcPr>
          <w:p w14:paraId="2CFB3670"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r>
    </w:tbl>
    <w:p w14:paraId="6A7CEA33" w14:textId="77777777" w:rsidR="00163751" w:rsidRPr="00FA5C8E" w:rsidRDefault="00163751" w:rsidP="00163751">
      <w:pPr>
        <w:suppressAutoHyphens/>
        <w:autoSpaceDE w:val="0"/>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lang w:eastAsia="zh-CN"/>
        </w:rPr>
        <w:t xml:space="preserve">Osoba składająca oświadczenie świadoma jest odpowiedzialności karnej, wynikającej </w:t>
      </w:r>
      <w:r w:rsidRPr="00FA5C8E">
        <w:rPr>
          <w:rFonts w:ascii="Times New Roman" w:eastAsia="SimSun" w:hAnsi="Times New Roman" w:cs="Times New Roman"/>
          <w:bCs/>
          <w:lang w:eastAsia="zh-CN"/>
        </w:rPr>
        <w:br/>
        <w:t>z art. 297 Kodeksu Karnego.</w:t>
      </w:r>
    </w:p>
    <w:p w14:paraId="553192CC"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p>
    <w:p w14:paraId="69D98801" w14:textId="77777777" w:rsidR="00163751" w:rsidRPr="00FA5C8E" w:rsidRDefault="00163751" w:rsidP="00163751">
      <w:pPr>
        <w:keepNext/>
        <w:pageBreakBefore/>
        <w:tabs>
          <w:tab w:val="left" w:pos="0"/>
        </w:tabs>
        <w:suppressAutoHyphens/>
        <w:spacing w:after="0" w:line="240" w:lineRule="auto"/>
        <w:ind w:left="1985" w:hanging="1985"/>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5 – </w:t>
      </w:r>
      <w:r w:rsidRPr="00FA5C8E">
        <w:rPr>
          <w:rFonts w:ascii="Times New Roman" w:eastAsia="SimSun" w:hAnsi="Times New Roman" w:cs="Times New Roman"/>
          <w:b/>
          <w:sz w:val="24"/>
          <w:szCs w:val="24"/>
          <w:lang w:eastAsia="zh-CN"/>
        </w:rPr>
        <w:t>Wzór zobowiązania oddania do dyspozycji niezbędnych zasobów</w:t>
      </w:r>
    </w:p>
    <w:p w14:paraId="59437DC8" w14:textId="77777777" w:rsidR="00163751" w:rsidRPr="00FA5C8E" w:rsidRDefault="00163751" w:rsidP="00163751">
      <w:pPr>
        <w:suppressAutoHyphens/>
        <w:spacing w:after="0" w:line="36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11C5D601" wp14:editId="6DAF8F98">
            <wp:extent cx="5752465" cy="755015"/>
            <wp:effectExtent l="0" t="0" r="635" b="698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0D3D3F52" w14:textId="77777777" w:rsidR="00163751" w:rsidRDefault="00163751" w:rsidP="00163751">
      <w:pPr>
        <w:suppressAutoHyphens/>
        <w:spacing w:after="0" w:line="24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ZOBOWIAZANIE DO ODDANIA DO DYSPOZYCJI NIEZBĘDNYCH ZASOBÓW</w:t>
      </w:r>
    </w:p>
    <w:p w14:paraId="01B2E238" w14:textId="77777777" w:rsidR="00163751" w:rsidRDefault="00163751" w:rsidP="00163751">
      <w:pPr>
        <w:suppressAutoHyphens/>
        <w:spacing w:after="0" w:line="240" w:lineRule="auto"/>
        <w:jc w:val="center"/>
        <w:rPr>
          <w:rFonts w:ascii="Times New Roman" w:eastAsia="SimSun" w:hAnsi="Times New Roman" w:cs="Times New Roman"/>
          <w:b/>
          <w:bCs/>
          <w:sz w:val="24"/>
          <w:szCs w:val="24"/>
          <w:u w:val="single"/>
          <w:lang w:eastAsia="zh-CN"/>
        </w:rPr>
      </w:pPr>
    </w:p>
    <w:p w14:paraId="469D1F03" w14:textId="426493E0" w:rsidR="00163751" w:rsidRDefault="00163751" w:rsidP="00163751">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7BACF933" w14:textId="02EED0B2"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r w:rsidRPr="00163751">
        <w:rPr>
          <w:rFonts w:ascii="Times New Roman" w:hAnsi="Times New Roman" w:cs="Times New Roman"/>
          <w:b/>
          <w:bCs/>
          <w:sz w:val="24"/>
          <w:szCs w:val="24"/>
          <w:u w:val="single"/>
        </w:rPr>
        <w:t>Część I</w:t>
      </w:r>
      <w:r w:rsidR="009D51FF">
        <w:rPr>
          <w:rFonts w:ascii="Times New Roman" w:hAnsi="Times New Roman" w:cs="Times New Roman"/>
          <w:b/>
          <w:bCs/>
          <w:sz w:val="24"/>
          <w:szCs w:val="24"/>
          <w:u w:val="single"/>
        </w:rPr>
        <w:t>II</w:t>
      </w:r>
      <w:r w:rsidRPr="00163751">
        <w:rPr>
          <w:rFonts w:ascii="Times New Roman" w:hAnsi="Times New Roman" w:cs="Times New Roman"/>
          <w:b/>
          <w:bCs/>
          <w:sz w:val="24"/>
          <w:szCs w:val="24"/>
          <w:u w:val="single"/>
        </w:rPr>
        <w:t xml:space="preserve"> </w:t>
      </w:r>
      <w:r w:rsidR="009D51FF" w:rsidRPr="009D51FF">
        <w:rPr>
          <w:rFonts w:ascii="Times New Roman" w:hAnsi="Times New Roman" w:cs="Times New Roman"/>
          <w:b/>
          <w:bCs/>
          <w:sz w:val="24"/>
          <w:szCs w:val="24"/>
          <w:u w:val="single"/>
        </w:rPr>
        <w:t>Budowa kanalizacji sanitarnej w miejscowościach: Parszowice, Sitno, Ręszów (budowa kanalizacji, przebudowa dróg powiatowych w Ręszowie i Sitnie, odtworzenie drogi powiatowej w Parszowicach zgodnie z projektem przebudowy – zgodnie z decyzją lokalizacyjną).</w:t>
      </w:r>
    </w:p>
    <w:p w14:paraId="35E11A1B"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17B34BF6" w14:textId="77777777" w:rsidR="00163751" w:rsidRPr="00FA5C8E" w:rsidRDefault="00163751" w:rsidP="00163751">
      <w:pPr>
        <w:suppressAutoHyphens/>
        <w:spacing w:after="0" w:line="240" w:lineRule="auto"/>
        <w:jc w:val="center"/>
        <w:rPr>
          <w:rFonts w:ascii="Times New Roman" w:eastAsia="SimSun" w:hAnsi="Times New Roman" w:cs="Times New Roman"/>
          <w:b/>
          <w:bCs/>
          <w:sz w:val="24"/>
          <w:szCs w:val="24"/>
          <w:u w:val="single"/>
          <w:lang w:eastAsia="zh-CN"/>
        </w:rPr>
      </w:pPr>
    </w:p>
    <w:p w14:paraId="5475E127" w14:textId="77777777" w:rsidR="00163751" w:rsidRPr="00FA5C8E" w:rsidRDefault="00163751" w:rsidP="00163751">
      <w:pPr>
        <w:numPr>
          <w:ilvl w:val="6"/>
          <w:numId w:val="27"/>
        </w:numPr>
        <w:tabs>
          <w:tab w:val="left" w:pos="284"/>
        </w:tabs>
        <w:suppressAutoHyphens/>
        <w:spacing w:after="0" w:line="312"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494B6544"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6C78C235"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6FBF69A8" w14:textId="77777777" w:rsidR="00163751" w:rsidRPr="00FA5C8E" w:rsidRDefault="00163751" w:rsidP="00163751">
      <w:pPr>
        <w:suppressAutoHyphens/>
        <w:spacing w:after="0" w:line="312" w:lineRule="auto"/>
        <w:ind w:left="284"/>
        <w:rPr>
          <w:rFonts w:ascii="Times New Roman" w:eastAsia="SimSun" w:hAnsi="Times New Roman" w:cs="Times New Roman"/>
          <w:b/>
          <w:sz w:val="24"/>
          <w:szCs w:val="24"/>
          <w:lang w:eastAsia="zh-CN"/>
        </w:rPr>
      </w:pPr>
    </w:p>
    <w:p w14:paraId="1D453C5B"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Ja/my, niżej podpisani, reprezentujący firmę …………………………………………………</w:t>
      </w:r>
    </w:p>
    <w:p w14:paraId="04293F50"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z siedzibą ……………………………………………….</w:t>
      </w:r>
    </w:p>
    <w:p w14:paraId="3D6E81C8"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zobowiązujemy się do oddania do dyspozycji Wykonawcy tj.</w:t>
      </w:r>
    </w:p>
    <w:p w14:paraId="5375A574"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w:t>
      </w:r>
    </w:p>
    <w:p w14:paraId="63593E23" w14:textId="77777777" w:rsidR="00163751" w:rsidRPr="00FA5C8E" w:rsidRDefault="00163751" w:rsidP="00163751">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niezbędnych zasobów na potrzeby realizacji zamówienia.</w:t>
      </w:r>
    </w:p>
    <w:p w14:paraId="71B1AD3D" w14:textId="77777777" w:rsidR="00163751" w:rsidRPr="00FA5C8E" w:rsidRDefault="00163751" w:rsidP="00163751">
      <w:pPr>
        <w:suppressAutoHyphens/>
        <w:spacing w:before="120" w:after="120" w:line="240" w:lineRule="auto"/>
        <w:ind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 xml:space="preserve">Oświadczam, iż: </w:t>
      </w:r>
    </w:p>
    <w:p w14:paraId="484FE5E9"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udostępniam wykonawcy ww. zasoby, w następującym zakresie:</w:t>
      </w:r>
    </w:p>
    <w:p w14:paraId="3C33F316"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30016BDC"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41939ABB"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56A3E088"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sposób wykorzystania udostępnionych przeze mnie zasobów, przez wykonawcę,</w:t>
      </w:r>
      <w:r w:rsidRPr="00FA5C8E">
        <w:rPr>
          <w:rFonts w:ascii="Times New Roman" w:eastAsia="SimSun" w:hAnsi="Times New Roman" w:cs="Times New Roman"/>
          <w:sz w:val="24"/>
          <w:szCs w:val="24"/>
          <w:lang w:eastAsia="zh-CN"/>
        </w:rPr>
        <w:br/>
        <w:t>przy wykonywaniu zamówienia publicznego będzie następujący:</w:t>
      </w:r>
    </w:p>
    <w:p w14:paraId="67E9B11F"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0B3CEBCD"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3B2EBC6A"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w:t>
      </w:r>
    </w:p>
    <w:p w14:paraId="0AFEF70B"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zakres mojego udziału przy wykonywaniu zamówienia publicznego będzie następujący:</w:t>
      </w:r>
    </w:p>
    <w:p w14:paraId="72580DE0"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37194303"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5F2C8EA6"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4B6957DC"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okres mojego udziału przy wykonywaniu zamówienia publicznego będzie następujący:</w:t>
      </w:r>
    </w:p>
    <w:p w14:paraId="235C7FCB" w14:textId="77777777" w:rsidR="00163751" w:rsidRPr="00FA5C8E" w:rsidRDefault="00163751" w:rsidP="00163751">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2E9F65AA" w14:textId="77777777" w:rsidR="00163751" w:rsidRPr="00FA5C8E" w:rsidRDefault="00163751" w:rsidP="00163751">
      <w:pPr>
        <w:tabs>
          <w:tab w:val="left" w:pos="3098"/>
        </w:tabs>
        <w:suppressAutoHyphens/>
        <w:spacing w:before="120" w:after="120" w:line="240" w:lineRule="auto"/>
        <w:ind w:right="1" w:firstLine="426"/>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w:t>
      </w:r>
    </w:p>
    <w:p w14:paraId="340BF935" w14:textId="77777777" w:rsidR="00163751" w:rsidRPr="00FA5C8E" w:rsidRDefault="00163751" w:rsidP="00163751">
      <w:pPr>
        <w:tabs>
          <w:tab w:val="left" w:pos="3098"/>
        </w:tabs>
        <w:suppressAutoHyphens/>
        <w:spacing w:before="120" w:after="120" w:line="240" w:lineRule="auto"/>
        <w:ind w:right="1" w:firstLine="426"/>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w:t>
      </w:r>
    </w:p>
    <w:p w14:paraId="4A6446E9" w14:textId="77777777" w:rsidR="00163751" w:rsidRPr="00FA5C8E" w:rsidRDefault="00163751" w:rsidP="00163751">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 xml:space="preserve">zrealizuję roboty budowlane lub usługi, których wskazane zdolności dotyczą: ………….. </w:t>
      </w:r>
      <w:r w:rsidRPr="00FA5C8E">
        <w:rPr>
          <w:rFonts w:ascii="Times New Roman" w:eastAsia="SimSun" w:hAnsi="Times New Roman" w:cs="Times New Roman"/>
          <w:i/>
          <w:sz w:val="24"/>
          <w:szCs w:val="24"/>
          <w:lang w:eastAsia="zh-CN"/>
        </w:rPr>
        <w:t>(Tak / Nie).</w:t>
      </w:r>
    </w:p>
    <w:p w14:paraId="04013EA0" w14:textId="77777777" w:rsidR="00163751" w:rsidRPr="00FA5C8E" w:rsidRDefault="00163751" w:rsidP="00163751">
      <w:pPr>
        <w:tabs>
          <w:tab w:val="left" w:pos="3098"/>
        </w:tabs>
        <w:suppressAutoHyphens/>
        <w:spacing w:before="120" w:after="120" w:line="240" w:lineRule="auto"/>
        <w:ind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Oświadczam, ze jestem świadomy, iż w przypadku szkody zamawiającego powstałej wskutek  nieudostępnienia zasobu w zakresie sytuacji finansowej lub ekonomicznej  odpowiadam wobec zamawiającego solidarnie z ww. wykonawcą. Moja odpowiedzialność wygasa jeżeli nieudostępnienie przedmiotowych zasobów nastąpiło na skutek okoliczności, za które nie ponoszę winy.</w:t>
      </w:r>
    </w:p>
    <w:p w14:paraId="3ECC3BC5" w14:textId="77777777" w:rsidR="00163751" w:rsidRPr="00FA5C8E" w:rsidRDefault="00163751" w:rsidP="00163751">
      <w:pPr>
        <w:suppressAutoHyphens/>
        <w:spacing w:after="0" w:line="240" w:lineRule="auto"/>
        <w:jc w:val="both"/>
        <w:rPr>
          <w:rFonts w:ascii="Times New Roman" w:eastAsia="SimSun" w:hAnsi="Times New Roman" w:cs="Times New Roman"/>
          <w:bCs/>
          <w:sz w:val="24"/>
          <w:szCs w:val="24"/>
          <w:lang w:eastAsia="zh-CN"/>
        </w:rPr>
      </w:pPr>
    </w:p>
    <w:p w14:paraId="3C1DBE85" w14:textId="77777777" w:rsidR="00163751" w:rsidRPr="00FA5C8E" w:rsidRDefault="00163751" w:rsidP="00163751">
      <w:pPr>
        <w:suppressAutoHyphens/>
        <w:spacing w:after="0" w:line="240" w:lineRule="auto"/>
        <w:jc w:val="both"/>
        <w:rPr>
          <w:rFonts w:ascii="Times New Roman" w:eastAsia="SimSun" w:hAnsi="Times New Roman" w:cs="Times New Roman"/>
          <w:bCs/>
          <w:sz w:val="24"/>
          <w:szCs w:val="24"/>
          <w:lang w:eastAsia="zh-CN"/>
        </w:rPr>
      </w:pPr>
    </w:p>
    <w:p w14:paraId="5C22D8DE"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3FE6B3B6" w14:textId="77777777" w:rsidR="00163751" w:rsidRPr="00A7333D" w:rsidRDefault="00163751" w:rsidP="00163751">
      <w:pPr>
        <w:suppressAutoHyphens/>
        <w:spacing w:after="0" w:line="240" w:lineRule="auto"/>
        <w:jc w:val="both"/>
        <w:rPr>
          <w:rFonts w:ascii="Times New Roman" w:eastAsia="SimSun" w:hAnsi="Times New Roman" w:cs="Times New Roman"/>
          <w:bCs/>
          <w:sz w:val="24"/>
          <w:szCs w:val="24"/>
          <w:highlight w:val="yellow"/>
          <w:lang w:eastAsia="zh-CN"/>
        </w:rPr>
      </w:pPr>
    </w:p>
    <w:p w14:paraId="108918A6" w14:textId="77777777" w:rsidR="00163751" w:rsidRPr="00A7333D" w:rsidRDefault="00163751" w:rsidP="00163751">
      <w:pPr>
        <w:suppressAutoHyphens/>
        <w:spacing w:after="0" w:line="240" w:lineRule="auto"/>
        <w:ind w:left="624"/>
        <w:jc w:val="both"/>
        <w:rPr>
          <w:rFonts w:ascii="Times New Roman" w:eastAsia="SimSun" w:hAnsi="Times New Roman" w:cs="Times New Roman"/>
          <w:b/>
          <w:i/>
          <w:sz w:val="24"/>
          <w:szCs w:val="20"/>
          <w:lang w:eastAsia="zh-CN"/>
        </w:rPr>
      </w:pPr>
      <w:r w:rsidRPr="00A7333D">
        <w:rPr>
          <w:rFonts w:ascii="Times New Roman" w:eastAsia="SimSun" w:hAnsi="Times New Roman" w:cs="Times New Roman"/>
          <w:b/>
          <w:i/>
          <w:sz w:val="24"/>
          <w:szCs w:val="20"/>
          <w:lang w:eastAsia="zh-CN"/>
        </w:rPr>
        <w:t>2. Podpis(y):</w:t>
      </w:r>
    </w:p>
    <w:tbl>
      <w:tblPr>
        <w:tblW w:w="0" w:type="auto"/>
        <w:jc w:val="center"/>
        <w:tblLayout w:type="fixed"/>
        <w:tblCellMar>
          <w:left w:w="70" w:type="dxa"/>
          <w:right w:w="70" w:type="dxa"/>
        </w:tblCellMar>
        <w:tblLook w:val="04A0" w:firstRow="1" w:lastRow="0" w:firstColumn="1" w:lastColumn="0" w:noHBand="0" w:noVBand="1"/>
      </w:tblPr>
      <w:tblGrid>
        <w:gridCol w:w="531"/>
        <w:gridCol w:w="2977"/>
        <w:gridCol w:w="3686"/>
        <w:gridCol w:w="1854"/>
      </w:tblGrid>
      <w:tr w:rsidR="00163751" w:rsidRPr="00FA5C8E" w14:paraId="644AE8D1" w14:textId="77777777" w:rsidTr="006C311D">
        <w:trPr>
          <w:jc w:val="center"/>
        </w:trPr>
        <w:tc>
          <w:tcPr>
            <w:tcW w:w="531" w:type="dxa"/>
            <w:tcBorders>
              <w:top w:val="single" w:sz="4" w:space="0" w:color="000000"/>
              <w:left w:val="single" w:sz="4" w:space="0" w:color="000000"/>
              <w:bottom w:val="single" w:sz="4" w:space="0" w:color="000000"/>
              <w:right w:val="nil"/>
            </w:tcBorders>
            <w:shd w:val="clear" w:color="auto" w:fill="F3F3F3"/>
            <w:vAlign w:val="center"/>
            <w:hideMark/>
          </w:tcPr>
          <w:p w14:paraId="76834F60"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Lp.</w:t>
            </w:r>
          </w:p>
        </w:tc>
        <w:tc>
          <w:tcPr>
            <w:tcW w:w="2977" w:type="dxa"/>
            <w:tcBorders>
              <w:top w:val="single" w:sz="4" w:space="0" w:color="000000"/>
              <w:left w:val="single" w:sz="4" w:space="0" w:color="000000"/>
              <w:bottom w:val="single" w:sz="4" w:space="0" w:color="000000"/>
              <w:right w:val="nil"/>
            </w:tcBorders>
            <w:shd w:val="clear" w:color="auto" w:fill="F3F3F3"/>
            <w:vAlign w:val="center"/>
            <w:hideMark/>
          </w:tcPr>
          <w:p w14:paraId="2689031F"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Nazwa podmiotu trzeciego</w:t>
            </w:r>
          </w:p>
        </w:tc>
        <w:tc>
          <w:tcPr>
            <w:tcW w:w="3686" w:type="dxa"/>
            <w:tcBorders>
              <w:top w:val="single" w:sz="4" w:space="0" w:color="000000"/>
              <w:left w:val="single" w:sz="4" w:space="0" w:color="000000"/>
              <w:bottom w:val="single" w:sz="4" w:space="0" w:color="000000"/>
              <w:right w:val="nil"/>
            </w:tcBorders>
            <w:shd w:val="clear" w:color="auto" w:fill="F3F3F3"/>
            <w:vAlign w:val="center"/>
            <w:hideMark/>
          </w:tcPr>
          <w:p w14:paraId="71498FCE"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Podpis podmiotu trzeciego)</w:t>
            </w:r>
          </w:p>
        </w:tc>
        <w:tc>
          <w:tcPr>
            <w:tcW w:w="185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2E1EBFFB"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miejscowość</w:t>
            </w:r>
          </w:p>
          <w:p w14:paraId="6CB7DA9F"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i data</w:t>
            </w:r>
          </w:p>
        </w:tc>
      </w:tr>
      <w:tr w:rsidR="00163751" w:rsidRPr="00FA5C8E" w14:paraId="1DF1E2CF" w14:textId="77777777" w:rsidTr="006C311D">
        <w:trPr>
          <w:trHeight w:val="345"/>
          <w:jc w:val="center"/>
        </w:trPr>
        <w:tc>
          <w:tcPr>
            <w:tcW w:w="531" w:type="dxa"/>
            <w:tcBorders>
              <w:top w:val="single" w:sz="4" w:space="0" w:color="000000"/>
              <w:left w:val="single" w:sz="4" w:space="0" w:color="000000"/>
              <w:bottom w:val="single" w:sz="4" w:space="0" w:color="000000"/>
              <w:right w:val="nil"/>
            </w:tcBorders>
            <w:vAlign w:val="center"/>
            <w:hideMark/>
          </w:tcPr>
          <w:p w14:paraId="28D278DD"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2977" w:type="dxa"/>
            <w:tcBorders>
              <w:top w:val="single" w:sz="4" w:space="0" w:color="000000"/>
              <w:left w:val="single" w:sz="4" w:space="0" w:color="000000"/>
              <w:bottom w:val="single" w:sz="4" w:space="0" w:color="000000"/>
              <w:right w:val="nil"/>
            </w:tcBorders>
          </w:tcPr>
          <w:p w14:paraId="2D736F15" w14:textId="77777777" w:rsidR="00163751" w:rsidRPr="00FA5C8E" w:rsidRDefault="00163751" w:rsidP="006C311D">
            <w:pPr>
              <w:suppressAutoHyphens/>
              <w:snapToGrid w:val="0"/>
              <w:spacing w:after="0" w:line="240" w:lineRule="auto"/>
              <w:rPr>
                <w:rFonts w:ascii="Times New Roman" w:eastAsia="SimSun" w:hAnsi="Times New Roman" w:cs="Times New Roman"/>
                <w:sz w:val="24"/>
                <w:szCs w:val="24"/>
                <w:lang w:eastAsia="zh-CN"/>
              </w:rPr>
            </w:pPr>
          </w:p>
        </w:tc>
        <w:tc>
          <w:tcPr>
            <w:tcW w:w="3686" w:type="dxa"/>
            <w:tcBorders>
              <w:top w:val="single" w:sz="4" w:space="0" w:color="000000"/>
              <w:left w:val="single" w:sz="4" w:space="0" w:color="000000"/>
              <w:bottom w:val="single" w:sz="4" w:space="0" w:color="000000"/>
              <w:right w:val="nil"/>
            </w:tcBorders>
          </w:tcPr>
          <w:p w14:paraId="40794654" w14:textId="77777777" w:rsidR="00163751" w:rsidRPr="00FA5C8E" w:rsidRDefault="00163751" w:rsidP="006C311D">
            <w:pPr>
              <w:suppressAutoHyphens/>
              <w:snapToGrid w:val="0"/>
              <w:spacing w:after="0" w:line="240" w:lineRule="auto"/>
              <w:rPr>
                <w:rFonts w:ascii="Times New Roman" w:eastAsia="SimSun" w:hAnsi="Times New Roman" w:cs="Times New Roman"/>
                <w:sz w:val="24"/>
                <w:szCs w:val="24"/>
                <w:lang w:eastAsia="zh-CN"/>
              </w:rPr>
            </w:pPr>
          </w:p>
        </w:tc>
        <w:tc>
          <w:tcPr>
            <w:tcW w:w="1854" w:type="dxa"/>
            <w:tcBorders>
              <w:top w:val="single" w:sz="4" w:space="0" w:color="000000"/>
              <w:left w:val="single" w:sz="4" w:space="0" w:color="000000"/>
              <w:bottom w:val="single" w:sz="4" w:space="0" w:color="000000"/>
              <w:right w:val="single" w:sz="4" w:space="0" w:color="000000"/>
            </w:tcBorders>
          </w:tcPr>
          <w:p w14:paraId="078BEC38" w14:textId="77777777" w:rsidR="00163751" w:rsidRPr="00FA5C8E" w:rsidRDefault="00163751" w:rsidP="006C311D">
            <w:pPr>
              <w:suppressAutoHyphens/>
              <w:snapToGrid w:val="0"/>
              <w:spacing w:after="0" w:line="240" w:lineRule="auto"/>
              <w:rPr>
                <w:rFonts w:ascii="Times New Roman" w:eastAsia="SimSun" w:hAnsi="Times New Roman" w:cs="Times New Roman"/>
                <w:sz w:val="24"/>
                <w:szCs w:val="24"/>
                <w:lang w:eastAsia="zh-CN"/>
              </w:rPr>
            </w:pPr>
          </w:p>
        </w:tc>
      </w:tr>
    </w:tbl>
    <w:p w14:paraId="6396D718" w14:textId="77777777" w:rsidR="00163751" w:rsidRPr="00FA5C8E"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2CC6A0E4" w14:textId="77777777" w:rsidR="00163751" w:rsidRPr="00FA5C8E"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5B171741" w14:textId="77777777" w:rsidR="00163751" w:rsidRPr="00FA5C8E" w:rsidRDefault="00163751" w:rsidP="00163751">
      <w:pPr>
        <w:keepNext/>
        <w:pageBreakBefore/>
        <w:tabs>
          <w:tab w:val="left" w:pos="0"/>
        </w:tabs>
        <w:suppressAutoHyphens/>
        <w:spacing w:after="0" w:line="240" w:lineRule="auto"/>
        <w:ind w:left="1985" w:hanging="1985"/>
        <w:jc w:val="both"/>
        <w:outlineLvl w:val="3"/>
        <w:rPr>
          <w:rFonts w:ascii="Times New Roman" w:eastAsia="SimSun" w:hAnsi="Times New Roman" w:cs="Times New Roman"/>
          <w:b/>
          <w:bCs/>
          <w:sz w:val="24"/>
          <w:szCs w:val="24"/>
          <w:lang w:eastAsia="zh-CN"/>
        </w:rPr>
      </w:pPr>
    </w:p>
    <w:p w14:paraId="1FE3FCF2"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Załącznik nr 6 - </w:t>
      </w:r>
      <w:r w:rsidRPr="00434499">
        <w:rPr>
          <w:rFonts w:ascii="Times New Roman" w:eastAsia="SimSun" w:hAnsi="Times New Roman" w:cs="Times New Roman"/>
          <w:b/>
          <w:sz w:val="24"/>
          <w:szCs w:val="24"/>
          <w:lang w:eastAsia="zh-CN"/>
        </w:rPr>
        <w:t xml:space="preserve">wzór Oświadczenia Wykonawcy </w:t>
      </w:r>
      <w:r w:rsidRPr="004C1E99">
        <w:rPr>
          <w:rFonts w:ascii="Times New Roman" w:eastAsia="SimSun" w:hAnsi="Times New Roman" w:cs="Times New Roman"/>
          <w:b/>
          <w:sz w:val="24"/>
          <w:szCs w:val="24"/>
          <w:lang w:eastAsia="zh-CN"/>
        </w:rPr>
        <w:t>o nie</w:t>
      </w:r>
      <w:r>
        <w:rPr>
          <w:rFonts w:ascii="Times New Roman" w:eastAsia="SimSun" w:hAnsi="Times New Roman" w:cs="Times New Roman"/>
          <w:b/>
          <w:sz w:val="24"/>
          <w:szCs w:val="24"/>
          <w:lang w:eastAsia="zh-CN"/>
        </w:rPr>
        <w:t xml:space="preserve">zaleganiu z opłacaniem podatków </w:t>
      </w:r>
      <w:r w:rsidRPr="004C1E99">
        <w:rPr>
          <w:rFonts w:ascii="Times New Roman" w:eastAsia="SimSun" w:hAnsi="Times New Roman" w:cs="Times New Roman"/>
          <w:b/>
          <w:sz w:val="24"/>
          <w:szCs w:val="24"/>
          <w:lang w:eastAsia="zh-CN"/>
        </w:rPr>
        <w:t>i</w:t>
      </w:r>
      <w:r>
        <w:rPr>
          <w:rFonts w:ascii="Times New Roman" w:eastAsia="SimSun" w:hAnsi="Times New Roman" w:cs="Times New Roman"/>
          <w:b/>
          <w:sz w:val="24"/>
          <w:szCs w:val="24"/>
          <w:lang w:eastAsia="zh-CN"/>
        </w:rPr>
        <w:t xml:space="preserve"> </w:t>
      </w:r>
      <w:r w:rsidRPr="004C1E99">
        <w:rPr>
          <w:rFonts w:ascii="Times New Roman" w:eastAsia="SimSun" w:hAnsi="Times New Roman" w:cs="Times New Roman"/>
          <w:b/>
          <w:sz w:val="24"/>
          <w:szCs w:val="24"/>
          <w:lang w:eastAsia="zh-CN"/>
        </w:rPr>
        <w:t xml:space="preserve">opłat lokalnych, o których mowa w </w:t>
      </w:r>
      <w:r w:rsidRPr="004C1E99">
        <w:rPr>
          <w:rFonts w:ascii="Times New Roman" w:eastAsia="SimSun" w:hAnsi="Times New Roman" w:cs="Times New Roman"/>
          <w:b/>
          <w:color w:val="0000FF"/>
          <w:sz w:val="24"/>
          <w:szCs w:val="24"/>
          <w:u w:val="single"/>
          <w:lang w:eastAsia="zh-CN"/>
        </w:rPr>
        <w:t>ustawie</w:t>
      </w:r>
      <w:r w:rsidRPr="004C1E99">
        <w:rPr>
          <w:rFonts w:ascii="Times New Roman" w:eastAsia="SimSun" w:hAnsi="Times New Roman" w:cs="Times New Roman"/>
          <w:b/>
          <w:sz w:val="24"/>
          <w:szCs w:val="24"/>
          <w:lang w:eastAsia="zh-CN"/>
        </w:rPr>
        <w:t xml:space="preserve"> z dnia 12 stycznia</w:t>
      </w:r>
      <w:r>
        <w:rPr>
          <w:rFonts w:ascii="Times New Roman" w:eastAsia="SimSun" w:hAnsi="Times New Roman" w:cs="Times New Roman"/>
          <w:b/>
          <w:sz w:val="24"/>
          <w:szCs w:val="24"/>
          <w:lang w:eastAsia="zh-CN"/>
        </w:rPr>
        <w:br/>
      </w:r>
      <w:r w:rsidRPr="004C1E99">
        <w:rPr>
          <w:rFonts w:ascii="Times New Roman" w:eastAsia="SimSun" w:hAnsi="Times New Roman" w:cs="Times New Roman"/>
          <w:b/>
          <w:sz w:val="24"/>
          <w:szCs w:val="24"/>
          <w:lang w:eastAsia="zh-CN"/>
        </w:rPr>
        <w:t>1991 r. o podatkach i opłatach lokalnych (Dz. U. z 2018 r. poz. 1669 ze</w:t>
      </w:r>
      <w:r>
        <w:rPr>
          <w:rFonts w:ascii="Times New Roman" w:eastAsia="SimSun" w:hAnsi="Times New Roman" w:cs="Times New Roman"/>
          <w:b/>
          <w:sz w:val="24"/>
          <w:szCs w:val="24"/>
          <w:lang w:eastAsia="zh-CN"/>
        </w:rPr>
        <w:t xml:space="preserve"> </w:t>
      </w:r>
      <w:r w:rsidRPr="004C1E99">
        <w:rPr>
          <w:rFonts w:ascii="Times New Roman" w:eastAsia="SimSun" w:hAnsi="Times New Roman" w:cs="Times New Roman"/>
          <w:b/>
          <w:sz w:val="24"/>
          <w:szCs w:val="24"/>
          <w:lang w:eastAsia="zh-CN"/>
        </w:rPr>
        <w:t>zm.);</w:t>
      </w:r>
    </w:p>
    <w:p w14:paraId="086B8BB6" w14:textId="77777777" w:rsidR="00163751" w:rsidRPr="00FA5C8E" w:rsidRDefault="00163751" w:rsidP="00163751">
      <w:pPr>
        <w:suppressAutoHyphens/>
        <w:spacing w:after="0" w:line="240" w:lineRule="auto"/>
        <w:ind w:left="540" w:hanging="540"/>
        <w:rPr>
          <w:rFonts w:ascii="Times New Roman" w:eastAsia="SimSun" w:hAnsi="Times New Roman" w:cs="Times New Roman"/>
          <w:sz w:val="24"/>
          <w:szCs w:val="24"/>
          <w:lang w:eastAsia="zh-CN"/>
        </w:rPr>
      </w:pPr>
    </w:p>
    <w:p w14:paraId="20DB76A6" w14:textId="77777777" w:rsidR="00163751" w:rsidRPr="00FA5C8E" w:rsidRDefault="00163751" w:rsidP="00163751">
      <w:pPr>
        <w:suppressAutoHyphens/>
        <w:spacing w:after="0" w:line="360" w:lineRule="auto"/>
        <w:jc w:val="center"/>
        <w:rPr>
          <w:rFonts w:ascii="Times New Roman" w:eastAsia="SimSun" w:hAnsi="Times New Roman" w:cs="Times New Roman"/>
          <w:b/>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0324B302" wp14:editId="31F3FFB6">
            <wp:extent cx="5752465" cy="755015"/>
            <wp:effectExtent l="0" t="0" r="635" b="698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1E637441" w14:textId="77777777" w:rsidR="00163751" w:rsidRPr="00FA5C8E" w:rsidRDefault="00163751" w:rsidP="00163751">
      <w:pPr>
        <w:suppressAutoHyphens/>
        <w:spacing w:after="0" w:line="240" w:lineRule="auto"/>
        <w:ind w:left="539" w:hanging="539"/>
        <w:jc w:val="center"/>
        <w:rPr>
          <w:rFonts w:ascii="Times New Roman" w:eastAsia="SimSun" w:hAnsi="Times New Roman" w:cs="Times New Roman"/>
          <w:sz w:val="20"/>
          <w:szCs w:val="20"/>
          <w:lang w:eastAsia="zh-CN"/>
        </w:rPr>
      </w:pPr>
      <w:r w:rsidRPr="00FA5C8E">
        <w:rPr>
          <w:rFonts w:ascii="Times New Roman" w:eastAsia="SimSun" w:hAnsi="Times New Roman" w:cs="Times New Roman"/>
          <w:b/>
          <w:sz w:val="24"/>
          <w:szCs w:val="24"/>
          <w:u w:val="single"/>
          <w:lang w:eastAsia="zh-CN"/>
        </w:rPr>
        <w:t xml:space="preserve">Oświadczenie Wykonawcy </w:t>
      </w:r>
    </w:p>
    <w:p w14:paraId="686FB30F" w14:textId="77777777" w:rsidR="00163751" w:rsidRPr="00FA5C8E" w:rsidRDefault="00163751" w:rsidP="00163751">
      <w:pPr>
        <w:suppressAutoHyphens/>
        <w:spacing w:after="0" w:line="240" w:lineRule="auto"/>
        <w:ind w:left="539" w:hanging="539"/>
        <w:jc w:val="center"/>
        <w:rPr>
          <w:rFonts w:ascii="Times New Roman" w:eastAsia="SimSun" w:hAnsi="Times New Roman" w:cs="Times New Roman"/>
          <w:b/>
          <w:sz w:val="24"/>
          <w:szCs w:val="24"/>
          <w:u w:val="single"/>
          <w:lang w:eastAsia="zh-CN"/>
        </w:rPr>
      </w:pPr>
    </w:p>
    <w:p w14:paraId="2035314D" w14:textId="20FB4E12" w:rsidR="00163751" w:rsidRDefault="00163751" w:rsidP="00163751">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 xml:space="preserve">wraz z remontem dróg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33B10B33" w14:textId="448F9A2B"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sidR="009D51FF">
        <w:rPr>
          <w:rFonts w:ascii="Times New Roman" w:hAnsi="Times New Roman" w:cs="Times New Roman"/>
          <w:b/>
          <w:bCs/>
          <w:sz w:val="24"/>
          <w:szCs w:val="24"/>
          <w:u w:val="single"/>
        </w:rPr>
        <w:t>II</w:t>
      </w:r>
      <w:r w:rsidRPr="00163751">
        <w:rPr>
          <w:rFonts w:ascii="Times New Roman" w:hAnsi="Times New Roman" w:cs="Times New Roman"/>
          <w:b/>
          <w:bCs/>
          <w:sz w:val="24"/>
          <w:szCs w:val="24"/>
          <w:u w:val="single"/>
        </w:rPr>
        <w:t xml:space="preserve"> </w:t>
      </w:r>
      <w:r w:rsidR="009D51FF" w:rsidRPr="009D51FF">
        <w:rPr>
          <w:rFonts w:ascii="Times New Roman" w:hAnsi="Times New Roman" w:cs="Times New Roman"/>
          <w:b/>
          <w:bCs/>
          <w:sz w:val="24"/>
          <w:szCs w:val="24"/>
          <w:u w:val="single"/>
        </w:rPr>
        <w:t>Budowa kanalizacji sanitarnej w miejscowościach: Parszowice, Sitno, Ręszów (budowa kanalizacji, przebudowa dróg powiatowych w Ręszowie i Sitnie, odtworzenie drogi powiatowej w Parszowicach zgodnie z projektem przebudowy – zgodnie z decyzją lokalizacyjną).</w:t>
      </w:r>
    </w:p>
    <w:p w14:paraId="2A076E28"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4A9069E0" w14:textId="35C780B3" w:rsidR="00163751" w:rsidRPr="00B61468" w:rsidRDefault="00163751" w:rsidP="00163751">
      <w:pPr>
        <w:suppressAutoHyphens/>
        <w:spacing w:after="0" w:line="360" w:lineRule="auto"/>
        <w:jc w:val="center"/>
        <w:rPr>
          <w:rFonts w:ascii="Arial" w:eastAsia="SimSun" w:hAnsi="Arial" w:cs="Arial"/>
          <w:b/>
          <w:bCs/>
          <w:sz w:val="20"/>
          <w:szCs w:val="20"/>
          <w:lang w:eastAsia="zh-CN"/>
        </w:rPr>
      </w:pPr>
      <w:r>
        <w:rPr>
          <w:rFonts w:ascii="Times New Roman" w:eastAsia="SimSun" w:hAnsi="Times New Roman" w:cs="Times New Roman"/>
          <w:sz w:val="24"/>
          <w:szCs w:val="24"/>
          <w:lang w:eastAsia="zh-CN"/>
        </w:rPr>
        <w:t>Numer postępowania: ………………………………..</w:t>
      </w:r>
    </w:p>
    <w:tbl>
      <w:tblPr>
        <w:tblW w:w="0" w:type="auto"/>
        <w:tblInd w:w="-290" w:type="dxa"/>
        <w:tblLayout w:type="fixed"/>
        <w:tblCellMar>
          <w:left w:w="70" w:type="dxa"/>
          <w:right w:w="70" w:type="dxa"/>
        </w:tblCellMar>
        <w:tblLook w:val="04A0" w:firstRow="1" w:lastRow="0" w:firstColumn="1" w:lastColumn="0" w:noHBand="0" w:noVBand="1"/>
      </w:tblPr>
      <w:tblGrid>
        <w:gridCol w:w="6840"/>
        <w:gridCol w:w="2880"/>
      </w:tblGrid>
      <w:tr w:rsidR="00163751" w:rsidRPr="00FA5C8E" w14:paraId="4DB5D2CD" w14:textId="77777777" w:rsidTr="006C311D">
        <w:tc>
          <w:tcPr>
            <w:tcW w:w="6840" w:type="dxa"/>
          </w:tcPr>
          <w:p w14:paraId="213A856D" w14:textId="77777777" w:rsidR="00163751" w:rsidRPr="00FA5C8E" w:rsidRDefault="00163751" w:rsidP="006C311D">
            <w:pPr>
              <w:keepNext/>
              <w:numPr>
                <w:ilvl w:val="5"/>
                <w:numId w:val="1"/>
              </w:numPr>
              <w:suppressAutoHyphens/>
              <w:snapToGrid w:val="0"/>
              <w:spacing w:after="0" w:line="240" w:lineRule="auto"/>
              <w:ind w:firstLine="290"/>
              <w:outlineLvl w:val="5"/>
              <w:rPr>
                <w:rFonts w:ascii="Times New Roman" w:eastAsia="SimSun" w:hAnsi="Times New Roman" w:cs="Times New Roman"/>
                <w:bCs/>
                <w:sz w:val="24"/>
                <w:szCs w:val="24"/>
                <w:lang w:eastAsia="pl-PL"/>
              </w:rPr>
            </w:pPr>
          </w:p>
        </w:tc>
        <w:tc>
          <w:tcPr>
            <w:tcW w:w="2880" w:type="dxa"/>
          </w:tcPr>
          <w:p w14:paraId="5D1D7246" w14:textId="77777777" w:rsidR="00163751" w:rsidRPr="00FA5C8E" w:rsidRDefault="00163751" w:rsidP="006C311D">
            <w:pPr>
              <w:keepNext/>
              <w:numPr>
                <w:ilvl w:val="5"/>
                <w:numId w:val="1"/>
              </w:numPr>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5364E77A" w14:textId="77777777" w:rsidR="00163751" w:rsidRPr="00FA5C8E" w:rsidRDefault="00163751" w:rsidP="00163751">
      <w:pPr>
        <w:numPr>
          <w:ilvl w:val="2"/>
          <w:numId w:val="42"/>
        </w:numPr>
        <w:suppressAutoHyphens/>
        <w:spacing w:after="0" w:line="240" w:lineRule="auto"/>
        <w:ind w:left="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61110777"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65583965"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049EB761" w14:textId="77777777" w:rsidR="00163751" w:rsidRPr="00FA5C8E" w:rsidRDefault="00163751" w:rsidP="00163751">
      <w:pPr>
        <w:tabs>
          <w:tab w:val="left" w:pos="240"/>
        </w:tabs>
        <w:suppressAutoHyphens/>
        <w:spacing w:after="0" w:line="240" w:lineRule="auto"/>
        <w:ind w:left="238" w:hanging="238"/>
        <w:jc w:val="right"/>
        <w:rPr>
          <w:rFonts w:ascii="Times New Roman" w:eastAsia="SimSun" w:hAnsi="Times New Roman" w:cs="Times New Roman"/>
          <w:sz w:val="24"/>
          <w:szCs w:val="24"/>
          <w:lang w:eastAsia="zh-CN"/>
        </w:rPr>
      </w:pPr>
    </w:p>
    <w:p w14:paraId="57EDB5FD" w14:textId="77777777" w:rsidR="00163751" w:rsidRPr="00FA5C8E" w:rsidRDefault="00163751" w:rsidP="00163751">
      <w:pPr>
        <w:numPr>
          <w:ilvl w:val="2"/>
          <w:numId w:val="42"/>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556B9C20" w14:textId="77777777" w:rsidR="00163751" w:rsidRPr="00FA5C8E" w:rsidRDefault="00163751" w:rsidP="00163751">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163751" w:rsidRPr="00FA5C8E" w14:paraId="2B8B6A93" w14:textId="77777777" w:rsidTr="006C311D">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1C516313"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79529582"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703E929C"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Adres(y) Wykonawcy(ów)</w:t>
            </w:r>
          </w:p>
        </w:tc>
      </w:tr>
      <w:tr w:rsidR="00163751" w:rsidRPr="00FA5C8E" w14:paraId="79EFA24C" w14:textId="77777777" w:rsidTr="006C311D">
        <w:trPr>
          <w:trHeight w:val="382"/>
          <w:jc w:val="center"/>
        </w:trPr>
        <w:tc>
          <w:tcPr>
            <w:tcW w:w="922" w:type="dxa"/>
            <w:tcBorders>
              <w:top w:val="double" w:sz="4" w:space="0" w:color="000000"/>
              <w:left w:val="single" w:sz="12" w:space="0" w:color="000000"/>
              <w:bottom w:val="single" w:sz="12" w:space="0" w:color="000000"/>
              <w:right w:val="nil"/>
            </w:tcBorders>
          </w:tcPr>
          <w:p w14:paraId="1E8465A4"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4536" w:type="dxa"/>
            <w:tcBorders>
              <w:top w:val="double" w:sz="4" w:space="0" w:color="000000"/>
              <w:left w:val="single" w:sz="4" w:space="0" w:color="000000"/>
              <w:bottom w:val="single" w:sz="12" w:space="0" w:color="000000"/>
              <w:right w:val="nil"/>
            </w:tcBorders>
          </w:tcPr>
          <w:p w14:paraId="583C0F0E"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131A7B0F" w14:textId="77777777" w:rsidR="00163751" w:rsidRPr="00FA5C8E" w:rsidRDefault="00163751" w:rsidP="006C311D">
            <w:pPr>
              <w:suppressAutoHyphens/>
              <w:snapToGrid w:val="0"/>
              <w:spacing w:after="0" w:line="240" w:lineRule="auto"/>
              <w:jc w:val="both"/>
              <w:rPr>
                <w:rFonts w:ascii="Times New Roman" w:eastAsia="SimSun" w:hAnsi="Times New Roman" w:cs="Times New Roman"/>
                <w:b/>
                <w:sz w:val="24"/>
                <w:szCs w:val="24"/>
                <w:lang w:eastAsia="zh-CN"/>
              </w:rPr>
            </w:pPr>
          </w:p>
        </w:tc>
      </w:tr>
    </w:tbl>
    <w:p w14:paraId="7932321F"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p>
    <w:p w14:paraId="15B9BA7D" w14:textId="77777777" w:rsidR="00163751" w:rsidRPr="00FA5C8E" w:rsidRDefault="00163751" w:rsidP="00163751">
      <w:pPr>
        <w:suppressAutoHyphens/>
        <w:spacing w:after="0" w:line="240" w:lineRule="auto"/>
        <w:jc w:val="center"/>
        <w:rPr>
          <w:rFonts w:ascii="Arial" w:eastAsia="SimSun" w:hAnsi="Arial" w:cs="Arial"/>
          <w:sz w:val="24"/>
          <w:szCs w:val="24"/>
          <w:lang w:eastAsia="zh-CN"/>
        </w:rPr>
      </w:pPr>
      <w:r w:rsidRPr="00FA5C8E">
        <w:rPr>
          <w:rFonts w:ascii="Times New Roman" w:eastAsia="SimSun" w:hAnsi="Times New Roman" w:cs="Times New Roman"/>
          <w:b/>
          <w:sz w:val="24"/>
          <w:szCs w:val="24"/>
          <w:lang w:eastAsia="zh-CN"/>
        </w:rPr>
        <w:t>Oświadczam(y), że:</w:t>
      </w:r>
    </w:p>
    <w:p w14:paraId="1133FE31" w14:textId="77777777" w:rsidR="00163751" w:rsidRPr="00FA5C8E" w:rsidRDefault="00163751" w:rsidP="00163751">
      <w:pPr>
        <w:shd w:val="clear" w:color="auto" w:fill="FFFFFF"/>
        <w:tabs>
          <w:tab w:val="left" w:pos="851"/>
        </w:tabs>
        <w:suppressAutoHyphens/>
        <w:spacing w:after="0" w:line="240" w:lineRule="auto"/>
        <w:jc w:val="both"/>
        <w:rPr>
          <w:rFonts w:ascii="Times New Roman" w:eastAsia="SimSun" w:hAnsi="Times New Roman" w:cs="Times New Roman"/>
          <w:b/>
          <w:i/>
          <w:sz w:val="20"/>
          <w:szCs w:val="20"/>
          <w:lang w:eastAsia="zh-CN"/>
        </w:rPr>
      </w:pPr>
      <w:r w:rsidRPr="00FA5C8E">
        <w:rPr>
          <w:rFonts w:ascii="Times New Roman" w:eastAsia="SimSun" w:hAnsi="Times New Roman" w:cs="Times New Roman"/>
          <w:sz w:val="24"/>
          <w:szCs w:val="24"/>
          <w:lang w:eastAsia="zh-CN"/>
        </w:rPr>
        <w:t xml:space="preserve">Nie zalegam (y) z opłacaniem podatków i opłat lokalnych, o których mowa w </w:t>
      </w:r>
      <w:r w:rsidRPr="00FA5C8E">
        <w:rPr>
          <w:rFonts w:ascii="Times New Roman" w:eastAsia="SimSun" w:hAnsi="Times New Roman" w:cs="Times New Roman"/>
          <w:color w:val="0000FF"/>
          <w:sz w:val="24"/>
          <w:szCs w:val="24"/>
          <w:u w:val="single"/>
          <w:lang w:eastAsia="zh-CN"/>
        </w:rPr>
        <w:t>ustawie</w:t>
      </w:r>
      <w:r w:rsidRPr="00FA5C8E">
        <w:rPr>
          <w:rFonts w:ascii="Times New Roman" w:eastAsia="SimSun" w:hAnsi="Times New Roman" w:cs="Times New Roman"/>
          <w:sz w:val="24"/>
          <w:szCs w:val="24"/>
          <w:lang w:eastAsia="zh-CN"/>
        </w:rPr>
        <w:t xml:space="preserve"> z dnia 12 stycznia 1991 r. o podatkach i opłatach lokalnych (Dz. U. z 2018 r. poz. 1669</w:t>
      </w:r>
      <w:r>
        <w:rPr>
          <w:rFonts w:ascii="Times New Roman" w:eastAsia="SimSun" w:hAnsi="Times New Roman" w:cs="Times New Roman"/>
          <w:sz w:val="24"/>
          <w:szCs w:val="24"/>
          <w:lang w:eastAsia="zh-CN"/>
        </w:rPr>
        <w:t xml:space="preserve"> ze zm</w:t>
      </w:r>
      <w:r w:rsidRPr="00FA5C8E">
        <w:rPr>
          <w:rFonts w:ascii="Times New Roman" w:eastAsia="SimSun" w:hAnsi="Times New Roman" w:cs="Times New Roman"/>
          <w:sz w:val="24"/>
          <w:szCs w:val="24"/>
          <w:lang w:eastAsia="zh-CN"/>
        </w:rPr>
        <w:t>);</w:t>
      </w:r>
    </w:p>
    <w:p w14:paraId="354050BC" w14:textId="77777777" w:rsidR="00163751" w:rsidRPr="00FA5C8E"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7F6613BC" w14:textId="77777777" w:rsidR="00163751" w:rsidRDefault="00163751" w:rsidP="00163751">
      <w:pPr>
        <w:suppressAutoHyphens/>
        <w:autoSpaceDE w:val="0"/>
        <w:spacing w:after="0" w:line="240" w:lineRule="auto"/>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Osoba składająca oświadczenie świadoma jest odpowiedzialności karnej, wynikającej z art. 297 Kodeksu Karnego.</w:t>
      </w:r>
    </w:p>
    <w:p w14:paraId="25A38901" w14:textId="77777777" w:rsidR="00163751" w:rsidRPr="00FA5C8E" w:rsidRDefault="00163751" w:rsidP="00163751">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0DCBBB8A" w14:textId="77777777" w:rsidR="00163751" w:rsidRPr="00FA5C8E" w:rsidRDefault="00163751" w:rsidP="00163751">
      <w:pPr>
        <w:suppressAutoHyphens/>
        <w:autoSpaceDE w:val="0"/>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bCs/>
          <w:sz w:val="24"/>
          <w:szCs w:val="24"/>
          <w:lang w:eastAsia="zh-CN"/>
        </w:rPr>
        <w:t xml:space="preserve">3. </w:t>
      </w:r>
      <w:r w:rsidRPr="00FA5C8E">
        <w:rPr>
          <w:rFonts w:ascii="Times New Roman" w:eastAsia="SimSun" w:hAnsi="Times New Roman" w:cs="Times New Roman"/>
          <w:b/>
          <w:bCs/>
          <w:sz w:val="24"/>
          <w:szCs w:val="24"/>
          <w:lang w:eastAsia="zh-CN"/>
        </w:rPr>
        <w:tab/>
      </w:r>
      <w:r w:rsidRPr="00FA5C8E">
        <w:rPr>
          <w:rFonts w:ascii="Times New Roman" w:eastAsia="SimSun" w:hAnsi="Times New Roman" w:cs="Times New Roman"/>
          <w:sz w:val="24"/>
          <w:szCs w:val="24"/>
          <w:lang w:eastAsia="zh-CN"/>
        </w:rPr>
        <w:t>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163751" w:rsidRPr="00FA5C8E" w14:paraId="789C4397" w14:textId="77777777" w:rsidTr="006C311D">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5BE65E3E"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2FBA6ACF"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1DA04B76"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297BB38D"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09A3FF38"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7382B665"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163751" w:rsidRPr="00FA5C8E" w14:paraId="39DE5054" w14:textId="77777777" w:rsidTr="006C311D">
        <w:trPr>
          <w:trHeight w:val="345"/>
          <w:jc w:val="center"/>
        </w:trPr>
        <w:tc>
          <w:tcPr>
            <w:tcW w:w="409" w:type="dxa"/>
            <w:tcBorders>
              <w:top w:val="single" w:sz="4" w:space="0" w:color="000000"/>
              <w:left w:val="single" w:sz="4" w:space="0" w:color="000000"/>
              <w:bottom w:val="single" w:sz="4" w:space="0" w:color="000000"/>
              <w:right w:val="nil"/>
            </w:tcBorders>
            <w:hideMark/>
          </w:tcPr>
          <w:p w14:paraId="1DD9DE49"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4A3155AF"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p w14:paraId="61B0F922"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p w14:paraId="5D527008"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3EA0C536"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38BA8E72"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67F77F7B"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1CE28A3F"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r>
    </w:tbl>
    <w:p w14:paraId="20BC7E42" w14:textId="77777777" w:rsidR="00163751" w:rsidRPr="00FA5C8E" w:rsidRDefault="00163751" w:rsidP="00163751">
      <w:pPr>
        <w:keepNext/>
        <w:pageBreakBefore/>
        <w:tabs>
          <w:tab w:val="left" w:pos="0"/>
        </w:tabs>
        <w:suppressAutoHyphens/>
        <w:spacing w:after="0" w:line="240" w:lineRule="auto"/>
        <w:ind w:left="1985" w:hanging="1985"/>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7 – </w:t>
      </w:r>
      <w:r w:rsidRPr="00FA5C8E">
        <w:rPr>
          <w:rFonts w:ascii="Times New Roman" w:eastAsia="SimSun" w:hAnsi="Times New Roman" w:cs="Times New Roman"/>
          <w:b/>
          <w:sz w:val="24"/>
          <w:szCs w:val="24"/>
          <w:lang w:eastAsia="zh-CN"/>
        </w:rPr>
        <w:t>Wzór listy podmiotów należących do tej samej grupy kapitałowej</w:t>
      </w:r>
    </w:p>
    <w:p w14:paraId="7A447859" w14:textId="77777777" w:rsidR="00163751" w:rsidRPr="00FA5C8E" w:rsidRDefault="00163751" w:rsidP="00163751">
      <w:pPr>
        <w:suppressAutoHyphens/>
        <w:spacing w:after="0" w:line="36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78A5B47F" wp14:editId="080A52A4">
            <wp:extent cx="5752465" cy="755015"/>
            <wp:effectExtent l="0" t="0" r="635" b="698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2FC9EE63" w14:textId="77777777" w:rsidR="00163751" w:rsidRDefault="00163751" w:rsidP="00163751">
      <w:pPr>
        <w:suppressAutoHyphens/>
        <w:spacing w:after="0" w:line="240" w:lineRule="auto"/>
        <w:ind w:left="426" w:hanging="426"/>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LISTA PODMIOTÓW NALEŻĄCYCH DO TEJ SAMEJ GRUPY KAPITAŁOWEJ</w:t>
      </w:r>
    </w:p>
    <w:p w14:paraId="70CB0FC6" w14:textId="77777777" w:rsidR="00163751" w:rsidRPr="00FA5C8E" w:rsidRDefault="00163751" w:rsidP="00163751">
      <w:pPr>
        <w:suppressAutoHyphens/>
        <w:spacing w:after="0" w:line="240" w:lineRule="auto"/>
        <w:ind w:left="426" w:hanging="426"/>
        <w:jc w:val="center"/>
        <w:rPr>
          <w:rFonts w:ascii="Arial" w:eastAsia="SimSun" w:hAnsi="Arial" w:cs="Arial"/>
          <w:sz w:val="20"/>
          <w:szCs w:val="20"/>
          <w:lang w:eastAsia="zh-CN"/>
        </w:rPr>
      </w:pPr>
    </w:p>
    <w:p w14:paraId="39290788" w14:textId="37DB53F4" w:rsidR="00163751" w:rsidRDefault="00163751" w:rsidP="00163751">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7612B5C2" w14:textId="73510F1C"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sidR="009D51FF">
        <w:rPr>
          <w:rFonts w:ascii="Times New Roman" w:hAnsi="Times New Roman" w:cs="Times New Roman"/>
          <w:b/>
          <w:bCs/>
          <w:sz w:val="24"/>
          <w:szCs w:val="24"/>
          <w:u w:val="single"/>
        </w:rPr>
        <w:t>II</w:t>
      </w:r>
      <w:r w:rsidRPr="00163751">
        <w:rPr>
          <w:rFonts w:ascii="Times New Roman" w:hAnsi="Times New Roman" w:cs="Times New Roman"/>
          <w:b/>
          <w:bCs/>
          <w:sz w:val="24"/>
          <w:szCs w:val="24"/>
          <w:u w:val="single"/>
        </w:rPr>
        <w:t xml:space="preserve"> </w:t>
      </w:r>
      <w:r w:rsidR="009D51FF" w:rsidRPr="009D51FF">
        <w:rPr>
          <w:rFonts w:ascii="Times New Roman" w:hAnsi="Times New Roman" w:cs="Times New Roman"/>
          <w:b/>
          <w:bCs/>
          <w:sz w:val="24"/>
          <w:szCs w:val="24"/>
          <w:u w:val="single"/>
        </w:rPr>
        <w:t>Budowa kanalizacji sanitarnej w miejscowościach: Parszowice, Sitno, Ręszów (budowa kanalizacji, przebudowa dróg powiatowych w Ręszowie i Sitnie, odtworzenie drogi powiatowej w Parszowicach zgodnie z projektem przebudowy – zgodnie z decyzją lokalizacyjną).</w:t>
      </w:r>
    </w:p>
    <w:p w14:paraId="46D3CD03"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466CB78B" w14:textId="77777777" w:rsidR="00163751" w:rsidRPr="00C16729" w:rsidRDefault="00163751" w:rsidP="00163751">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53CA25F6" w14:textId="77777777" w:rsidR="00163751" w:rsidRPr="00B61468" w:rsidRDefault="00163751" w:rsidP="00163751">
      <w:pPr>
        <w:suppressAutoHyphens/>
        <w:spacing w:after="0" w:line="240" w:lineRule="auto"/>
        <w:jc w:val="center"/>
        <w:rPr>
          <w:rFonts w:ascii="Times New Roman" w:eastAsia="SimSun" w:hAnsi="Times New Roman" w:cs="Times New Roman"/>
          <w:b/>
          <w:bCs/>
          <w:sz w:val="24"/>
          <w:szCs w:val="24"/>
          <w:u w:val="single"/>
          <w:lang w:eastAsia="zh-CN"/>
        </w:rPr>
      </w:pPr>
    </w:p>
    <w:p w14:paraId="0D1F3FBD" w14:textId="77777777" w:rsidR="00163751" w:rsidRPr="00FA5C8E" w:rsidRDefault="00163751" w:rsidP="00163751">
      <w:pPr>
        <w:numPr>
          <w:ilvl w:val="0"/>
          <w:numId w:val="43"/>
        </w:numPr>
        <w:suppressAutoHyphens/>
        <w:spacing w:after="0" w:line="240" w:lineRule="auto"/>
        <w:ind w:left="426" w:hanging="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02DCE252" w14:textId="77777777" w:rsidR="00163751"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6EE32127"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1A7BCC4F" w14:textId="77777777" w:rsidR="00163751" w:rsidRPr="00FA5C8E" w:rsidRDefault="00163751" w:rsidP="00163751">
      <w:pPr>
        <w:suppressAutoHyphens/>
        <w:spacing w:after="0" w:line="240" w:lineRule="auto"/>
        <w:ind w:left="426"/>
        <w:rPr>
          <w:rFonts w:ascii="Times New Roman" w:eastAsia="SimSun" w:hAnsi="Times New Roman" w:cs="Times New Roman"/>
          <w:sz w:val="24"/>
          <w:szCs w:val="24"/>
          <w:lang w:eastAsia="zh-CN"/>
        </w:rPr>
      </w:pPr>
    </w:p>
    <w:p w14:paraId="1A59B5EA" w14:textId="77777777" w:rsidR="00163751" w:rsidRPr="00FA5C8E" w:rsidRDefault="00163751" w:rsidP="00163751">
      <w:pPr>
        <w:numPr>
          <w:ilvl w:val="0"/>
          <w:numId w:val="43"/>
        </w:numPr>
        <w:suppressAutoHyphens/>
        <w:spacing w:after="0" w:line="240" w:lineRule="auto"/>
        <w:ind w:left="426" w:hanging="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7EA482DC" w14:textId="77777777" w:rsidR="00163751" w:rsidRPr="00FA5C8E" w:rsidRDefault="00163751" w:rsidP="00163751">
      <w:pPr>
        <w:suppressAutoHyphens/>
        <w:spacing w:after="0" w:line="240" w:lineRule="auto"/>
        <w:ind w:left="283" w:firstLine="143"/>
        <w:contextualSpacing/>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497"/>
        <w:gridCol w:w="6233"/>
        <w:gridCol w:w="2632"/>
      </w:tblGrid>
      <w:tr w:rsidR="00163751" w:rsidRPr="00FA5C8E" w14:paraId="4A2324E8" w14:textId="77777777" w:rsidTr="006C311D">
        <w:trPr>
          <w:jc w:val="center"/>
        </w:trPr>
        <w:tc>
          <w:tcPr>
            <w:tcW w:w="497" w:type="dxa"/>
            <w:tcBorders>
              <w:top w:val="single" w:sz="12" w:space="0" w:color="000000"/>
              <w:left w:val="single" w:sz="12" w:space="0" w:color="000000"/>
              <w:bottom w:val="double" w:sz="4" w:space="0" w:color="000000"/>
              <w:right w:val="nil"/>
            </w:tcBorders>
            <w:shd w:val="clear" w:color="auto" w:fill="F3F3F3"/>
            <w:vAlign w:val="center"/>
            <w:hideMark/>
          </w:tcPr>
          <w:p w14:paraId="083D1C40"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6233" w:type="dxa"/>
            <w:tcBorders>
              <w:top w:val="single" w:sz="12" w:space="0" w:color="000000"/>
              <w:left w:val="single" w:sz="4" w:space="0" w:color="000000"/>
              <w:bottom w:val="double" w:sz="4" w:space="0" w:color="000000"/>
              <w:right w:val="nil"/>
            </w:tcBorders>
            <w:shd w:val="clear" w:color="auto" w:fill="F3F3F3"/>
            <w:vAlign w:val="center"/>
            <w:hideMark/>
          </w:tcPr>
          <w:p w14:paraId="2B716D23"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w:t>
            </w:r>
          </w:p>
        </w:tc>
        <w:tc>
          <w:tcPr>
            <w:tcW w:w="2632"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39749FCC" w14:textId="77777777" w:rsidR="00163751" w:rsidRPr="00FA5C8E" w:rsidRDefault="00163751"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 Wykonawcy</w:t>
            </w:r>
          </w:p>
        </w:tc>
      </w:tr>
      <w:tr w:rsidR="00163751" w:rsidRPr="00FA5C8E" w14:paraId="0D0BDA83" w14:textId="77777777" w:rsidTr="006C311D">
        <w:trPr>
          <w:jc w:val="center"/>
        </w:trPr>
        <w:tc>
          <w:tcPr>
            <w:tcW w:w="497" w:type="dxa"/>
            <w:tcBorders>
              <w:top w:val="double" w:sz="4" w:space="0" w:color="000000"/>
              <w:left w:val="single" w:sz="12" w:space="0" w:color="000000"/>
              <w:bottom w:val="single" w:sz="12" w:space="0" w:color="000000"/>
              <w:right w:val="nil"/>
            </w:tcBorders>
            <w:hideMark/>
          </w:tcPr>
          <w:p w14:paraId="414BC347" w14:textId="77777777" w:rsidR="00163751" w:rsidRPr="00FA5C8E" w:rsidRDefault="00163751" w:rsidP="006C311D">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6233" w:type="dxa"/>
            <w:tcBorders>
              <w:top w:val="double" w:sz="4" w:space="0" w:color="000000"/>
              <w:left w:val="single" w:sz="4" w:space="0" w:color="000000"/>
              <w:bottom w:val="single" w:sz="12" w:space="0" w:color="000000"/>
              <w:right w:val="nil"/>
            </w:tcBorders>
          </w:tcPr>
          <w:p w14:paraId="128F6352" w14:textId="77777777" w:rsidR="00163751" w:rsidRPr="00FA5C8E" w:rsidRDefault="00163751" w:rsidP="006C311D">
            <w:pPr>
              <w:suppressAutoHyphens/>
              <w:snapToGrid w:val="0"/>
              <w:spacing w:after="0" w:line="240" w:lineRule="auto"/>
              <w:jc w:val="both"/>
              <w:rPr>
                <w:rFonts w:ascii="Times New Roman" w:eastAsia="SimSun" w:hAnsi="Times New Roman" w:cs="Times New Roman"/>
                <w:sz w:val="24"/>
                <w:szCs w:val="24"/>
                <w:lang w:eastAsia="zh-CN"/>
              </w:rPr>
            </w:pPr>
          </w:p>
        </w:tc>
        <w:tc>
          <w:tcPr>
            <w:tcW w:w="2632" w:type="dxa"/>
            <w:tcBorders>
              <w:top w:val="double" w:sz="4" w:space="0" w:color="000000"/>
              <w:left w:val="single" w:sz="4" w:space="0" w:color="000000"/>
              <w:bottom w:val="single" w:sz="12" w:space="0" w:color="000000"/>
              <w:right w:val="single" w:sz="12" w:space="0" w:color="000000"/>
            </w:tcBorders>
          </w:tcPr>
          <w:p w14:paraId="21E2032D" w14:textId="77777777" w:rsidR="00163751" w:rsidRPr="00FA5C8E" w:rsidRDefault="00163751" w:rsidP="006C311D">
            <w:pPr>
              <w:suppressAutoHyphens/>
              <w:snapToGrid w:val="0"/>
              <w:spacing w:after="0" w:line="240" w:lineRule="auto"/>
              <w:jc w:val="both"/>
              <w:rPr>
                <w:rFonts w:ascii="Times New Roman" w:eastAsia="SimSun" w:hAnsi="Times New Roman" w:cs="Times New Roman"/>
                <w:sz w:val="24"/>
                <w:szCs w:val="24"/>
                <w:lang w:eastAsia="zh-CN"/>
              </w:rPr>
            </w:pPr>
          </w:p>
          <w:p w14:paraId="76A0ACA3" w14:textId="77777777" w:rsidR="00163751" w:rsidRPr="00FA5C8E" w:rsidRDefault="00163751" w:rsidP="006C311D">
            <w:pPr>
              <w:suppressAutoHyphens/>
              <w:spacing w:after="0" w:line="240" w:lineRule="auto"/>
              <w:jc w:val="both"/>
              <w:rPr>
                <w:rFonts w:ascii="Times New Roman" w:eastAsia="SimSun" w:hAnsi="Times New Roman" w:cs="Times New Roman"/>
                <w:sz w:val="24"/>
                <w:szCs w:val="24"/>
                <w:lang w:eastAsia="zh-CN"/>
              </w:rPr>
            </w:pPr>
          </w:p>
        </w:tc>
      </w:tr>
    </w:tbl>
    <w:p w14:paraId="1ACA7948" w14:textId="77777777" w:rsidR="00163751" w:rsidRPr="00FA5C8E" w:rsidRDefault="00163751" w:rsidP="00163751">
      <w:pPr>
        <w:suppressAutoHyphens/>
        <w:spacing w:after="0" w:line="240" w:lineRule="auto"/>
        <w:contextualSpacing/>
        <w:jc w:val="center"/>
        <w:rPr>
          <w:rFonts w:ascii="Times New Roman" w:eastAsia="SimSun" w:hAnsi="Times New Roman" w:cs="Times New Roman"/>
          <w:b/>
          <w:sz w:val="24"/>
          <w:szCs w:val="24"/>
          <w:lang w:eastAsia="zh-CN"/>
        </w:rPr>
      </w:pPr>
    </w:p>
    <w:p w14:paraId="649B80A4" w14:textId="77777777" w:rsidR="00163751" w:rsidRPr="00FA5C8E" w:rsidRDefault="00163751" w:rsidP="00163751">
      <w:pPr>
        <w:suppressAutoHyphens/>
        <w:spacing w:after="0" w:line="240" w:lineRule="auto"/>
        <w:ind w:left="426" w:hanging="426"/>
        <w:jc w:val="center"/>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Ja, niżej podpisany, przystępując do postępowania o udzielenie zamówienia publicznego, na robotę budowlaną</w:t>
      </w:r>
    </w:p>
    <w:p w14:paraId="3CA30A57" w14:textId="77777777" w:rsidR="00163751" w:rsidRPr="00FA5C8E" w:rsidRDefault="00163751" w:rsidP="00163751">
      <w:pPr>
        <w:suppressAutoHyphens/>
        <w:spacing w:after="0" w:line="240" w:lineRule="auto"/>
        <w:ind w:left="426" w:hanging="426"/>
        <w:jc w:val="center"/>
        <w:rPr>
          <w:rFonts w:ascii="Times New Roman" w:eastAsia="SimSun" w:hAnsi="Times New Roman" w:cs="Times New Roman"/>
          <w:kern w:val="2"/>
          <w:sz w:val="24"/>
          <w:szCs w:val="24"/>
          <w:lang w:eastAsia="zh-CN"/>
        </w:rPr>
      </w:pPr>
    </w:p>
    <w:p w14:paraId="55D0819F" w14:textId="5081CC30" w:rsidR="00163751" w:rsidRDefault="00163751" w:rsidP="00163751">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3B099EAF" w14:textId="28876E5D" w:rsidR="00163751" w:rsidRPr="00163751" w:rsidRDefault="00163751" w:rsidP="00163751">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sidR="009D51FF">
        <w:rPr>
          <w:rFonts w:ascii="Times New Roman" w:hAnsi="Times New Roman" w:cs="Times New Roman"/>
          <w:b/>
          <w:bCs/>
          <w:sz w:val="24"/>
          <w:szCs w:val="24"/>
          <w:u w:val="single"/>
        </w:rPr>
        <w:t>II</w:t>
      </w:r>
      <w:r w:rsidRPr="00163751">
        <w:rPr>
          <w:rFonts w:ascii="Times New Roman" w:hAnsi="Times New Roman" w:cs="Times New Roman"/>
          <w:b/>
          <w:bCs/>
          <w:sz w:val="24"/>
          <w:szCs w:val="24"/>
          <w:u w:val="single"/>
        </w:rPr>
        <w:t xml:space="preserve"> </w:t>
      </w:r>
      <w:r w:rsidR="009D51FF" w:rsidRPr="009D51FF">
        <w:rPr>
          <w:rFonts w:ascii="Times New Roman" w:hAnsi="Times New Roman" w:cs="Times New Roman"/>
          <w:b/>
          <w:bCs/>
          <w:sz w:val="24"/>
          <w:szCs w:val="24"/>
          <w:u w:val="single"/>
        </w:rPr>
        <w:t>Budowa kanalizacji sanitarnej w miejscowościach: Parszowice, Sitno, Ręszów (budowa kanalizacji, przebudowa dróg powiatowych w Ręszowie i Sitnie, odtworzenie drogi powiatowej w Parszowicach zgodnie z projektem przebudowy – zgodnie z decyzją lokalizacyjną).</w:t>
      </w:r>
    </w:p>
    <w:p w14:paraId="7B1964F4" w14:textId="77777777" w:rsidR="00163751" w:rsidRPr="00B61468" w:rsidRDefault="00163751" w:rsidP="00163751">
      <w:pPr>
        <w:suppressAutoHyphens/>
        <w:spacing w:after="0" w:line="360" w:lineRule="auto"/>
        <w:jc w:val="center"/>
        <w:rPr>
          <w:rFonts w:ascii="Times New Roman" w:eastAsia="SimSun" w:hAnsi="Times New Roman" w:cs="Times New Roman"/>
          <w:b/>
          <w:bCs/>
          <w:sz w:val="24"/>
          <w:szCs w:val="24"/>
          <w:lang w:eastAsia="zh-CN"/>
        </w:rPr>
      </w:pPr>
    </w:p>
    <w:p w14:paraId="1842EC7D" w14:textId="5756854A" w:rsidR="00163751" w:rsidRPr="00FA5C8E" w:rsidRDefault="00163751" w:rsidP="00163751">
      <w:pPr>
        <w:suppressAutoHyphens/>
        <w:spacing w:before="120"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ar-SA"/>
        </w:rPr>
        <w:t>na podstawie art. 24 ust. 1 pkt. 23 ustawy z dnia 29 stycznia 2004 roku – Prawo zamówień publicznych (Dz. U. z 201</w:t>
      </w:r>
      <w:r>
        <w:rPr>
          <w:rFonts w:ascii="Times New Roman" w:eastAsia="SimSun" w:hAnsi="Times New Roman" w:cs="Times New Roman"/>
          <w:color w:val="000000"/>
          <w:sz w:val="24"/>
          <w:szCs w:val="24"/>
          <w:lang w:eastAsia="ar-SA"/>
        </w:rPr>
        <w:t>9</w:t>
      </w:r>
      <w:r w:rsidRPr="00FA5C8E">
        <w:rPr>
          <w:rFonts w:ascii="Times New Roman" w:eastAsia="SimSun" w:hAnsi="Times New Roman" w:cs="Times New Roman"/>
          <w:color w:val="000000"/>
          <w:sz w:val="24"/>
          <w:szCs w:val="24"/>
          <w:lang w:eastAsia="ar-SA"/>
        </w:rPr>
        <w:t xml:space="preserve"> r., poz. </w:t>
      </w:r>
      <w:r>
        <w:rPr>
          <w:rFonts w:ascii="Times New Roman" w:eastAsia="SimSun" w:hAnsi="Times New Roman" w:cs="Times New Roman"/>
          <w:color w:val="000000"/>
          <w:sz w:val="24"/>
          <w:szCs w:val="24"/>
          <w:lang w:eastAsia="ar-SA"/>
        </w:rPr>
        <w:t>1843</w:t>
      </w:r>
      <w:r w:rsidRPr="00FA5C8E">
        <w:rPr>
          <w:rFonts w:ascii="Times New Roman" w:eastAsia="SimSun" w:hAnsi="Times New Roman" w:cs="Times New Roman"/>
          <w:color w:val="000000"/>
          <w:sz w:val="24"/>
          <w:szCs w:val="24"/>
          <w:lang w:eastAsia="ar-SA"/>
        </w:rPr>
        <w:t xml:space="preserve">) oraz w związku z informacją opublikowaną przez Zamawiającego w trybie art. 86 ust. 5 na stronie internetowej oświadczam, że </w:t>
      </w:r>
      <w:r w:rsidRPr="00FA5C8E">
        <w:rPr>
          <w:rFonts w:ascii="Times New Roman" w:eastAsia="SimSun" w:hAnsi="Times New Roman" w:cs="Times New Roman"/>
          <w:b/>
          <w:bCs/>
          <w:color w:val="000000"/>
          <w:sz w:val="24"/>
          <w:szCs w:val="24"/>
          <w:lang w:eastAsia="ar-SA"/>
        </w:rPr>
        <w:t xml:space="preserve">nie należę / należę* </w:t>
      </w:r>
      <w:r w:rsidRPr="00FA5C8E">
        <w:rPr>
          <w:rFonts w:ascii="Times New Roman" w:eastAsia="SimSun" w:hAnsi="Times New Roman" w:cs="Times New Roman"/>
          <w:bCs/>
          <w:color w:val="000000"/>
          <w:sz w:val="24"/>
          <w:szCs w:val="24"/>
          <w:lang w:eastAsia="ar-SA"/>
        </w:rPr>
        <w:t>do grupy kapitałowej z Wykonawcami wskazanymi przez Zamawiającego jako ci, którzy złożyli oferty w postępowaniu.</w:t>
      </w:r>
    </w:p>
    <w:p w14:paraId="5A773706" w14:textId="77777777" w:rsidR="00163751" w:rsidRPr="00FA5C8E" w:rsidRDefault="00163751" w:rsidP="00163751">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Cs w:val="20"/>
          <w:lang w:eastAsia="ar-SA"/>
        </w:rPr>
        <w:lastRenderedPageBreak/>
        <w:t>Lista podmiotów należących do tej samej grupy kapitałowej**</w:t>
      </w:r>
    </w:p>
    <w:tbl>
      <w:tblPr>
        <w:tblW w:w="0" w:type="auto"/>
        <w:tblInd w:w="-30" w:type="dxa"/>
        <w:tblLayout w:type="fixed"/>
        <w:tblLook w:val="04A0" w:firstRow="1" w:lastRow="0" w:firstColumn="1" w:lastColumn="0" w:noHBand="0" w:noVBand="1"/>
      </w:tblPr>
      <w:tblGrid>
        <w:gridCol w:w="828"/>
        <w:gridCol w:w="4860"/>
        <w:gridCol w:w="4380"/>
      </w:tblGrid>
      <w:tr w:rsidR="00163751" w:rsidRPr="00FA5C8E" w14:paraId="3587F0CD" w14:textId="77777777" w:rsidTr="006C311D">
        <w:tc>
          <w:tcPr>
            <w:tcW w:w="828" w:type="dxa"/>
            <w:tcBorders>
              <w:top w:val="single" w:sz="4" w:space="0" w:color="000000"/>
              <w:left w:val="single" w:sz="4" w:space="0" w:color="000000"/>
              <w:bottom w:val="single" w:sz="4" w:space="0" w:color="000000"/>
              <w:right w:val="nil"/>
            </w:tcBorders>
            <w:hideMark/>
          </w:tcPr>
          <w:p w14:paraId="2A86C330" w14:textId="77777777" w:rsidR="00163751" w:rsidRPr="00FA5C8E" w:rsidRDefault="00163751"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 xml:space="preserve">Lp. </w:t>
            </w:r>
          </w:p>
        </w:tc>
        <w:tc>
          <w:tcPr>
            <w:tcW w:w="4860" w:type="dxa"/>
            <w:tcBorders>
              <w:top w:val="single" w:sz="4" w:space="0" w:color="000000"/>
              <w:left w:val="single" w:sz="4" w:space="0" w:color="000000"/>
              <w:bottom w:val="single" w:sz="4" w:space="0" w:color="000000"/>
              <w:right w:val="nil"/>
            </w:tcBorders>
            <w:hideMark/>
          </w:tcPr>
          <w:p w14:paraId="0EFAD265" w14:textId="77777777" w:rsidR="00163751" w:rsidRPr="00FA5C8E" w:rsidRDefault="00163751" w:rsidP="006C311D">
            <w:pPr>
              <w:suppressAutoHyphens/>
              <w:spacing w:before="120"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Nazwa podmiotu</w:t>
            </w:r>
          </w:p>
        </w:tc>
        <w:tc>
          <w:tcPr>
            <w:tcW w:w="4380" w:type="dxa"/>
            <w:tcBorders>
              <w:top w:val="single" w:sz="4" w:space="0" w:color="000000"/>
              <w:left w:val="single" w:sz="4" w:space="0" w:color="000000"/>
              <w:bottom w:val="single" w:sz="4" w:space="0" w:color="000000"/>
              <w:right w:val="single" w:sz="4" w:space="0" w:color="000000"/>
            </w:tcBorders>
            <w:hideMark/>
          </w:tcPr>
          <w:p w14:paraId="47662AE2" w14:textId="77777777" w:rsidR="00163751" w:rsidRPr="00FA5C8E" w:rsidRDefault="00163751" w:rsidP="006C311D">
            <w:pPr>
              <w:suppressAutoHyphens/>
              <w:spacing w:before="120"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Adres</w:t>
            </w:r>
          </w:p>
        </w:tc>
      </w:tr>
      <w:tr w:rsidR="00163751" w:rsidRPr="00FA5C8E" w14:paraId="2FE0B070" w14:textId="77777777" w:rsidTr="006C311D">
        <w:tc>
          <w:tcPr>
            <w:tcW w:w="828" w:type="dxa"/>
            <w:tcBorders>
              <w:top w:val="single" w:sz="4" w:space="0" w:color="000000"/>
              <w:left w:val="single" w:sz="4" w:space="0" w:color="000000"/>
              <w:bottom w:val="single" w:sz="4" w:space="0" w:color="000000"/>
              <w:right w:val="nil"/>
            </w:tcBorders>
            <w:hideMark/>
          </w:tcPr>
          <w:p w14:paraId="3B2DB400" w14:textId="77777777" w:rsidR="00163751" w:rsidRPr="00FA5C8E" w:rsidRDefault="00163751"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1</w:t>
            </w:r>
          </w:p>
        </w:tc>
        <w:tc>
          <w:tcPr>
            <w:tcW w:w="4860" w:type="dxa"/>
            <w:tcBorders>
              <w:top w:val="single" w:sz="4" w:space="0" w:color="000000"/>
              <w:left w:val="single" w:sz="4" w:space="0" w:color="000000"/>
              <w:bottom w:val="single" w:sz="4" w:space="0" w:color="000000"/>
              <w:right w:val="nil"/>
            </w:tcBorders>
          </w:tcPr>
          <w:p w14:paraId="635F416F"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585E2C92"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r>
      <w:tr w:rsidR="00163751" w:rsidRPr="00FA5C8E" w14:paraId="4AF5C9A8" w14:textId="77777777" w:rsidTr="006C311D">
        <w:tc>
          <w:tcPr>
            <w:tcW w:w="828" w:type="dxa"/>
            <w:tcBorders>
              <w:top w:val="single" w:sz="4" w:space="0" w:color="000000"/>
              <w:left w:val="single" w:sz="4" w:space="0" w:color="000000"/>
              <w:bottom w:val="single" w:sz="4" w:space="0" w:color="000000"/>
              <w:right w:val="nil"/>
            </w:tcBorders>
            <w:hideMark/>
          </w:tcPr>
          <w:p w14:paraId="59DD7288" w14:textId="77777777" w:rsidR="00163751" w:rsidRPr="00FA5C8E" w:rsidRDefault="00163751"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2</w:t>
            </w:r>
          </w:p>
        </w:tc>
        <w:tc>
          <w:tcPr>
            <w:tcW w:w="4860" w:type="dxa"/>
            <w:tcBorders>
              <w:top w:val="single" w:sz="4" w:space="0" w:color="000000"/>
              <w:left w:val="single" w:sz="4" w:space="0" w:color="000000"/>
              <w:bottom w:val="single" w:sz="4" w:space="0" w:color="000000"/>
              <w:right w:val="nil"/>
            </w:tcBorders>
          </w:tcPr>
          <w:p w14:paraId="1F7FADF0"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0040A490"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r>
      <w:tr w:rsidR="00163751" w:rsidRPr="00FA5C8E" w14:paraId="7D7ED852" w14:textId="77777777" w:rsidTr="006C311D">
        <w:tc>
          <w:tcPr>
            <w:tcW w:w="828" w:type="dxa"/>
            <w:tcBorders>
              <w:top w:val="single" w:sz="4" w:space="0" w:color="000000"/>
              <w:left w:val="single" w:sz="4" w:space="0" w:color="000000"/>
              <w:bottom w:val="single" w:sz="4" w:space="0" w:color="000000"/>
              <w:right w:val="nil"/>
            </w:tcBorders>
            <w:hideMark/>
          </w:tcPr>
          <w:p w14:paraId="5246055A" w14:textId="77777777" w:rsidR="00163751" w:rsidRPr="00FA5C8E" w:rsidRDefault="00163751"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w:t>
            </w:r>
          </w:p>
        </w:tc>
        <w:tc>
          <w:tcPr>
            <w:tcW w:w="4860" w:type="dxa"/>
            <w:tcBorders>
              <w:top w:val="single" w:sz="4" w:space="0" w:color="000000"/>
              <w:left w:val="single" w:sz="4" w:space="0" w:color="000000"/>
              <w:bottom w:val="single" w:sz="4" w:space="0" w:color="000000"/>
              <w:right w:val="nil"/>
            </w:tcBorders>
          </w:tcPr>
          <w:p w14:paraId="63483552"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64326CA5" w14:textId="77777777" w:rsidR="00163751" w:rsidRPr="00FA5C8E" w:rsidRDefault="00163751" w:rsidP="006C311D">
            <w:pPr>
              <w:suppressAutoHyphens/>
              <w:snapToGrid w:val="0"/>
              <w:spacing w:before="120" w:after="0" w:line="360" w:lineRule="auto"/>
              <w:jc w:val="both"/>
              <w:rPr>
                <w:rFonts w:ascii="Times New Roman" w:eastAsia="SimSun" w:hAnsi="Times New Roman" w:cs="Times New Roman"/>
                <w:b/>
                <w:szCs w:val="20"/>
                <w:lang w:eastAsia="ar-SA"/>
              </w:rPr>
            </w:pPr>
          </w:p>
        </w:tc>
      </w:tr>
    </w:tbl>
    <w:p w14:paraId="063DAE97" w14:textId="77777777" w:rsidR="00163751" w:rsidRPr="00FA5C8E" w:rsidRDefault="00163751" w:rsidP="00163751">
      <w:pPr>
        <w:suppressAutoHyphens/>
        <w:spacing w:after="0" w:line="240" w:lineRule="auto"/>
        <w:jc w:val="both"/>
        <w:rPr>
          <w:rFonts w:ascii="Times New Roman" w:eastAsia="SimSun" w:hAnsi="Times New Roman" w:cs="Times New Roman"/>
          <w:bCs/>
          <w:szCs w:val="24"/>
          <w:lang w:eastAsia="ar-SA"/>
        </w:rPr>
      </w:pPr>
    </w:p>
    <w:p w14:paraId="075F8072"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szCs w:val="24"/>
          <w:lang w:eastAsia="ar-SA"/>
        </w:rPr>
        <w:t>* niepotrzebne skreślić</w:t>
      </w:r>
    </w:p>
    <w:p w14:paraId="75CF419E" w14:textId="77777777" w:rsidR="00163751" w:rsidRPr="00FA5C8E" w:rsidRDefault="00163751" w:rsidP="00163751">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szCs w:val="24"/>
          <w:lang w:eastAsia="ar-SA"/>
        </w:rPr>
        <w:t>**wypełnić w przypadku, gdy Wykonawca należy do grupy kapitałowej z innym Wykonawcą, który złożył ofertę w postępowaniu. Wraz ze złożeniem oświadczenia, Wykonawca może w takim przypadku przedstawić dowody, że powiązania z innym wykonawcom nie prowadzą do zakłócenia konkurencji w postępowaniu.</w:t>
      </w:r>
    </w:p>
    <w:p w14:paraId="2B15510C" w14:textId="77777777" w:rsidR="00163751" w:rsidRPr="00FA5C8E" w:rsidRDefault="00163751" w:rsidP="00163751">
      <w:pPr>
        <w:suppressAutoHyphens/>
        <w:spacing w:after="0" w:line="240" w:lineRule="auto"/>
        <w:jc w:val="center"/>
        <w:rPr>
          <w:rFonts w:ascii="Times New Roman" w:eastAsia="SimSun" w:hAnsi="Times New Roman" w:cs="Times New Roman"/>
          <w:bCs/>
          <w:kern w:val="2"/>
          <w:sz w:val="24"/>
          <w:szCs w:val="24"/>
          <w:lang w:eastAsia="ar-SA"/>
        </w:rPr>
      </w:pPr>
    </w:p>
    <w:p w14:paraId="6BD2FC91" w14:textId="77777777" w:rsidR="00163751" w:rsidRPr="00FA5C8E" w:rsidRDefault="00163751" w:rsidP="00163751">
      <w:pPr>
        <w:suppressAutoHyphens/>
        <w:spacing w:after="0" w:line="240" w:lineRule="auto"/>
        <w:jc w:val="both"/>
        <w:rPr>
          <w:rFonts w:ascii="Arial" w:eastAsia="SimSun" w:hAnsi="Arial" w:cs="Arial"/>
          <w:sz w:val="20"/>
          <w:szCs w:val="20"/>
          <w:lang w:eastAsia="zh-CN"/>
        </w:rPr>
      </w:pPr>
      <w:r w:rsidRPr="00FA5C8E">
        <w:rPr>
          <w:rFonts w:ascii="Times New Roman" w:eastAsia="SimSun" w:hAnsi="Times New Roman" w:cs="Times New Roman"/>
          <w:b/>
          <w:kern w:val="2"/>
          <w:sz w:val="24"/>
          <w:szCs w:val="24"/>
          <w:lang w:eastAsia="zh-CN"/>
        </w:rPr>
        <w:t>Przez grupę kapitałową</w:t>
      </w:r>
      <w:r w:rsidRPr="00FA5C8E">
        <w:rPr>
          <w:rFonts w:ascii="Times New Roman" w:eastAsia="SimSun" w:hAnsi="Times New Roman" w:cs="Times New Roman"/>
          <w:kern w:val="2"/>
          <w:sz w:val="24"/>
          <w:szCs w:val="24"/>
          <w:lang w:eastAsia="zh-CN"/>
        </w:rPr>
        <w:t xml:space="preserve"> - należy rozumieć wszystkich przedsiębiorców, którzy są kontrolowani w sposób bezpośredni lub pośredni przez jednego przedsiębiorcę, w tym również tego przedsiębiorcę, w rozumieniu ustawy z dnia 16 lutego 2007 r. </w:t>
      </w:r>
      <w:r w:rsidRPr="00FA5C8E">
        <w:rPr>
          <w:rFonts w:ascii="Times New Roman" w:eastAsia="SimSun" w:hAnsi="Times New Roman" w:cs="Times New Roman"/>
          <w:kern w:val="2"/>
          <w:sz w:val="24"/>
          <w:szCs w:val="24"/>
          <w:lang w:eastAsia="zh-CN"/>
        </w:rPr>
        <w:br/>
        <w:t>o ochronie konkurencji i konsumentów (Dz. U. z 2018 r. poz. 2243 ze zm.).</w:t>
      </w:r>
    </w:p>
    <w:p w14:paraId="18304442" w14:textId="77777777" w:rsidR="00163751" w:rsidRPr="00FA5C8E" w:rsidRDefault="00163751" w:rsidP="00163751">
      <w:pPr>
        <w:suppressAutoHyphens/>
        <w:spacing w:after="0" w:line="240" w:lineRule="auto"/>
        <w:jc w:val="both"/>
        <w:rPr>
          <w:rFonts w:ascii="Arial" w:eastAsia="SimSun" w:hAnsi="Arial" w:cs="Arial"/>
          <w:sz w:val="20"/>
          <w:szCs w:val="20"/>
          <w:lang w:eastAsia="zh-CN"/>
        </w:rPr>
      </w:pPr>
      <w:r w:rsidRPr="00FA5C8E">
        <w:rPr>
          <w:rFonts w:ascii="Times New Roman" w:eastAsia="SimSun" w:hAnsi="Times New Roman" w:cs="Times New Roman"/>
          <w:sz w:val="24"/>
          <w:szCs w:val="24"/>
          <w:u w:val="single"/>
          <w:lang w:eastAsia="zh-CN"/>
        </w:rPr>
        <w:t>W przypadku wspólnego ubiegania się o udzielenie niniejszego zamówienia przez dwóch lub więcej Wykonawców w/w informacja musi dotyczyć każdego z Wykonawców i winna być złożona przez każdego z nich odrębnie.</w:t>
      </w:r>
    </w:p>
    <w:p w14:paraId="0EB75BF1" w14:textId="77777777" w:rsidR="00163751" w:rsidRPr="00FA5C8E" w:rsidRDefault="00163751" w:rsidP="00163751">
      <w:pPr>
        <w:suppressAutoHyphens/>
        <w:spacing w:after="0" w:line="240" w:lineRule="auto"/>
        <w:jc w:val="both"/>
        <w:rPr>
          <w:rFonts w:ascii="Times New Roman" w:eastAsia="SimSun" w:hAnsi="Times New Roman" w:cs="Times New Roman"/>
          <w:b/>
          <w:kern w:val="2"/>
          <w:sz w:val="24"/>
          <w:szCs w:val="24"/>
          <w:u w:val="single"/>
          <w:lang w:eastAsia="zh-CN"/>
        </w:rPr>
      </w:pPr>
    </w:p>
    <w:p w14:paraId="2B4ED65D" w14:textId="77777777" w:rsidR="00163751" w:rsidRDefault="00163751" w:rsidP="00163751">
      <w:pPr>
        <w:suppressAutoHyphens/>
        <w:spacing w:after="0" w:line="240" w:lineRule="auto"/>
        <w:jc w:val="both"/>
        <w:rPr>
          <w:rFonts w:ascii="Times New Roman" w:eastAsia="SimSun" w:hAnsi="Times New Roman" w:cs="Times New Roman"/>
          <w:b/>
          <w:kern w:val="2"/>
          <w:sz w:val="24"/>
          <w:szCs w:val="24"/>
          <w:lang w:eastAsia="zh-CN"/>
        </w:rPr>
      </w:pPr>
      <w:r w:rsidRPr="00FA5C8E">
        <w:rPr>
          <w:rFonts w:ascii="Times New Roman" w:eastAsia="SimSun" w:hAnsi="Times New Roman" w:cs="Times New Roman"/>
          <w:b/>
          <w:kern w:val="2"/>
          <w:sz w:val="24"/>
          <w:szCs w:val="24"/>
          <w:lang w:eastAsia="zh-CN"/>
        </w:rPr>
        <w:t xml:space="preserve">Osoba składająca informację świadoma jest odpowiedzialności karnej, wynikającej </w:t>
      </w:r>
      <w:r w:rsidRPr="00FA5C8E">
        <w:rPr>
          <w:rFonts w:ascii="Times New Roman" w:eastAsia="SimSun" w:hAnsi="Times New Roman" w:cs="Times New Roman"/>
          <w:b/>
          <w:kern w:val="2"/>
          <w:sz w:val="24"/>
          <w:szCs w:val="24"/>
          <w:lang w:eastAsia="zh-CN"/>
        </w:rPr>
        <w:br/>
        <w:t>z art. 297 Kodeksu Karnego.</w:t>
      </w:r>
    </w:p>
    <w:p w14:paraId="0A826EE7" w14:textId="77777777" w:rsidR="00163751" w:rsidRDefault="00163751" w:rsidP="00163751">
      <w:pPr>
        <w:suppressAutoHyphens/>
        <w:spacing w:after="0" w:line="240" w:lineRule="auto"/>
        <w:jc w:val="both"/>
        <w:rPr>
          <w:rFonts w:ascii="Times New Roman" w:eastAsia="SimSun" w:hAnsi="Times New Roman" w:cs="Times New Roman"/>
          <w:b/>
          <w:kern w:val="2"/>
          <w:sz w:val="24"/>
          <w:szCs w:val="24"/>
          <w:lang w:eastAsia="zh-CN"/>
        </w:rPr>
      </w:pPr>
    </w:p>
    <w:p w14:paraId="48E54179" w14:textId="77777777" w:rsidR="00163751" w:rsidRDefault="00163751" w:rsidP="00163751">
      <w:pPr>
        <w:suppressAutoHyphens/>
        <w:spacing w:after="0" w:line="240" w:lineRule="auto"/>
        <w:jc w:val="both"/>
        <w:rPr>
          <w:rFonts w:ascii="Times New Roman" w:eastAsia="SimSun" w:hAnsi="Times New Roman" w:cs="Times New Roman"/>
          <w:b/>
          <w:kern w:val="2"/>
          <w:sz w:val="24"/>
          <w:szCs w:val="24"/>
          <w:lang w:eastAsia="zh-CN"/>
        </w:rPr>
      </w:pPr>
    </w:p>
    <w:p w14:paraId="1E0DA995" w14:textId="77777777" w:rsidR="00163751" w:rsidRDefault="00163751" w:rsidP="00163751">
      <w:pPr>
        <w:suppressAutoHyphens/>
        <w:spacing w:after="0" w:line="240" w:lineRule="auto"/>
        <w:jc w:val="both"/>
        <w:rPr>
          <w:rFonts w:ascii="Times New Roman" w:eastAsia="SimSun" w:hAnsi="Times New Roman" w:cs="Times New Roman"/>
          <w:b/>
          <w:kern w:val="2"/>
          <w:sz w:val="24"/>
          <w:szCs w:val="24"/>
          <w:lang w:eastAsia="zh-CN"/>
        </w:rPr>
      </w:pPr>
    </w:p>
    <w:p w14:paraId="0D2F7ED1" w14:textId="77777777" w:rsidR="00163751" w:rsidRPr="00FA5C8E" w:rsidRDefault="00163751" w:rsidP="00163751">
      <w:pPr>
        <w:suppressAutoHyphens/>
        <w:spacing w:after="0" w:line="240" w:lineRule="auto"/>
        <w:jc w:val="both"/>
        <w:rPr>
          <w:rFonts w:ascii="Arial" w:eastAsia="SimSun" w:hAnsi="Arial" w:cs="Arial"/>
          <w:sz w:val="20"/>
          <w:szCs w:val="20"/>
          <w:lang w:eastAsia="zh-CN"/>
        </w:rPr>
      </w:pPr>
    </w:p>
    <w:p w14:paraId="7220C88D" w14:textId="77777777" w:rsidR="00163751" w:rsidRPr="00FA5C8E" w:rsidRDefault="00163751" w:rsidP="00163751">
      <w:pPr>
        <w:suppressAutoHyphens/>
        <w:spacing w:after="0" w:line="240" w:lineRule="auto"/>
        <w:jc w:val="both"/>
        <w:rPr>
          <w:rFonts w:ascii="Times New Roman" w:eastAsia="SimSun" w:hAnsi="Times New Roman" w:cs="Times New Roman"/>
          <w:b/>
          <w:kern w:val="2"/>
          <w:sz w:val="24"/>
          <w:szCs w:val="24"/>
          <w:lang w:eastAsia="zh-CN"/>
        </w:rPr>
      </w:pPr>
    </w:p>
    <w:p w14:paraId="6EBAC500" w14:textId="77777777" w:rsidR="00163751" w:rsidRPr="00FA5C8E" w:rsidRDefault="00163751" w:rsidP="0016375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3. 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163751" w:rsidRPr="00FA5C8E" w14:paraId="3AB4BEDE" w14:textId="77777777" w:rsidTr="006C311D">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0E2493E7"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2C4AC4FC"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4B73B6A3"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313262CF"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75055FA2"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6A32D225"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163751" w:rsidRPr="00FA5C8E" w14:paraId="64DA8762" w14:textId="77777777" w:rsidTr="006C311D">
        <w:trPr>
          <w:trHeight w:val="345"/>
          <w:jc w:val="center"/>
        </w:trPr>
        <w:tc>
          <w:tcPr>
            <w:tcW w:w="409" w:type="dxa"/>
            <w:tcBorders>
              <w:top w:val="single" w:sz="4" w:space="0" w:color="000000"/>
              <w:left w:val="single" w:sz="4" w:space="0" w:color="000000"/>
              <w:bottom w:val="single" w:sz="4" w:space="0" w:color="000000"/>
              <w:right w:val="nil"/>
            </w:tcBorders>
            <w:hideMark/>
          </w:tcPr>
          <w:p w14:paraId="430B13EE" w14:textId="77777777" w:rsidR="00163751" w:rsidRPr="00FA5C8E" w:rsidRDefault="00163751"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1B085DAA"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2AFE122F"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p w14:paraId="700C5D3A"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p w14:paraId="25617734"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p w14:paraId="2726C68E" w14:textId="77777777" w:rsidR="00163751" w:rsidRPr="00FA5C8E" w:rsidRDefault="00163751" w:rsidP="006C311D">
            <w:pPr>
              <w:suppressAutoHyphens/>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159C0610"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1DA14A70"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4FB16E1F" w14:textId="77777777" w:rsidR="00163751" w:rsidRPr="00FA5C8E" w:rsidRDefault="00163751" w:rsidP="006C311D">
            <w:pPr>
              <w:suppressAutoHyphens/>
              <w:snapToGrid w:val="0"/>
              <w:spacing w:after="0" w:line="240" w:lineRule="auto"/>
              <w:rPr>
                <w:rFonts w:ascii="Times New Roman" w:eastAsia="SimSun" w:hAnsi="Times New Roman" w:cs="Times New Roman"/>
                <w:sz w:val="20"/>
                <w:szCs w:val="20"/>
                <w:lang w:eastAsia="zh-CN"/>
              </w:rPr>
            </w:pPr>
          </w:p>
        </w:tc>
      </w:tr>
    </w:tbl>
    <w:p w14:paraId="2E889890" w14:textId="77777777" w:rsidR="00163751" w:rsidRPr="00FA5C8E" w:rsidRDefault="00163751" w:rsidP="00163751">
      <w:pPr>
        <w:suppressAutoHyphens/>
        <w:autoSpaceDE w:val="0"/>
        <w:spacing w:after="0" w:line="240" w:lineRule="auto"/>
        <w:rPr>
          <w:rFonts w:ascii="Times New Roman" w:eastAsia="SimSun" w:hAnsi="Times New Roman" w:cs="Times New Roman"/>
          <w:b/>
          <w:bCs/>
          <w:sz w:val="24"/>
          <w:szCs w:val="24"/>
          <w:lang w:eastAsia="zh-CN"/>
        </w:rPr>
      </w:pPr>
    </w:p>
    <w:p w14:paraId="05ADD1C5" w14:textId="0F068175" w:rsidR="00163751" w:rsidRDefault="00163751" w:rsidP="00FA5C8E"/>
    <w:p w14:paraId="07A12379" w14:textId="4BDA94C0" w:rsidR="009D51FF" w:rsidRDefault="009D51FF" w:rsidP="00FA5C8E"/>
    <w:p w14:paraId="1B8961A5" w14:textId="0073ACE5" w:rsidR="009D51FF" w:rsidRDefault="009D51FF" w:rsidP="00FA5C8E"/>
    <w:p w14:paraId="095F0048" w14:textId="72644A72" w:rsidR="009D51FF" w:rsidRPr="00163751" w:rsidRDefault="009D51FF" w:rsidP="009D51FF">
      <w:pPr>
        <w:keepNext/>
        <w:pageBreakBefore/>
        <w:tabs>
          <w:tab w:val="left" w:pos="708"/>
        </w:tabs>
        <w:suppressAutoHyphens/>
        <w:spacing w:after="0" w:line="360" w:lineRule="auto"/>
        <w:jc w:val="center"/>
        <w:outlineLvl w:val="3"/>
        <w:rPr>
          <w:rFonts w:ascii="Times New Roman" w:eastAsia="SimSun" w:hAnsi="Times New Roman" w:cs="Times New Roman"/>
          <w:b/>
          <w:bCs/>
          <w:sz w:val="28"/>
          <w:szCs w:val="28"/>
          <w:lang w:eastAsia="zh-CN"/>
        </w:rPr>
      </w:pPr>
      <w:r w:rsidRPr="00163751">
        <w:rPr>
          <w:rFonts w:ascii="Times New Roman" w:eastAsia="SimSun" w:hAnsi="Times New Roman" w:cs="Times New Roman"/>
          <w:b/>
          <w:bCs/>
          <w:sz w:val="28"/>
          <w:szCs w:val="28"/>
          <w:lang w:eastAsia="zh-CN"/>
        </w:rPr>
        <w:lastRenderedPageBreak/>
        <w:t>Dla Części I</w:t>
      </w:r>
      <w:r>
        <w:rPr>
          <w:rFonts w:ascii="Times New Roman" w:eastAsia="SimSun" w:hAnsi="Times New Roman" w:cs="Times New Roman"/>
          <w:b/>
          <w:bCs/>
          <w:sz w:val="28"/>
          <w:szCs w:val="28"/>
          <w:lang w:eastAsia="zh-CN"/>
        </w:rPr>
        <w:t>V</w:t>
      </w:r>
      <w:r w:rsidRPr="00163751">
        <w:rPr>
          <w:rFonts w:ascii="Times New Roman" w:eastAsia="SimSun" w:hAnsi="Times New Roman" w:cs="Times New Roman"/>
          <w:b/>
          <w:bCs/>
          <w:sz w:val="28"/>
          <w:szCs w:val="28"/>
          <w:lang w:eastAsia="zh-CN"/>
        </w:rPr>
        <w:t xml:space="preserve"> ( </w:t>
      </w:r>
      <w:r w:rsidRPr="00163751">
        <w:rPr>
          <w:rFonts w:ascii="Times New Roman" w:hAnsi="Times New Roman" w:cs="Times New Roman"/>
          <w:b/>
          <w:bCs/>
          <w:sz w:val="28"/>
          <w:szCs w:val="28"/>
        </w:rPr>
        <w:t>Budowa kanalizacji sanitarnej</w:t>
      </w:r>
      <w:r>
        <w:rPr>
          <w:rFonts w:ascii="Times New Roman" w:hAnsi="Times New Roman" w:cs="Times New Roman"/>
          <w:b/>
          <w:bCs/>
          <w:sz w:val="28"/>
          <w:szCs w:val="28"/>
        </w:rPr>
        <w:t xml:space="preserve"> w miejscowości Dziesław) </w:t>
      </w:r>
    </w:p>
    <w:p w14:paraId="1C9A89EC" w14:textId="77777777" w:rsidR="009D51FF" w:rsidRPr="00FA5C8E" w:rsidRDefault="009D51FF" w:rsidP="009D51FF">
      <w:pPr>
        <w:keepNext/>
        <w:pageBreakBefore/>
        <w:tabs>
          <w:tab w:val="left" w:pos="708"/>
        </w:tabs>
        <w:suppressAutoHyphens/>
        <w:spacing w:after="0" w:line="360" w:lineRule="auto"/>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1 do IDW – Wzór Formularza Oferty </w:t>
      </w:r>
    </w:p>
    <w:p w14:paraId="6FA9EC50" w14:textId="77777777" w:rsidR="009D51FF" w:rsidRPr="00FA5C8E" w:rsidRDefault="009D51FF" w:rsidP="009D51FF">
      <w:pPr>
        <w:suppressAutoHyphens/>
        <w:spacing w:after="0" w:line="360" w:lineRule="auto"/>
        <w:jc w:val="center"/>
        <w:rPr>
          <w:rFonts w:ascii="Times New Roman" w:eastAsia="SimSun" w:hAnsi="Times New Roman" w:cs="Times New Roman"/>
          <w:sz w:val="24"/>
          <w:szCs w:val="24"/>
          <w:lang w:eastAsia="zh-CN"/>
        </w:rPr>
      </w:pPr>
      <w:r w:rsidRPr="00FA5C8E">
        <w:rPr>
          <w:rFonts w:ascii="Verdana" w:eastAsia="SimSun" w:hAnsi="Verdana" w:cs="Verdana"/>
          <w:noProof/>
          <w:sz w:val="18"/>
          <w:szCs w:val="18"/>
          <w:lang w:eastAsia="pl-PL"/>
        </w:rPr>
        <w:drawing>
          <wp:inline distT="0" distB="0" distL="0" distR="0" wp14:anchorId="52AA6AA9" wp14:editId="6ECAA45E">
            <wp:extent cx="5752465" cy="755015"/>
            <wp:effectExtent l="0" t="0" r="635" b="698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64DBA123" w14:textId="77777777" w:rsidR="009D51FF" w:rsidRPr="00FA5C8E" w:rsidRDefault="009D51FF" w:rsidP="009D51FF">
      <w:pPr>
        <w:suppressAutoHyphens/>
        <w:spacing w:after="0" w:line="240" w:lineRule="auto"/>
        <w:rPr>
          <w:rFonts w:ascii="Times New Roman" w:eastAsia="SimSun" w:hAnsi="Times New Roman" w:cs="Times New Roman"/>
          <w:sz w:val="24"/>
          <w:szCs w:val="24"/>
          <w:lang w:eastAsia="zh-CN"/>
        </w:rPr>
      </w:pPr>
    </w:p>
    <w:p w14:paraId="58C1A117" w14:textId="77777777" w:rsidR="009D51FF" w:rsidRPr="00FA5C8E" w:rsidRDefault="009D51FF" w:rsidP="009D51FF">
      <w:pPr>
        <w:keepNext/>
        <w:numPr>
          <w:ilvl w:val="4"/>
          <w:numId w:val="0"/>
        </w:numPr>
        <w:tabs>
          <w:tab w:val="num" w:pos="0"/>
        </w:tabs>
        <w:suppressAutoHyphens/>
        <w:spacing w:after="0" w:line="360" w:lineRule="auto"/>
        <w:jc w:val="center"/>
        <w:outlineLvl w:val="4"/>
        <w:rPr>
          <w:rFonts w:ascii="Arial" w:eastAsia="SimSun" w:hAnsi="Arial" w:cs="Arial"/>
          <w:b/>
          <w:bCs/>
          <w:sz w:val="28"/>
          <w:szCs w:val="24"/>
          <w:lang w:eastAsia="zh-CN"/>
        </w:rPr>
      </w:pPr>
      <w:r w:rsidRPr="00FA5C8E">
        <w:rPr>
          <w:rFonts w:ascii="Times New Roman" w:eastAsia="SimSun" w:hAnsi="Times New Roman" w:cs="Times New Roman"/>
          <w:b/>
          <w:bCs/>
          <w:sz w:val="24"/>
          <w:szCs w:val="24"/>
          <w:u w:val="single"/>
          <w:lang w:eastAsia="zh-CN"/>
        </w:rPr>
        <w:t>FORMULARZ OFERTY DLA PRZETARGU NIEOGRANICZONEGO</w:t>
      </w:r>
    </w:p>
    <w:p w14:paraId="174DE658" w14:textId="77777777" w:rsidR="009D51FF" w:rsidRPr="00B61468" w:rsidRDefault="009D51FF" w:rsidP="009D51FF">
      <w:pPr>
        <w:suppressAutoHyphens/>
        <w:spacing w:after="0" w:line="240" w:lineRule="auto"/>
        <w:rPr>
          <w:rFonts w:ascii="Times New Roman" w:eastAsia="SimSun" w:hAnsi="Times New Roman" w:cs="Times New Roman"/>
          <w:b/>
          <w:bCs/>
          <w:sz w:val="24"/>
          <w:szCs w:val="24"/>
          <w:u w:val="single"/>
          <w:lang w:eastAsia="zh-CN"/>
        </w:rPr>
      </w:pPr>
    </w:p>
    <w:p w14:paraId="228A8288" w14:textId="57FDF54C" w:rsidR="009D51FF" w:rsidRDefault="009D51FF" w:rsidP="009D51FF">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36BE569A" w14:textId="1E917F4D" w:rsidR="009D51FF" w:rsidRPr="00163751" w:rsidRDefault="009D51FF" w:rsidP="009D51FF">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V</w:t>
      </w:r>
      <w:r w:rsidRPr="00163751">
        <w:rPr>
          <w:rFonts w:ascii="Times New Roman" w:hAnsi="Times New Roman" w:cs="Times New Roman"/>
          <w:b/>
          <w:bCs/>
          <w:sz w:val="24"/>
          <w:szCs w:val="24"/>
          <w:u w:val="single"/>
        </w:rPr>
        <w:t xml:space="preserve"> (Budowa kanalizacji sanitarnej</w:t>
      </w:r>
      <w:r>
        <w:rPr>
          <w:rFonts w:ascii="Times New Roman" w:hAnsi="Times New Roman" w:cs="Times New Roman"/>
          <w:b/>
          <w:bCs/>
          <w:sz w:val="24"/>
          <w:szCs w:val="24"/>
          <w:u w:val="single"/>
        </w:rPr>
        <w:t xml:space="preserve"> w miejscowości Dziesław).</w:t>
      </w:r>
    </w:p>
    <w:p w14:paraId="3F0D1874" w14:textId="77777777" w:rsidR="009D51FF" w:rsidRPr="00B61468" w:rsidRDefault="009D51FF" w:rsidP="009D51FF">
      <w:pPr>
        <w:suppressAutoHyphens/>
        <w:spacing w:after="0" w:line="360" w:lineRule="auto"/>
        <w:jc w:val="center"/>
        <w:rPr>
          <w:rFonts w:ascii="Times New Roman" w:eastAsia="SimSun" w:hAnsi="Times New Roman" w:cs="Times New Roman"/>
          <w:b/>
          <w:bCs/>
          <w:sz w:val="24"/>
          <w:szCs w:val="24"/>
          <w:lang w:eastAsia="zh-CN"/>
        </w:rPr>
      </w:pPr>
    </w:p>
    <w:p w14:paraId="746FF10E" w14:textId="77777777" w:rsidR="009D51FF" w:rsidRPr="00C16729" w:rsidRDefault="009D51FF" w:rsidP="009D51FF">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tbl>
      <w:tblPr>
        <w:tblW w:w="9720" w:type="dxa"/>
        <w:tblInd w:w="-290" w:type="dxa"/>
        <w:tblLayout w:type="fixed"/>
        <w:tblCellMar>
          <w:left w:w="70" w:type="dxa"/>
          <w:right w:w="70" w:type="dxa"/>
        </w:tblCellMar>
        <w:tblLook w:val="04A0" w:firstRow="1" w:lastRow="0" w:firstColumn="1" w:lastColumn="0" w:noHBand="0" w:noVBand="1"/>
      </w:tblPr>
      <w:tblGrid>
        <w:gridCol w:w="6840"/>
        <w:gridCol w:w="2880"/>
      </w:tblGrid>
      <w:tr w:rsidR="009D51FF" w:rsidRPr="00FA5C8E" w14:paraId="6E3CBF76" w14:textId="77777777" w:rsidTr="006C311D">
        <w:tc>
          <w:tcPr>
            <w:tcW w:w="6840" w:type="dxa"/>
          </w:tcPr>
          <w:p w14:paraId="057F9AE7" w14:textId="77777777" w:rsidR="009D51FF" w:rsidRPr="00FA5C8E" w:rsidRDefault="009D51FF" w:rsidP="006C311D">
            <w:pPr>
              <w:keepNext/>
              <w:numPr>
                <w:ilvl w:val="5"/>
                <w:numId w:val="0"/>
              </w:numPr>
              <w:tabs>
                <w:tab w:val="num" w:pos="0"/>
              </w:tabs>
              <w:suppressAutoHyphens/>
              <w:snapToGrid w:val="0"/>
              <w:spacing w:after="0" w:line="240" w:lineRule="auto"/>
              <w:outlineLvl w:val="5"/>
              <w:rPr>
                <w:rFonts w:ascii="Times New Roman" w:eastAsia="SimSun" w:hAnsi="Times New Roman" w:cs="Times New Roman"/>
                <w:bCs/>
                <w:sz w:val="24"/>
                <w:szCs w:val="24"/>
                <w:lang w:eastAsia="pl-PL"/>
              </w:rPr>
            </w:pPr>
          </w:p>
        </w:tc>
        <w:tc>
          <w:tcPr>
            <w:tcW w:w="2880" w:type="dxa"/>
          </w:tcPr>
          <w:p w14:paraId="0B664A4A" w14:textId="77777777" w:rsidR="009D51FF" w:rsidRPr="00FA5C8E" w:rsidRDefault="009D51FF" w:rsidP="006C311D">
            <w:pPr>
              <w:keepNext/>
              <w:numPr>
                <w:ilvl w:val="5"/>
                <w:numId w:val="0"/>
              </w:numPr>
              <w:tabs>
                <w:tab w:val="num" w:pos="0"/>
              </w:tabs>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2B8A161E" w14:textId="77777777" w:rsidR="009D51FF" w:rsidRPr="00FA5C8E" w:rsidRDefault="009D51FF" w:rsidP="002718A2">
      <w:pPr>
        <w:numPr>
          <w:ilvl w:val="0"/>
          <w:numId w:val="90"/>
        </w:numPr>
        <w:tabs>
          <w:tab w:val="left" w:pos="360"/>
        </w:tabs>
        <w:suppressAutoHyphens/>
        <w:spacing w:after="0" w:line="360" w:lineRule="auto"/>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ZAMAWIAJĄCY:</w:t>
      </w:r>
    </w:p>
    <w:p w14:paraId="6B7F474D" w14:textId="77777777" w:rsidR="009D51FF" w:rsidRPr="00FA5C8E" w:rsidRDefault="009D51FF" w:rsidP="009D51FF">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0CDF3CFA" w14:textId="77777777" w:rsidR="009D51FF" w:rsidRPr="00FA5C8E" w:rsidRDefault="009D51FF" w:rsidP="009D51FF">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w:t>
      </w:r>
    </w:p>
    <w:p w14:paraId="6B32FACA" w14:textId="77777777" w:rsidR="009D51FF" w:rsidRPr="00FA5C8E" w:rsidRDefault="009D51FF" w:rsidP="009D51FF">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59-330 Ścinawa</w:t>
      </w:r>
    </w:p>
    <w:p w14:paraId="1DCC0B86" w14:textId="77777777" w:rsidR="009D51FF" w:rsidRPr="00FA5C8E" w:rsidRDefault="009D51FF" w:rsidP="009D51FF">
      <w:pPr>
        <w:suppressAutoHyphens/>
        <w:spacing w:after="0" w:line="360" w:lineRule="auto"/>
        <w:ind w:left="284"/>
        <w:rPr>
          <w:rFonts w:ascii="Times New Roman" w:eastAsia="SimSun" w:hAnsi="Times New Roman" w:cs="Times New Roman"/>
          <w:sz w:val="24"/>
          <w:szCs w:val="24"/>
          <w:lang w:eastAsia="zh-CN"/>
        </w:rPr>
      </w:pPr>
    </w:p>
    <w:p w14:paraId="37E2DC23" w14:textId="77777777" w:rsidR="009D51FF" w:rsidRPr="00FA5C8E" w:rsidRDefault="009D51FF" w:rsidP="002718A2">
      <w:pPr>
        <w:numPr>
          <w:ilvl w:val="0"/>
          <w:numId w:val="90"/>
        </w:numPr>
        <w:tabs>
          <w:tab w:val="left" w:pos="240"/>
        </w:tabs>
        <w:suppressAutoHyphens/>
        <w:spacing w:after="0" w:line="360" w:lineRule="auto"/>
        <w:ind w:left="238" w:hanging="238"/>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WYKONAWCA:</w:t>
      </w:r>
    </w:p>
    <w:p w14:paraId="1523F6FF" w14:textId="77777777" w:rsidR="009D51FF" w:rsidRPr="00FA5C8E" w:rsidRDefault="009D51FF" w:rsidP="009D51FF">
      <w:pPr>
        <w:tabs>
          <w:tab w:val="left" w:pos="240"/>
        </w:tabs>
        <w:suppressAutoHyphens/>
        <w:spacing w:after="0" w:line="360" w:lineRule="auto"/>
        <w:ind w:left="238" w:hanging="238"/>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Niniejsza oferta zostaje złożona przez:</w:t>
      </w:r>
    </w:p>
    <w:tbl>
      <w:tblPr>
        <w:tblW w:w="8879" w:type="dxa"/>
        <w:tblInd w:w="97" w:type="dxa"/>
        <w:tblBorders>
          <w:top w:val="single" w:sz="12" w:space="0" w:color="000000"/>
          <w:left w:val="single" w:sz="12" w:space="0" w:color="000000"/>
          <w:bottom w:val="double" w:sz="4" w:space="0" w:color="000000"/>
          <w:insideH w:val="double" w:sz="4" w:space="0" w:color="000000"/>
        </w:tblBorders>
        <w:tblCellMar>
          <w:left w:w="55" w:type="dxa"/>
          <w:right w:w="70" w:type="dxa"/>
        </w:tblCellMar>
        <w:tblLook w:val="04A0" w:firstRow="1" w:lastRow="0" w:firstColumn="1" w:lastColumn="0" w:noHBand="0" w:noVBand="1"/>
      </w:tblPr>
      <w:tblGrid>
        <w:gridCol w:w="567"/>
        <w:gridCol w:w="2217"/>
        <w:gridCol w:w="2602"/>
        <w:gridCol w:w="1702"/>
        <w:gridCol w:w="1791"/>
      </w:tblGrid>
      <w:tr w:rsidR="009D51FF" w:rsidRPr="00FA5C8E" w14:paraId="002ABDE7" w14:textId="77777777" w:rsidTr="006C311D">
        <w:trPr>
          <w:trHeight w:val="676"/>
        </w:trPr>
        <w:tc>
          <w:tcPr>
            <w:tcW w:w="567" w:type="dxa"/>
            <w:tcBorders>
              <w:top w:val="single" w:sz="12" w:space="0" w:color="000000"/>
              <w:left w:val="single" w:sz="12" w:space="0" w:color="000000"/>
              <w:bottom w:val="double" w:sz="4" w:space="0" w:color="000000"/>
              <w:right w:val="nil"/>
            </w:tcBorders>
            <w:shd w:val="clear" w:color="auto" w:fill="F3F3F3"/>
            <w:vAlign w:val="center"/>
            <w:hideMark/>
          </w:tcPr>
          <w:p w14:paraId="1FC744AB" w14:textId="77777777" w:rsidR="009D51FF" w:rsidRPr="00FA5C8E" w:rsidRDefault="009D51FF" w:rsidP="006C311D">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Lp.</w:t>
            </w:r>
          </w:p>
        </w:tc>
        <w:tc>
          <w:tcPr>
            <w:tcW w:w="2217" w:type="dxa"/>
            <w:tcBorders>
              <w:top w:val="single" w:sz="12" w:space="0" w:color="000000"/>
              <w:left w:val="single" w:sz="4" w:space="0" w:color="000000"/>
              <w:bottom w:val="double" w:sz="4" w:space="0" w:color="000000"/>
              <w:right w:val="nil"/>
            </w:tcBorders>
            <w:shd w:val="clear" w:color="auto" w:fill="F3F3F3"/>
            <w:vAlign w:val="center"/>
            <w:hideMark/>
          </w:tcPr>
          <w:p w14:paraId="3AA21828" w14:textId="77777777" w:rsidR="009D51FF" w:rsidRPr="00FA5C8E" w:rsidRDefault="009D51FF" w:rsidP="006C311D">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Nazwa Wykonawcy(ów)</w:t>
            </w:r>
          </w:p>
        </w:tc>
        <w:tc>
          <w:tcPr>
            <w:tcW w:w="2602" w:type="dxa"/>
            <w:tcBorders>
              <w:top w:val="single" w:sz="12" w:space="0" w:color="000000"/>
              <w:left w:val="single" w:sz="4" w:space="0" w:color="000000"/>
              <w:bottom w:val="double" w:sz="4" w:space="0" w:color="000000"/>
              <w:right w:val="nil"/>
            </w:tcBorders>
            <w:shd w:val="clear" w:color="auto" w:fill="F3F3F3"/>
            <w:vAlign w:val="center"/>
            <w:hideMark/>
          </w:tcPr>
          <w:p w14:paraId="77858DAB" w14:textId="77777777" w:rsidR="009D51FF" w:rsidRPr="00FA5C8E" w:rsidRDefault="009D51FF" w:rsidP="006C311D">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Adres(y) Wykonawcy(ów)</w:t>
            </w:r>
          </w:p>
        </w:tc>
        <w:tc>
          <w:tcPr>
            <w:tcW w:w="1702" w:type="dxa"/>
            <w:tcBorders>
              <w:top w:val="single" w:sz="12" w:space="0" w:color="000000"/>
              <w:left w:val="single" w:sz="4" w:space="0" w:color="000000"/>
              <w:bottom w:val="double" w:sz="4" w:space="0" w:color="000000"/>
              <w:right w:val="nil"/>
            </w:tcBorders>
            <w:shd w:val="clear" w:color="auto" w:fill="F3F3F3"/>
            <w:vAlign w:val="center"/>
            <w:hideMark/>
          </w:tcPr>
          <w:p w14:paraId="5998E2D7" w14:textId="77777777" w:rsidR="009D51FF" w:rsidRPr="00FA5C8E" w:rsidRDefault="009D51FF" w:rsidP="006C311D">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Adres e-mail  </w:t>
            </w:r>
            <w:r w:rsidRPr="00FA5C8E">
              <w:rPr>
                <w:rFonts w:ascii="Verdana" w:eastAsia="SimSun" w:hAnsi="Verdana" w:cs="Verdana"/>
                <w:b/>
                <w:sz w:val="24"/>
                <w:szCs w:val="24"/>
                <w:lang w:eastAsia="zh-CN"/>
              </w:rPr>
              <w:t>⃰</w:t>
            </w:r>
          </w:p>
        </w:tc>
        <w:tc>
          <w:tcPr>
            <w:tcW w:w="1791"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5943268C" w14:textId="77777777" w:rsidR="009D51FF" w:rsidRPr="00FA5C8E" w:rsidRDefault="009D51FF" w:rsidP="006C311D">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Adres skrzynki ePUAP* Wykonawcy </w:t>
            </w:r>
          </w:p>
        </w:tc>
      </w:tr>
      <w:tr w:rsidR="009D51FF" w:rsidRPr="00FA5C8E" w14:paraId="35EE88EF" w14:textId="77777777" w:rsidTr="006C311D">
        <w:trPr>
          <w:trHeight w:val="663"/>
        </w:trPr>
        <w:tc>
          <w:tcPr>
            <w:tcW w:w="567" w:type="dxa"/>
            <w:tcBorders>
              <w:top w:val="double" w:sz="4" w:space="0" w:color="000000"/>
              <w:left w:val="single" w:sz="12" w:space="0" w:color="000000"/>
              <w:bottom w:val="single" w:sz="12" w:space="0" w:color="000000"/>
              <w:right w:val="nil"/>
            </w:tcBorders>
          </w:tcPr>
          <w:p w14:paraId="02C3EFC2"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tc>
        <w:tc>
          <w:tcPr>
            <w:tcW w:w="2217" w:type="dxa"/>
            <w:tcBorders>
              <w:top w:val="double" w:sz="4" w:space="0" w:color="000000"/>
              <w:left w:val="single" w:sz="4" w:space="0" w:color="000000"/>
              <w:bottom w:val="single" w:sz="12" w:space="0" w:color="000000"/>
              <w:right w:val="nil"/>
            </w:tcBorders>
          </w:tcPr>
          <w:p w14:paraId="31D198BB"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tc>
        <w:tc>
          <w:tcPr>
            <w:tcW w:w="2602" w:type="dxa"/>
            <w:tcBorders>
              <w:top w:val="double" w:sz="4" w:space="0" w:color="000000"/>
              <w:left w:val="single" w:sz="4" w:space="0" w:color="000000"/>
              <w:bottom w:val="single" w:sz="12" w:space="0" w:color="000000"/>
              <w:right w:val="nil"/>
            </w:tcBorders>
          </w:tcPr>
          <w:p w14:paraId="50DD0913"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p w14:paraId="4AB1FEF9" w14:textId="77777777" w:rsidR="009D51FF" w:rsidRPr="00FA5C8E" w:rsidRDefault="009D51FF" w:rsidP="006C311D">
            <w:pPr>
              <w:suppressAutoHyphens/>
              <w:spacing w:after="0" w:line="360" w:lineRule="auto"/>
              <w:jc w:val="both"/>
              <w:rPr>
                <w:rFonts w:ascii="Times New Roman" w:eastAsia="SimSun" w:hAnsi="Times New Roman" w:cs="Times New Roman"/>
                <w:b/>
                <w:sz w:val="24"/>
                <w:szCs w:val="24"/>
                <w:lang w:val="de-DE" w:eastAsia="zh-CN"/>
              </w:rPr>
            </w:pPr>
          </w:p>
        </w:tc>
        <w:tc>
          <w:tcPr>
            <w:tcW w:w="1702" w:type="dxa"/>
            <w:tcBorders>
              <w:top w:val="double" w:sz="4" w:space="0" w:color="000000"/>
              <w:left w:val="single" w:sz="4" w:space="0" w:color="000000"/>
              <w:bottom w:val="single" w:sz="12" w:space="0" w:color="000000"/>
              <w:right w:val="nil"/>
            </w:tcBorders>
          </w:tcPr>
          <w:p w14:paraId="298F692E"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lang w:val="de-DE" w:eastAsia="zh-CN"/>
              </w:rPr>
            </w:pPr>
          </w:p>
        </w:tc>
        <w:tc>
          <w:tcPr>
            <w:tcW w:w="1791" w:type="dxa"/>
            <w:tcBorders>
              <w:top w:val="double" w:sz="4" w:space="0" w:color="000000"/>
              <w:left w:val="single" w:sz="4" w:space="0" w:color="000000"/>
              <w:bottom w:val="single" w:sz="12" w:space="0" w:color="000000"/>
              <w:right w:val="single" w:sz="12" w:space="0" w:color="000000"/>
            </w:tcBorders>
          </w:tcPr>
          <w:p w14:paraId="7DC2D190"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lang w:val="de-DE" w:eastAsia="zh-CN"/>
              </w:rPr>
            </w:pPr>
          </w:p>
        </w:tc>
      </w:tr>
    </w:tbl>
    <w:p w14:paraId="1B0809F9" w14:textId="77777777" w:rsidR="009D51FF" w:rsidRPr="00FA5C8E" w:rsidRDefault="009D51FF" w:rsidP="009D51FF">
      <w:pPr>
        <w:suppressAutoHyphens/>
        <w:spacing w:after="0" w:line="240" w:lineRule="auto"/>
        <w:ind w:left="142" w:hanging="142"/>
        <w:jc w:val="both"/>
        <w:rPr>
          <w:rFonts w:ascii="Times New Roman" w:eastAsia="SimSun" w:hAnsi="Times New Roman" w:cs="Times New Roman"/>
          <w:sz w:val="24"/>
          <w:szCs w:val="24"/>
          <w:lang w:eastAsia="zh-CN"/>
        </w:rPr>
      </w:pPr>
      <w:r w:rsidRPr="00FA5C8E">
        <w:rPr>
          <w:rFonts w:ascii="Verdana" w:eastAsia="SimSun" w:hAnsi="Verdana" w:cs="Verdana"/>
          <w:b/>
          <w:sz w:val="24"/>
          <w:szCs w:val="24"/>
          <w:vertAlign w:val="superscript"/>
          <w:lang w:val="de-DE" w:eastAsia="zh-CN"/>
        </w:rPr>
        <w:t>⃰</w:t>
      </w:r>
      <w:r w:rsidRPr="00FA5C8E">
        <w:rPr>
          <w:rFonts w:ascii="Times New Roman" w:eastAsia="SimSun" w:hAnsi="Times New Roman" w:cs="Times New Roman"/>
          <w:sz w:val="24"/>
          <w:szCs w:val="24"/>
          <w:lang w:eastAsia="zh-CN"/>
        </w:rPr>
        <w:t>Należy wskazać adres skrzynki ePUAP oraz adres e-mail na który Zamawiający będzie przesyłał oświadczenia, wnioski, zawiadomienia oraz informacje zgodnie z art. 27 ust. 2 ustawy – Prawo zamówień publicznych</w:t>
      </w:r>
    </w:p>
    <w:p w14:paraId="1E73646F" w14:textId="77777777" w:rsidR="009D51FF" w:rsidRPr="00FA5C8E" w:rsidRDefault="009D51FF" w:rsidP="009D51FF">
      <w:pPr>
        <w:suppressAutoHyphens/>
        <w:spacing w:after="0" w:line="360" w:lineRule="auto"/>
        <w:jc w:val="both"/>
        <w:rPr>
          <w:rFonts w:ascii="Times New Roman" w:eastAsia="SimSun" w:hAnsi="Times New Roman" w:cs="Times New Roman"/>
          <w:b/>
          <w:sz w:val="24"/>
          <w:szCs w:val="24"/>
          <w:lang w:eastAsia="zh-CN"/>
        </w:rPr>
      </w:pPr>
    </w:p>
    <w:p w14:paraId="4BE0BB08" w14:textId="77777777" w:rsidR="009D51FF" w:rsidRPr="00FA5C8E" w:rsidRDefault="009D51FF" w:rsidP="009D51FF">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 xml:space="preserve">3. OSOBA UPRAWNIONA DO KONTAKTÓW: </w:t>
      </w:r>
    </w:p>
    <w:tbl>
      <w:tblPr>
        <w:tblW w:w="8918" w:type="dxa"/>
        <w:jc w:val="center"/>
        <w:tblBorders>
          <w:top w:val="single" w:sz="12" w:space="0" w:color="000000"/>
          <w:left w:val="single" w:sz="12" w:space="0" w:color="000000"/>
          <w:bottom w:val="single" w:sz="4" w:space="0" w:color="000000"/>
          <w:insideH w:val="single" w:sz="4" w:space="0" w:color="000000"/>
        </w:tblBorders>
        <w:tblCellMar>
          <w:left w:w="55" w:type="dxa"/>
          <w:right w:w="70" w:type="dxa"/>
        </w:tblCellMar>
        <w:tblLook w:val="04A0" w:firstRow="1" w:lastRow="0" w:firstColumn="1" w:lastColumn="0" w:noHBand="0" w:noVBand="1"/>
      </w:tblPr>
      <w:tblGrid>
        <w:gridCol w:w="2589"/>
        <w:gridCol w:w="6329"/>
      </w:tblGrid>
      <w:tr w:rsidR="009D51FF" w:rsidRPr="00FA5C8E" w14:paraId="5CBFC33D" w14:textId="77777777" w:rsidTr="006C311D">
        <w:trPr>
          <w:jc w:val="center"/>
        </w:trPr>
        <w:tc>
          <w:tcPr>
            <w:tcW w:w="2589" w:type="dxa"/>
            <w:tcBorders>
              <w:top w:val="single" w:sz="12" w:space="0" w:color="000000"/>
              <w:left w:val="single" w:sz="12" w:space="0" w:color="000000"/>
              <w:bottom w:val="single" w:sz="4" w:space="0" w:color="000000"/>
              <w:right w:val="nil"/>
            </w:tcBorders>
            <w:shd w:val="clear" w:color="auto" w:fill="F3F3F3"/>
            <w:hideMark/>
          </w:tcPr>
          <w:p w14:paraId="07741167" w14:textId="77777777" w:rsidR="009D51FF" w:rsidRPr="00FA5C8E" w:rsidRDefault="009D51FF" w:rsidP="006C311D">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Imię i nazwisko</w:t>
            </w:r>
          </w:p>
        </w:tc>
        <w:tc>
          <w:tcPr>
            <w:tcW w:w="6328" w:type="dxa"/>
            <w:tcBorders>
              <w:top w:val="single" w:sz="12" w:space="0" w:color="000000"/>
              <w:left w:val="double" w:sz="4" w:space="0" w:color="000000"/>
              <w:bottom w:val="single" w:sz="4" w:space="0" w:color="000000"/>
              <w:right w:val="single" w:sz="12" w:space="0" w:color="000000"/>
            </w:tcBorders>
          </w:tcPr>
          <w:p w14:paraId="0ACC5AB0"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lang w:eastAsia="zh-CN"/>
              </w:rPr>
            </w:pPr>
          </w:p>
        </w:tc>
      </w:tr>
      <w:tr w:rsidR="009D51FF" w:rsidRPr="00FA5C8E" w14:paraId="46DFD0CA" w14:textId="77777777" w:rsidTr="006C311D">
        <w:trPr>
          <w:jc w:val="center"/>
        </w:trPr>
        <w:tc>
          <w:tcPr>
            <w:tcW w:w="2589" w:type="dxa"/>
            <w:tcBorders>
              <w:top w:val="single" w:sz="4" w:space="0" w:color="000000"/>
              <w:left w:val="single" w:sz="12" w:space="0" w:color="000000"/>
              <w:bottom w:val="single" w:sz="4" w:space="0" w:color="000000"/>
              <w:right w:val="nil"/>
            </w:tcBorders>
            <w:shd w:val="clear" w:color="auto" w:fill="F3F3F3"/>
            <w:hideMark/>
          </w:tcPr>
          <w:p w14:paraId="43B1E8EE" w14:textId="77777777" w:rsidR="009D51FF" w:rsidRPr="00FA5C8E" w:rsidRDefault="009D51FF" w:rsidP="006C311D">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Adres</w:t>
            </w:r>
            <w:r>
              <w:rPr>
                <w:rFonts w:ascii="Times New Roman" w:eastAsia="SimSun" w:hAnsi="Times New Roman" w:cs="Times New Roman"/>
                <w:b/>
                <w:sz w:val="24"/>
                <w:szCs w:val="24"/>
                <w:lang w:eastAsia="zh-CN"/>
              </w:rPr>
              <w:t xml:space="preserve"> e-mail:</w:t>
            </w:r>
          </w:p>
        </w:tc>
        <w:tc>
          <w:tcPr>
            <w:tcW w:w="6328" w:type="dxa"/>
            <w:tcBorders>
              <w:top w:val="single" w:sz="4" w:space="0" w:color="000000"/>
              <w:left w:val="double" w:sz="4" w:space="0" w:color="000000"/>
              <w:bottom w:val="single" w:sz="4" w:space="0" w:color="000000"/>
              <w:right w:val="single" w:sz="12" w:space="0" w:color="000000"/>
            </w:tcBorders>
          </w:tcPr>
          <w:p w14:paraId="1B41D046"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lang w:val="de-DE" w:eastAsia="zh-CN"/>
              </w:rPr>
            </w:pPr>
          </w:p>
        </w:tc>
      </w:tr>
      <w:tr w:rsidR="009D51FF" w:rsidRPr="00FA5C8E" w14:paraId="21ABAB1F" w14:textId="77777777" w:rsidTr="006C311D">
        <w:trPr>
          <w:jc w:val="center"/>
        </w:trPr>
        <w:tc>
          <w:tcPr>
            <w:tcW w:w="2589" w:type="dxa"/>
            <w:tcBorders>
              <w:top w:val="single" w:sz="4" w:space="0" w:color="000000"/>
              <w:left w:val="single" w:sz="12" w:space="0" w:color="000000"/>
              <w:bottom w:val="single" w:sz="12" w:space="0" w:color="000000"/>
              <w:right w:val="nil"/>
            </w:tcBorders>
            <w:shd w:val="clear" w:color="auto" w:fill="F3F3F3"/>
            <w:hideMark/>
          </w:tcPr>
          <w:p w14:paraId="1359BA8A" w14:textId="77777777" w:rsidR="009D51FF" w:rsidRPr="00FA5C8E" w:rsidRDefault="009D51FF" w:rsidP="006C311D">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val="de-DE" w:eastAsia="zh-CN"/>
              </w:rPr>
              <w:t xml:space="preserve">Nr </w:t>
            </w:r>
            <w:r w:rsidRPr="00FA5C8E">
              <w:rPr>
                <w:rFonts w:ascii="Times New Roman" w:eastAsia="SimSun" w:hAnsi="Times New Roman" w:cs="Times New Roman"/>
                <w:b/>
                <w:sz w:val="24"/>
                <w:szCs w:val="24"/>
                <w:lang w:eastAsia="zh-CN"/>
              </w:rPr>
              <w:t>telefonu</w:t>
            </w:r>
          </w:p>
        </w:tc>
        <w:tc>
          <w:tcPr>
            <w:tcW w:w="6328" w:type="dxa"/>
            <w:tcBorders>
              <w:top w:val="single" w:sz="4" w:space="0" w:color="000000"/>
              <w:left w:val="double" w:sz="4" w:space="0" w:color="000000"/>
              <w:bottom w:val="single" w:sz="12" w:space="0" w:color="000000"/>
              <w:right w:val="single" w:sz="12" w:space="0" w:color="000000"/>
            </w:tcBorders>
          </w:tcPr>
          <w:p w14:paraId="7455FBD9"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lang w:val="de-DE" w:eastAsia="zh-CN"/>
              </w:rPr>
            </w:pPr>
          </w:p>
        </w:tc>
      </w:tr>
    </w:tbl>
    <w:p w14:paraId="51D07E55" w14:textId="77777777" w:rsidR="009D51FF" w:rsidRPr="00FA5C8E" w:rsidRDefault="009D51FF" w:rsidP="009D51FF">
      <w:pPr>
        <w:suppressAutoHyphens/>
        <w:spacing w:after="0" w:line="360" w:lineRule="auto"/>
        <w:rPr>
          <w:rFonts w:ascii="Times New Roman" w:eastAsia="SimSun" w:hAnsi="Times New Roman" w:cs="Times New Roman"/>
          <w:b/>
          <w:sz w:val="24"/>
          <w:szCs w:val="24"/>
          <w:lang w:eastAsia="zh-CN"/>
        </w:rPr>
      </w:pPr>
    </w:p>
    <w:p w14:paraId="468B53F4" w14:textId="77777777" w:rsidR="009D51FF" w:rsidRPr="00FA5C8E" w:rsidRDefault="009D51FF" w:rsidP="002718A2">
      <w:pPr>
        <w:numPr>
          <w:ilvl w:val="3"/>
          <w:numId w:val="91"/>
        </w:numPr>
        <w:tabs>
          <w:tab w:val="left" w:pos="360"/>
        </w:tabs>
        <w:suppressAutoHyphens/>
        <w:spacing w:after="0" w:line="360" w:lineRule="auto"/>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Ja (my) niżej podpisany(i) oświadczam, że:</w:t>
      </w:r>
    </w:p>
    <w:p w14:paraId="6A207FA5" w14:textId="77777777" w:rsidR="009D51FF" w:rsidRPr="00FA5C8E" w:rsidRDefault="009D51FF" w:rsidP="002718A2">
      <w:pPr>
        <w:numPr>
          <w:ilvl w:val="1"/>
          <w:numId w:val="92"/>
        </w:numPr>
        <w:tabs>
          <w:tab w:val="left" w:pos="-1260"/>
        </w:tabs>
        <w:suppressAutoHyphens/>
        <w:spacing w:after="0" w:line="360" w:lineRule="auto"/>
        <w:ind w:right="203"/>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zapoznałem się z treścią SIWZ dla niniejszego zamówienia,</w:t>
      </w:r>
    </w:p>
    <w:p w14:paraId="7BCDCC22" w14:textId="77777777" w:rsidR="009D51FF" w:rsidRPr="00FA5C8E" w:rsidRDefault="009D51FF" w:rsidP="002718A2">
      <w:pPr>
        <w:numPr>
          <w:ilvl w:val="1"/>
          <w:numId w:val="92"/>
        </w:numPr>
        <w:tabs>
          <w:tab w:val="left" w:pos="-1260"/>
        </w:tabs>
        <w:suppressAutoHyphens/>
        <w:spacing w:after="0" w:line="360" w:lineRule="auto"/>
        <w:ind w:left="720" w:right="203" w:hanging="36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gwarantuję wykonanie niniejszego zamówienia zgodnie z treścią: SIWZ, wyjaśnieniami do SIWZ oraz jej modyfikacjami, </w:t>
      </w:r>
    </w:p>
    <w:p w14:paraId="211D2379" w14:textId="77777777" w:rsidR="009D51FF" w:rsidRDefault="009D51FF" w:rsidP="002718A2">
      <w:pPr>
        <w:numPr>
          <w:ilvl w:val="1"/>
          <w:numId w:val="92"/>
        </w:numPr>
        <w:tabs>
          <w:tab w:val="left" w:pos="-1260"/>
        </w:tabs>
        <w:suppressAutoHyphens/>
        <w:spacing w:after="0" w:line="360" w:lineRule="auto"/>
        <w:ind w:left="720" w:right="203" w:hanging="360"/>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Cena </w:t>
      </w:r>
      <w:r>
        <w:rPr>
          <w:rFonts w:ascii="Times New Roman" w:eastAsia="SimSun" w:hAnsi="Times New Roman" w:cs="Times New Roman"/>
          <w:sz w:val="24"/>
          <w:szCs w:val="24"/>
          <w:lang w:eastAsia="zh-CN"/>
        </w:rPr>
        <w:t>ryczałtowa</w:t>
      </w:r>
      <w:r>
        <w:rPr>
          <w:rFonts w:ascii="Times New Roman" w:eastAsia="SimSun" w:hAnsi="Times New Roman" w:cs="Times New Roman"/>
          <w:color w:val="000000"/>
          <w:sz w:val="24"/>
          <w:szCs w:val="24"/>
          <w:lang w:eastAsia="zh-CN"/>
        </w:rPr>
        <w:t xml:space="preserve"> mojej (naszej) oferty za realizację całości niniejszego zamówienia wynosi:</w:t>
      </w:r>
    </w:p>
    <w:p w14:paraId="75E69AD1" w14:textId="77777777" w:rsidR="009D51FF" w:rsidRPr="00B37D4B" w:rsidRDefault="009D51FF" w:rsidP="009D51FF">
      <w:pPr>
        <w:tabs>
          <w:tab w:val="left" w:pos="-1260"/>
        </w:tabs>
        <w:suppressAutoHyphens/>
        <w:spacing w:after="0" w:line="360" w:lineRule="auto"/>
        <w:ind w:left="720" w:right="203"/>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Cena</w:t>
      </w:r>
      <w:r w:rsidRPr="00B37D4B">
        <w:rPr>
          <w:rFonts w:ascii="Times New Roman" w:eastAsia="SimSun" w:hAnsi="Times New Roman" w:cs="Times New Roman"/>
          <w:color w:val="000000"/>
          <w:sz w:val="24"/>
          <w:szCs w:val="24"/>
          <w:lang w:eastAsia="zh-CN"/>
        </w:rPr>
        <w:t xml:space="preserve"> oferty netto: ..............................................………………PLN</w:t>
      </w:r>
    </w:p>
    <w:p w14:paraId="2ACE372B" w14:textId="77777777" w:rsidR="009D51FF" w:rsidRPr="00FA5C8E" w:rsidRDefault="009D51FF" w:rsidP="009D51FF">
      <w:pPr>
        <w:suppressAutoHyphens/>
        <w:spacing w:after="0" w:line="360" w:lineRule="auto"/>
        <w:ind w:left="360" w:right="203"/>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zh-CN"/>
        </w:rPr>
        <w:tab/>
        <w:t>(słownie: ...................................................................................................</w:t>
      </w:r>
      <w:r w:rsidRPr="00FA5C8E">
        <w:rPr>
          <w:rFonts w:ascii="Times New Roman" w:eastAsia="SimSun" w:hAnsi="Times New Roman" w:cs="Times New Roman"/>
          <w:b/>
          <w:color w:val="000000"/>
          <w:sz w:val="24"/>
          <w:szCs w:val="24"/>
          <w:lang w:eastAsia="zh-CN"/>
        </w:rPr>
        <w:t xml:space="preserve"> </w:t>
      </w:r>
      <w:r w:rsidRPr="00FA5C8E">
        <w:rPr>
          <w:rFonts w:ascii="Times New Roman" w:eastAsia="SimSun" w:hAnsi="Times New Roman" w:cs="Times New Roman"/>
          <w:color w:val="000000"/>
          <w:sz w:val="24"/>
          <w:szCs w:val="24"/>
          <w:lang w:eastAsia="zh-CN"/>
        </w:rPr>
        <w:t>PLN),</w:t>
      </w:r>
    </w:p>
    <w:p w14:paraId="44272E2F" w14:textId="77777777" w:rsidR="009D51FF" w:rsidRPr="00FA5C8E" w:rsidRDefault="009D51FF" w:rsidP="009D51FF">
      <w:pPr>
        <w:suppressAutoHyphens/>
        <w:spacing w:after="0" w:line="360" w:lineRule="auto"/>
        <w:ind w:left="360" w:right="20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ab/>
        <w:t>VAT .....................................................PLN</w:t>
      </w:r>
    </w:p>
    <w:p w14:paraId="2E239871" w14:textId="77777777" w:rsidR="009D51FF" w:rsidRPr="00FA5C8E" w:rsidRDefault="009D51FF" w:rsidP="009D51FF">
      <w:pPr>
        <w:suppressAutoHyphens/>
        <w:spacing w:after="0" w:line="360" w:lineRule="auto"/>
        <w:ind w:left="360" w:right="20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ab/>
        <w:t>(słownie: …………………………………………………………………….PLN)</w:t>
      </w:r>
    </w:p>
    <w:p w14:paraId="269BF8F3" w14:textId="77777777" w:rsidR="009D51FF" w:rsidRPr="00FA5C8E" w:rsidRDefault="009D51FF" w:rsidP="009D51FF">
      <w:pPr>
        <w:suppressAutoHyphens/>
        <w:spacing w:after="0" w:line="360" w:lineRule="auto"/>
        <w:ind w:left="360" w:right="203"/>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FF0000"/>
          <w:sz w:val="24"/>
          <w:szCs w:val="24"/>
          <w:lang w:eastAsia="zh-CN"/>
        </w:rPr>
        <w:tab/>
      </w:r>
      <w:r w:rsidRPr="00FA5C8E">
        <w:rPr>
          <w:rFonts w:ascii="Times New Roman" w:eastAsia="SimSun" w:hAnsi="Times New Roman" w:cs="Times New Roman"/>
          <w:b/>
          <w:color w:val="000000"/>
          <w:sz w:val="24"/>
          <w:szCs w:val="24"/>
          <w:lang w:eastAsia="zh-CN"/>
        </w:rPr>
        <w:t>Cena oferty brutto: .………………………………………………………..PLN</w:t>
      </w:r>
    </w:p>
    <w:p w14:paraId="48AA4A35" w14:textId="77777777" w:rsidR="009D51FF" w:rsidRPr="00FA5C8E" w:rsidRDefault="009D51FF" w:rsidP="009D51FF">
      <w:pPr>
        <w:suppressAutoHyphens/>
        <w:spacing w:after="0" w:line="360" w:lineRule="auto"/>
        <w:ind w:left="360" w:right="203"/>
        <w:jc w:val="both"/>
        <w:rPr>
          <w:rFonts w:ascii="Times New Roman" w:eastAsia="SimSun" w:hAnsi="Times New Roman" w:cs="Times New Roman"/>
          <w:b/>
          <w:color w:val="000000"/>
          <w:sz w:val="24"/>
          <w:szCs w:val="24"/>
          <w:lang w:eastAsia="zh-CN"/>
        </w:rPr>
      </w:pPr>
      <w:r w:rsidRPr="00FA5C8E">
        <w:rPr>
          <w:rFonts w:ascii="Times New Roman" w:eastAsia="SimSun" w:hAnsi="Times New Roman" w:cs="Times New Roman"/>
          <w:b/>
          <w:color w:val="000000"/>
          <w:sz w:val="24"/>
          <w:szCs w:val="24"/>
          <w:lang w:eastAsia="zh-CN"/>
        </w:rPr>
        <w:tab/>
        <w:t>(słownie: …………………………………………………………………….PLN)</w:t>
      </w:r>
    </w:p>
    <w:p w14:paraId="47EDBB7B" w14:textId="77777777" w:rsidR="009D51FF" w:rsidRPr="00FA5C8E" w:rsidRDefault="009D51FF" w:rsidP="009D51FF">
      <w:pPr>
        <w:suppressAutoHyphens/>
        <w:spacing w:after="0" w:line="360" w:lineRule="auto"/>
        <w:ind w:left="360" w:right="203"/>
        <w:jc w:val="both"/>
        <w:rPr>
          <w:rFonts w:ascii="Times New Roman" w:eastAsia="SimSun" w:hAnsi="Times New Roman" w:cs="Times New Roman"/>
          <w:i/>
          <w:color w:val="000000"/>
          <w:sz w:val="24"/>
          <w:szCs w:val="24"/>
          <w:lang w:eastAsia="pl-PL"/>
        </w:rPr>
      </w:pPr>
      <w:r w:rsidRPr="00FA5C8E">
        <w:rPr>
          <w:rFonts w:ascii="Times New Roman" w:eastAsia="SimSun" w:hAnsi="Times New Roman" w:cs="Times New Roman"/>
          <w:i/>
          <w:color w:val="000000"/>
          <w:sz w:val="24"/>
          <w:szCs w:val="24"/>
          <w:lang w:eastAsia="pl-PL"/>
        </w:rPr>
        <w:t>Przy czym VAT będzie płacony w kwotach należnych zgodnie z przepisami prawa polskiego dotyczącymi stawek VAT.</w:t>
      </w:r>
    </w:p>
    <w:p w14:paraId="063E2A90" w14:textId="77777777" w:rsidR="009D51FF" w:rsidRPr="004C1E99" w:rsidRDefault="009D51FF" w:rsidP="002718A2">
      <w:pPr>
        <w:pStyle w:val="Akapitzlist"/>
        <w:numPr>
          <w:ilvl w:val="1"/>
          <w:numId w:val="92"/>
        </w:numPr>
        <w:spacing w:after="0" w:line="360" w:lineRule="auto"/>
        <w:ind w:right="204"/>
        <w:jc w:val="both"/>
        <w:rPr>
          <w:rFonts w:ascii="Times New Roman" w:eastAsia="SimSun" w:hAnsi="Times New Roman" w:cs="Times New Roman"/>
          <w:sz w:val="24"/>
          <w:szCs w:val="24"/>
        </w:rPr>
      </w:pPr>
      <w:r>
        <w:rPr>
          <w:rFonts w:ascii="Times New Roman" w:eastAsia="SimSun" w:hAnsi="Times New Roman" w:cs="Times New Roman"/>
          <w:sz w:val="24"/>
          <w:szCs w:val="24"/>
        </w:rPr>
        <w:t>Integralną częścią Formularza Oferty jest wyceniony przez Wykonawcę zgodnie z Kontraktem Wykaz cen.</w:t>
      </w:r>
    </w:p>
    <w:p w14:paraId="19F397BA" w14:textId="77777777" w:rsidR="009D51FF" w:rsidRPr="004C1E99" w:rsidRDefault="009D51FF" w:rsidP="002718A2">
      <w:pPr>
        <w:pStyle w:val="Akapitzlist"/>
        <w:numPr>
          <w:ilvl w:val="1"/>
          <w:numId w:val="92"/>
        </w:numPr>
        <w:spacing w:after="0" w:line="360" w:lineRule="auto"/>
        <w:ind w:right="204"/>
        <w:jc w:val="both"/>
        <w:rPr>
          <w:rFonts w:ascii="Times New Roman" w:eastAsia="SimSun" w:hAnsi="Times New Roman" w:cs="Times New Roman"/>
          <w:sz w:val="24"/>
          <w:szCs w:val="24"/>
        </w:rPr>
      </w:pPr>
      <w:r w:rsidRPr="00B37D4B">
        <w:rPr>
          <w:rFonts w:ascii="Times New Roman" w:eastAsia="SimSun" w:hAnsi="Times New Roman" w:cs="Times New Roman"/>
          <w:sz w:val="24"/>
          <w:szCs w:val="24"/>
        </w:rPr>
        <w:t>Informujemy, że wybór naszej oferty będzie prowadzić do powstania u Zamawiającego obowiązku podatkowego zgodnie z przepisami o podatku od towarów i usług,</w:t>
      </w:r>
    </w:p>
    <w:tbl>
      <w:tblPr>
        <w:tblW w:w="9102"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7"/>
        <w:gridCol w:w="4913"/>
        <w:gridCol w:w="3622"/>
      </w:tblGrid>
      <w:tr w:rsidR="009D51FF" w:rsidRPr="00FA5C8E" w14:paraId="489B799C" w14:textId="77777777" w:rsidTr="006C311D">
        <w:tc>
          <w:tcPr>
            <w:tcW w:w="567" w:type="dxa"/>
            <w:tcBorders>
              <w:top w:val="single" w:sz="4" w:space="0" w:color="000000"/>
              <w:left w:val="single" w:sz="4" w:space="0" w:color="000000"/>
              <w:bottom w:val="single" w:sz="4" w:space="0" w:color="000000"/>
              <w:right w:val="nil"/>
            </w:tcBorders>
            <w:vAlign w:val="center"/>
            <w:hideMark/>
          </w:tcPr>
          <w:p w14:paraId="31108400" w14:textId="77777777" w:rsidR="009D51FF" w:rsidRPr="00FA5C8E" w:rsidRDefault="009D51FF" w:rsidP="006C311D">
            <w:pPr>
              <w:suppressAutoHyphens/>
              <w:snapToGrid w:val="0"/>
              <w:spacing w:after="0" w:line="360" w:lineRule="auto"/>
              <w:rPr>
                <w:rFonts w:ascii="Times New Roman" w:eastAsia="SimSun" w:hAnsi="Times New Roman" w:cs="Times New Roman"/>
                <w:b/>
                <w:lang w:eastAsia="zh-CN"/>
              </w:rPr>
            </w:pPr>
            <w:r w:rsidRPr="00FA5C8E">
              <w:rPr>
                <w:rFonts w:ascii="Times New Roman" w:eastAsia="SimSun" w:hAnsi="Times New Roman" w:cs="Times New Roman"/>
                <w:b/>
                <w:lang w:eastAsia="zh-CN"/>
              </w:rPr>
              <w:t>Lp.</w:t>
            </w:r>
          </w:p>
        </w:tc>
        <w:tc>
          <w:tcPr>
            <w:tcW w:w="4913" w:type="dxa"/>
            <w:tcBorders>
              <w:top w:val="single" w:sz="4" w:space="0" w:color="000000"/>
              <w:left w:val="single" w:sz="4" w:space="0" w:color="000000"/>
              <w:bottom w:val="single" w:sz="4" w:space="0" w:color="000000"/>
              <w:right w:val="nil"/>
            </w:tcBorders>
            <w:vAlign w:val="center"/>
            <w:hideMark/>
          </w:tcPr>
          <w:p w14:paraId="61A4CE23" w14:textId="77777777" w:rsidR="009D51FF" w:rsidRPr="00FA5C8E" w:rsidRDefault="009D51FF" w:rsidP="006C311D">
            <w:pPr>
              <w:suppressAutoHyphens/>
              <w:snapToGrid w:val="0"/>
              <w:spacing w:after="0" w:line="36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Nazwa towaru/usługi</w:t>
            </w:r>
          </w:p>
        </w:tc>
        <w:tc>
          <w:tcPr>
            <w:tcW w:w="3622" w:type="dxa"/>
            <w:tcBorders>
              <w:top w:val="single" w:sz="4" w:space="0" w:color="000000"/>
              <w:left w:val="single" w:sz="4" w:space="0" w:color="000000"/>
              <w:bottom w:val="single" w:sz="4" w:space="0" w:color="000000"/>
              <w:right w:val="single" w:sz="4" w:space="0" w:color="000000"/>
            </w:tcBorders>
            <w:vAlign w:val="center"/>
            <w:hideMark/>
          </w:tcPr>
          <w:p w14:paraId="0A850243" w14:textId="77777777" w:rsidR="009D51FF" w:rsidRPr="00FA5C8E" w:rsidRDefault="009D51FF" w:rsidP="006C311D">
            <w:pPr>
              <w:suppressAutoHyphens/>
              <w:snapToGrid w:val="0"/>
              <w:spacing w:after="0" w:line="24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 xml:space="preserve">Wartość towaru/usługi netto </w:t>
            </w:r>
          </w:p>
          <w:p w14:paraId="2BB48D3F" w14:textId="77777777" w:rsidR="009D51FF" w:rsidRPr="00FA5C8E" w:rsidRDefault="009D51FF" w:rsidP="006C311D">
            <w:pPr>
              <w:suppressAutoHyphens/>
              <w:snapToGrid w:val="0"/>
              <w:spacing w:after="0" w:line="24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(bez podatku VAT)</w:t>
            </w:r>
          </w:p>
        </w:tc>
      </w:tr>
      <w:tr w:rsidR="009D51FF" w:rsidRPr="00FA5C8E" w14:paraId="3EB91CCF" w14:textId="77777777" w:rsidTr="006C311D">
        <w:tc>
          <w:tcPr>
            <w:tcW w:w="567" w:type="dxa"/>
            <w:tcBorders>
              <w:top w:val="single" w:sz="4" w:space="0" w:color="000000"/>
              <w:left w:val="single" w:sz="4" w:space="0" w:color="000000"/>
              <w:bottom w:val="single" w:sz="4" w:space="0" w:color="000000"/>
              <w:right w:val="nil"/>
            </w:tcBorders>
          </w:tcPr>
          <w:p w14:paraId="0F9539B4" w14:textId="77777777" w:rsidR="009D51FF" w:rsidRPr="00FA5C8E" w:rsidRDefault="009D51FF" w:rsidP="006C311D">
            <w:pPr>
              <w:suppressAutoHyphens/>
              <w:snapToGrid w:val="0"/>
              <w:spacing w:after="120" w:line="240" w:lineRule="auto"/>
              <w:rPr>
                <w:rFonts w:ascii="Times New Roman" w:eastAsia="SimSun" w:hAnsi="Times New Roman" w:cs="Times New Roman"/>
                <w:b/>
                <w:lang w:eastAsia="zh-CN"/>
              </w:rPr>
            </w:pPr>
          </w:p>
        </w:tc>
        <w:tc>
          <w:tcPr>
            <w:tcW w:w="4913" w:type="dxa"/>
            <w:tcBorders>
              <w:top w:val="single" w:sz="4" w:space="0" w:color="000000"/>
              <w:left w:val="single" w:sz="4" w:space="0" w:color="000000"/>
              <w:bottom w:val="single" w:sz="4" w:space="0" w:color="000000"/>
              <w:right w:val="nil"/>
            </w:tcBorders>
          </w:tcPr>
          <w:p w14:paraId="6AD374AC" w14:textId="77777777" w:rsidR="009D51FF" w:rsidRPr="00FA5C8E" w:rsidRDefault="009D51FF" w:rsidP="006C311D">
            <w:pPr>
              <w:suppressAutoHyphens/>
              <w:snapToGrid w:val="0"/>
              <w:spacing w:after="120" w:line="240" w:lineRule="auto"/>
              <w:rPr>
                <w:rFonts w:ascii="Times New Roman" w:eastAsia="SimSun" w:hAnsi="Times New Roman" w:cs="Times New Roman"/>
                <w:b/>
                <w:lang w:eastAsia="zh-CN"/>
              </w:rPr>
            </w:pPr>
          </w:p>
        </w:tc>
        <w:tc>
          <w:tcPr>
            <w:tcW w:w="3622" w:type="dxa"/>
            <w:tcBorders>
              <w:top w:val="single" w:sz="4" w:space="0" w:color="000000"/>
              <w:left w:val="single" w:sz="4" w:space="0" w:color="000000"/>
              <w:bottom w:val="single" w:sz="4" w:space="0" w:color="000000"/>
              <w:right w:val="single" w:sz="4" w:space="0" w:color="000000"/>
            </w:tcBorders>
          </w:tcPr>
          <w:p w14:paraId="4D2FD2DC" w14:textId="77777777" w:rsidR="009D51FF" w:rsidRPr="00FA5C8E" w:rsidRDefault="009D51FF" w:rsidP="006C311D">
            <w:pPr>
              <w:suppressAutoHyphens/>
              <w:snapToGrid w:val="0"/>
              <w:spacing w:after="120" w:line="240" w:lineRule="auto"/>
              <w:rPr>
                <w:rFonts w:ascii="Times New Roman" w:eastAsia="SimSun" w:hAnsi="Times New Roman" w:cs="Times New Roman"/>
                <w:b/>
                <w:lang w:eastAsia="zh-CN"/>
              </w:rPr>
            </w:pPr>
          </w:p>
        </w:tc>
      </w:tr>
      <w:tr w:rsidR="009D51FF" w:rsidRPr="00FA5C8E" w14:paraId="4E4B3510" w14:textId="77777777" w:rsidTr="006C311D">
        <w:tc>
          <w:tcPr>
            <w:tcW w:w="567" w:type="dxa"/>
            <w:tcBorders>
              <w:top w:val="single" w:sz="4" w:space="0" w:color="000000"/>
              <w:left w:val="single" w:sz="4" w:space="0" w:color="000000"/>
              <w:bottom w:val="single" w:sz="4" w:space="0" w:color="000000"/>
              <w:right w:val="nil"/>
            </w:tcBorders>
          </w:tcPr>
          <w:p w14:paraId="5E9317B3" w14:textId="77777777" w:rsidR="009D51FF" w:rsidRPr="00FA5C8E" w:rsidRDefault="009D51FF" w:rsidP="006C311D">
            <w:pPr>
              <w:suppressAutoHyphens/>
              <w:snapToGrid w:val="0"/>
              <w:spacing w:after="120" w:line="240" w:lineRule="auto"/>
              <w:rPr>
                <w:rFonts w:ascii="Times New Roman" w:eastAsia="SimSun" w:hAnsi="Times New Roman" w:cs="Times New Roman"/>
                <w:sz w:val="24"/>
                <w:szCs w:val="24"/>
                <w:lang w:eastAsia="zh-CN"/>
              </w:rPr>
            </w:pPr>
          </w:p>
        </w:tc>
        <w:tc>
          <w:tcPr>
            <w:tcW w:w="4913" w:type="dxa"/>
            <w:tcBorders>
              <w:top w:val="single" w:sz="4" w:space="0" w:color="000000"/>
              <w:left w:val="single" w:sz="4" w:space="0" w:color="000000"/>
              <w:bottom w:val="single" w:sz="4" w:space="0" w:color="000000"/>
              <w:right w:val="nil"/>
            </w:tcBorders>
          </w:tcPr>
          <w:p w14:paraId="4C011A73" w14:textId="77777777" w:rsidR="009D51FF" w:rsidRPr="00FA5C8E" w:rsidRDefault="009D51FF" w:rsidP="006C311D">
            <w:pPr>
              <w:suppressAutoHyphens/>
              <w:snapToGrid w:val="0"/>
              <w:spacing w:after="120" w:line="240" w:lineRule="auto"/>
              <w:rPr>
                <w:rFonts w:ascii="Times New Roman" w:eastAsia="SimSun" w:hAnsi="Times New Roman" w:cs="Times New Roman"/>
                <w:sz w:val="24"/>
                <w:szCs w:val="24"/>
                <w:lang w:eastAsia="zh-CN"/>
              </w:rPr>
            </w:pPr>
          </w:p>
        </w:tc>
        <w:tc>
          <w:tcPr>
            <w:tcW w:w="3622" w:type="dxa"/>
            <w:tcBorders>
              <w:top w:val="single" w:sz="4" w:space="0" w:color="000000"/>
              <w:left w:val="single" w:sz="4" w:space="0" w:color="000000"/>
              <w:bottom w:val="single" w:sz="4" w:space="0" w:color="000000"/>
              <w:right w:val="single" w:sz="4" w:space="0" w:color="000000"/>
            </w:tcBorders>
          </w:tcPr>
          <w:p w14:paraId="6160813F" w14:textId="77777777" w:rsidR="009D51FF" w:rsidRPr="00FA5C8E" w:rsidRDefault="009D51FF" w:rsidP="006C311D">
            <w:pPr>
              <w:suppressAutoHyphens/>
              <w:snapToGrid w:val="0"/>
              <w:spacing w:after="120" w:line="240" w:lineRule="auto"/>
              <w:rPr>
                <w:rFonts w:ascii="Times New Roman" w:eastAsia="SimSun" w:hAnsi="Times New Roman" w:cs="Times New Roman"/>
                <w:sz w:val="24"/>
                <w:szCs w:val="24"/>
                <w:lang w:eastAsia="zh-CN"/>
              </w:rPr>
            </w:pPr>
          </w:p>
        </w:tc>
      </w:tr>
    </w:tbl>
    <w:p w14:paraId="363F8539" w14:textId="77777777" w:rsidR="009D51FF" w:rsidRPr="00FA5C8E" w:rsidRDefault="009D51FF" w:rsidP="009D51FF">
      <w:pPr>
        <w:suppressAutoHyphens/>
        <w:spacing w:after="0" w:line="240" w:lineRule="auto"/>
        <w:ind w:left="992"/>
        <w:rPr>
          <w:rFonts w:ascii="Times New Roman" w:eastAsia="SimSun" w:hAnsi="Times New Roman" w:cs="Times New Roman"/>
          <w:lang w:eastAsia="zh-CN"/>
        </w:rPr>
      </w:pPr>
    </w:p>
    <w:p w14:paraId="3DE6B074" w14:textId="77777777" w:rsidR="009D51FF" w:rsidRPr="00FA5C8E" w:rsidRDefault="009D51FF" w:rsidP="009D51FF">
      <w:pPr>
        <w:suppressAutoHyphens/>
        <w:spacing w:after="0" w:line="240" w:lineRule="auto"/>
        <w:ind w:left="425" w:firstLine="567"/>
        <w:rPr>
          <w:rFonts w:ascii="Times New Roman" w:eastAsia="SimSun" w:hAnsi="Times New Roman" w:cs="Times New Roman"/>
          <w:sz w:val="24"/>
          <w:szCs w:val="24"/>
          <w:lang w:eastAsia="zh-CN"/>
        </w:rPr>
      </w:pPr>
      <w:r w:rsidRPr="00FA5C8E">
        <w:rPr>
          <w:rFonts w:ascii="Verdana" w:eastAsia="SimSun" w:hAnsi="Verdana" w:cs="Verdana"/>
          <w:i/>
          <w:sz w:val="16"/>
          <w:szCs w:val="16"/>
          <w:lang w:eastAsia="zh-CN"/>
        </w:rPr>
        <w:t>(</w:t>
      </w:r>
      <w:r w:rsidRPr="00FA5C8E">
        <w:rPr>
          <w:rFonts w:ascii="Times New Roman" w:eastAsia="SimSun" w:hAnsi="Times New Roman" w:cs="Times New Roman"/>
          <w:i/>
          <w:sz w:val="24"/>
          <w:szCs w:val="24"/>
          <w:lang w:eastAsia="zh-CN"/>
        </w:rPr>
        <w:t>należy wskazać lub wpisać nie dotyczy)</w:t>
      </w:r>
    </w:p>
    <w:p w14:paraId="560C1653" w14:textId="77777777" w:rsidR="009D51FF" w:rsidRPr="00FA5C8E" w:rsidRDefault="009D51FF" w:rsidP="009D51FF">
      <w:pPr>
        <w:tabs>
          <w:tab w:val="left" w:pos="709"/>
          <w:tab w:val="left" w:pos="4320"/>
          <w:tab w:val="left" w:pos="4906"/>
        </w:tabs>
        <w:suppressAutoHyphens/>
        <w:spacing w:after="0" w:line="240" w:lineRule="auto"/>
        <w:ind w:left="709" w:right="1"/>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Dotyczy wykonawców, których oferty będą generować obowiązek doliczania wartości podatku VAT do wartości netto oferty, tj. w przypadku:</w:t>
      </w:r>
    </w:p>
    <w:p w14:paraId="28C1533B" w14:textId="77777777" w:rsidR="009D51FF" w:rsidRPr="00FA5C8E" w:rsidRDefault="009D51FF" w:rsidP="009D51FF">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wewnątrzwspólnotowego nabycia towarów,</w:t>
      </w:r>
    </w:p>
    <w:p w14:paraId="1BA2D98D" w14:textId="77777777" w:rsidR="009D51FF" w:rsidRPr="00FA5C8E" w:rsidRDefault="009D51FF" w:rsidP="009D51FF">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mechanizmu odwróconego obciążenia, o którym mowa w art. 17 ust. 1 pkt 7 ustawy o podatku od towarów i usług,</w:t>
      </w:r>
    </w:p>
    <w:p w14:paraId="5180A4E7" w14:textId="77777777" w:rsidR="009D51FF" w:rsidRPr="00FA5C8E" w:rsidRDefault="009D51FF" w:rsidP="009D51FF">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importu usług lub importu towarów, z którymi wiąże się obowiązek doliczenia przez zamawiającego przy porównywaniu cen ofertowych podatku VAT.</w:t>
      </w:r>
    </w:p>
    <w:p w14:paraId="4F4311FA" w14:textId="77777777" w:rsidR="009D51FF" w:rsidRPr="00FA5C8E" w:rsidRDefault="009D51FF" w:rsidP="009D51FF">
      <w:pPr>
        <w:suppressAutoHyphens/>
        <w:spacing w:after="0" w:line="360" w:lineRule="auto"/>
        <w:ind w:left="567" w:right="204" w:hanging="210"/>
        <w:jc w:val="both"/>
        <w:rPr>
          <w:rFonts w:ascii="Times New Roman" w:eastAsia="Batang;바탕" w:hAnsi="Times New Roman" w:cs="Times New Roman"/>
          <w:i/>
          <w:lang w:eastAsia="pl-PL"/>
        </w:rPr>
      </w:pPr>
    </w:p>
    <w:p w14:paraId="5B15786A" w14:textId="77777777" w:rsidR="009D51FF" w:rsidRPr="009D1A0D" w:rsidRDefault="009D51FF" w:rsidP="002718A2">
      <w:pPr>
        <w:pStyle w:val="Akapitzlist"/>
        <w:numPr>
          <w:ilvl w:val="1"/>
          <w:numId w:val="93"/>
        </w:numPr>
        <w:spacing w:after="0" w:line="360" w:lineRule="auto"/>
        <w:ind w:right="203"/>
        <w:jc w:val="both"/>
        <w:rPr>
          <w:rFonts w:ascii="Times New Roman" w:eastAsia="SimSun" w:hAnsi="Times New Roman" w:cs="Times New Roman"/>
          <w:b/>
          <w:color w:val="000000"/>
          <w:sz w:val="24"/>
          <w:szCs w:val="24"/>
        </w:rPr>
      </w:pPr>
      <w:r w:rsidRPr="009D1A0D">
        <w:rPr>
          <w:rFonts w:ascii="Times New Roman" w:eastAsia="SimSun" w:hAnsi="Times New Roman" w:cs="Times New Roman"/>
          <w:b/>
          <w:color w:val="000000"/>
          <w:sz w:val="24"/>
          <w:szCs w:val="24"/>
        </w:rPr>
        <w:t>Oferuję okres gwarancji</w:t>
      </w:r>
      <w:r>
        <w:rPr>
          <w:rFonts w:ascii="Times New Roman" w:eastAsia="SimSun" w:hAnsi="Times New Roman" w:cs="Times New Roman"/>
          <w:b/>
          <w:color w:val="000000"/>
          <w:sz w:val="24"/>
          <w:szCs w:val="24"/>
        </w:rPr>
        <w:t xml:space="preserve">: </w:t>
      </w:r>
      <w:r w:rsidRPr="009D1A0D">
        <w:rPr>
          <w:rFonts w:ascii="Times New Roman" w:eastAsia="SimSun" w:hAnsi="Times New Roman" w:cs="Times New Roman"/>
          <w:b/>
          <w:color w:val="000000"/>
          <w:sz w:val="24"/>
          <w:szCs w:val="24"/>
        </w:rPr>
        <w:t xml:space="preserve"> ………….mies</w:t>
      </w:r>
      <w:r>
        <w:rPr>
          <w:rFonts w:ascii="Times New Roman" w:eastAsia="SimSun" w:hAnsi="Times New Roman" w:cs="Times New Roman"/>
          <w:b/>
          <w:color w:val="000000"/>
          <w:sz w:val="24"/>
          <w:szCs w:val="24"/>
        </w:rPr>
        <w:t xml:space="preserve">ięcy. </w:t>
      </w:r>
      <w:r w:rsidRPr="009D1A0D">
        <w:rPr>
          <w:rFonts w:ascii="Times New Roman" w:eastAsia="SimSun" w:hAnsi="Times New Roman" w:cs="Times New Roman"/>
          <w:b/>
          <w:color w:val="000000"/>
          <w:sz w:val="24"/>
          <w:szCs w:val="24"/>
        </w:rPr>
        <w:t xml:space="preserve"> </w:t>
      </w:r>
    </w:p>
    <w:p w14:paraId="61B9571E" w14:textId="77777777" w:rsidR="009D51FF" w:rsidRPr="009D1A0D" w:rsidRDefault="009D51FF" w:rsidP="009D51FF">
      <w:pPr>
        <w:suppressAutoHyphens/>
        <w:spacing w:after="0" w:line="360" w:lineRule="auto"/>
        <w:ind w:left="360" w:right="203"/>
        <w:jc w:val="both"/>
        <w:rPr>
          <w:rFonts w:ascii="Times New Roman" w:eastAsia="SimSun" w:hAnsi="Times New Roman" w:cs="Times New Roman"/>
          <w:b/>
          <w:color w:val="000000"/>
          <w:sz w:val="24"/>
          <w:szCs w:val="24"/>
          <w:lang w:eastAsia="zh-CN"/>
        </w:rPr>
      </w:pPr>
    </w:p>
    <w:p w14:paraId="1E500739" w14:textId="44B85287" w:rsidR="009D51FF" w:rsidRDefault="009D51FF" w:rsidP="009D51FF">
      <w:pPr>
        <w:suppressAutoHyphens/>
        <w:spacing w:after="0" w:line="360" w:lineRule="auto"/>
        <w:ind w:left="360" w:right="203"/>
        <w:jc w:val="both"/>
        <w:rPr>
          <w:rFonts w:ascii="Times New Roman" w:eastAsia="SimSun" w:hAnsi="Times New Roman" w:cs="Times New Roman"/>
          <w:i/>
          <w:color w:val="000000"/>
          <w:sz w:val="24"/>
          <w:szCs w:val="24"/>
          <w:lang w:eastAsia="zh-CN"/>
        </w:rPr>
      </w:pPr>
      <w:r w:rsidRPr="00FA5C8E">
        <w:rPr>
          <w:rFonts w:ascii="Times New Roman" w:eastAsia="SimSun" w:hAnsi="Times New Roman" w:cs="Times New Roman"/>
          <w:i/>
          <w:color w:val="000000"/>
          <w:sz w:val="24"/>
          <w:szCs w:val="24"/>
          <w:lang w:eastAsia="zh-CN"/>
        </w:rPr>
        <w:t xml:space="preserve">Uwaga: Wpisać liczbę miesięcy z zakresu </w:t>
      </w:r>
      <w:r w:rsidRPr="00FA5C8E">
        <w:rPr>
          <w:rFonts w:ascii="Times New Roman" w:eastAsia="SimSun" w:hAnsi="Times New Roman" w:cs="Times New Roman"/>
          <w:b/>
          <w:i/>
          <w:color w:val="000000"/>
          <w:sz w:val="24"/>
          <w:szCs w:val="24"/>
          <w:lang w:eastAsia="zh-CN"/>
        </w:rPr>
        <w:t xml:space="preserve">od </w:t>
      </w:r>
      <w:r>
        <w:rPr>
          <w:rFonts w:ascii="Times New Roman" w:eastAsia="SimSun" w:hAnsi="Times New Roman" w:cs="Times New Roman"/>
          <w:b/>
          <w:i/>
          <w:color w:val="000000"/>
          <w:sz w:val="24"/>
          <w:szCs w:val="24"/>
          <w:lang w:eastAsia="zh-CN"/>
        </w:rPr>
        <w:t>36</w:t>
      </w:r>
      <w:r w:rsidRPr="00FA5C8E">
        <w:rPr>
          <w:rFonts w:ascii="Times New Roman" w:eastAsia="SimSun" w:hAnsi="Times New Roman" w:cs="Times New Roman"/>
          <w:b/>
          <w:i/>
          <w:color w:val="000000"/>
          <w:sz w:val="24"/>
          <w:szCs w:val="24"/>
          <w:lang w:eastAsia="zh-CN"/>
        </w:rPr>
        <w:t xml:space="preserve"> do </w:t>
      </w:r>
      <w:r>
        <w:rPr>
          <w:rFonts w:ascii="Times New Roman" w:eastAsia="SimSun" w:hAnsi="Times New Roman" w:cs="Times New Roman"/>
          <w:b/>
          <w:i/>
          <w:color w:val="000000"/>
          <w:sz w:val="24"/>
          <w:szCs w:val="24"/>
          <w:lang w:eastAsia="zh-CN"/>
        </w:rPr>
        <w:t>60 miesięcy</w:t>
      </w:r>
      <w:r w:rsidRPr="00FA5C8E">
        <w:rPr>
          <w:rFonts w:ascii="Times New Roman" w:eastAsia="SimSun" w:hAnsi="Times New Roman" w:cs="Times New Roman"/>
          <w:i/>
          <w:color w:val="000000"/>
          <w:sz w:val="24"/>
          <w:szCs w:val="24"/>
          <w:lang w:eastAsia="zh-CN"/>
        </w:rPr>
        <w:t xml:space="preserve">. </w:t>
      </w:r>
    </w:p>
    <w:p w14:paraId="1C23E659" w14:textId="77777777" w:rsidR="00444116" w:rsidRDefault="00444116" w:rsidP="00444116">
      <w:pPr>
        <w:suppressAutoHyphens/>
        <w:spacing w:after="0" w:line="360" w:lineRule="auto"/>
        <w:ind w:right="204"/>
        <w:jc w:val="both"/>
        <w:rPr>
          <w:rFonts w:ascii="Times New Roman" w:eastAsia="SimSun" w:hAnsi="Times New Roman" w:cs="Times New Roman"/>
          <w:i/>
          <w:color w:val="000000"/>
          <w:sz w:val="24"/>
          <w:szCs w:val="24"/>
          <w:lang w:eastAsia="zh-CN"/>
        </w:rPr>
      </w:pPr>
      <w:r w:rsidRPr="00C05BF0">
        <w:rPr>
          <w:rFonts w:ascii="Times New Roman" w:eastAsia="SimSun" w:hAnsi="Times New Roman" w:cs="Times New Roman"/>
          <w:i/>
          <w:color w:val="000000"/>
          <w:sz w:val="24"/>
          <w:szCs w:val="24"/>
          <w:lang w:eastAsia="zh-CN"/>
        </w:rPr>
        <w:tab/>
      </w:r>
    </w:p>
    <w:p w14:paraId="7F31C9B4" w14:textId="77777777" w:rsidR="009D51FF" w:rsidRPr="00FA5C8E" w:rsidRDefault="009D51FF" w:rsidP="009D51FF">
      <w:pPr>
        <w:suppressAutoHyphens/>
        <w:spacing w:after="0" w:line="360" w:lineRule="auto"/>
        <w:ind w:left="360" w:right="203"/>
        <w:jc w:val="both"/>
        <w:rPr>
          <w:rFonts w:ascii="Times New Roman" w:eastAsia="SimSun" w:hAnsi="Times New Roman" w:cs="Times New Roman"/>
          <w:sz w:val="24"/>
          <w:szCs w:val="24"/>
          <w:lang w:eastAsia="zh-CN"/>
        </w:rPr>
      </w:pPr>
    </w:p>
    <w:p w14:paraId="341400D8" w14:textId="77777777" w:rsidR="009D51FF" w:rsidRDefault="009D51FF" w:rsidP="002718A2">
      <w:pPr>
        <w:pStyle w:val="Akapitzlist"/>
        <w:numPr>
          <w:ilvl w:val="0"/>
          <w:numId w:val="94"/>
        </w:numPr>
        <w:spacing w:after="0" w:line="360" w:lineRule="auto"/>
        <w:ind w:right="203"/>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lastRenderedPageBreak/>
        <w:t xml:space="preserve">Niniejsza oferta jest ważna przez </w:t>
      </w:r>
      <w:r w:rsidRPr="009D1A0D">
        <w:rPr>
          <w:rFonts w:ascii="Times New Roman" w:eastAsia="SimSun" w:hAnsi="Times New Roman" w:cs="Times New Roman"/>
          <w:b/>
          <w:sz w:val="24"/>
          <w:szCs w:val="24"/>
        </w:rPr>
        <w:t>60</w:t>
      </w:r>
      <w:r w:rsidRPr="009D1A0D">
        <w:rPr>
          <w:rFonts w:ascii="Times New Roman" w:eastAsia="SimSun" w:hAnsi="Times New Roman" w:cs="Times New Roman"/>
          <w:sz w:val="24"/>
          <w:szCs w:val="24"/>
        </w:rPr>
        <w:t xml:space="preserve"> dni, </w:t>
      </w:r>
    </w:p>
    <w:p w14:paraId="7E711B15" w14:textId="77777777" w:rsidR="009D51FF" w:rsidRDefault="009D51FF" w:rsidP="002718A2">
      <w:pPr>
        <w:pStyle w:val="Akapitzlist"/>
        <w:numPr>
          <w:ilvl w:val="0"/>
          <w:numId w:val="94"/>
        </w:numPr>
        <w:spacing w:after="0" w:line="360" w:lineRule="auto"/>
        <w:ind w:left="709" w:right="203"/>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Akceptuję(emy) bez zastrzeżeń wzór Umowy przedstawiony w Części II SIWZ (w tym  formę rozliczania),</w:t>
      </w:r>
    </w:p>
    <w:p w14:paraId="5428F2CF" w14:textId="77777777" w:rsidR="009D51FF" w:rsidRDefault="009D51FF" w:rsidP="002718A2">
      <w:pPr>
        <w:pStyle w:val="Akapitzlist"/>
        <w:numPr>
          <w:ilvl w:val="0"/>
          <w:numId w:val="94"/>
        </w:numPr>
        <w:spacing w:after="0" w:line="360" w:lineRule="auto"/>
        <w:ind w:left="426" w:right="203" w:hanging="142"/>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 xml:space="preserve">W przypadku uznania mojej (naszej) oferty za najkorzystniejszą zobowiązuję(emy) się zawrzeć umowę w miejscu i terminie wyznaczonym przez Zamawiającego oraz zobowiązuję(emy) się wnieść zabezpieczenie należytego wykonania umowy, zgodnie z treścią SIWZ, </w:t>
      </w:r>
    </w:p>
    <w:p w14:paraId="41F7C48B" w14:textId="77777777" w:rsidR="009D51FF" w:rsidRDefault="009D51FF" w:rsidP="002718A2">
      <w:pPr>
        <w:pStyle w:val="Akapitzlist"/>
        <w:numPr>
          <w:ilvl w:val="0"/>
          <w:numId w:val="94"/>
        </w:numPr>
        <w:spacing w:after="0" w:line="360" w:lineRule="auto"/>
        <w:ind w:left="426" w:right="203" w:hanging="142"/>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Składam(y) niniejszą ofertę [we własnym imieniu] / [jako Wykonawcy wspólnie ubiegający się o udzielenie zamówienia]</w:t>
      </w:r>
      <w:r w:rsidRPr="00FA5C8E">
        <w:rPr>
          <w:rFonts w:ascii="Times New Roman" w:eastAsia="SimSun" w:hAnsi="Times New Roman" w:cs="Times New Roman"/>
          <w:sz w:val="24"/>
          <w:szCs w:val="24"/>
          <w:vertAlign w:val="superscript"/>
        </w:rPr>
        <w:footnoteReference w:id="7"/>
      </w:r>
      <w:r w:rsidRPr="009D1A0D">
        <w:rPr>
          <w:rFonts w:ascii="Times New Roman" w:eastAsia="SimSun" w:hAnsi="Times New Roman" w:cs="Times New Roman"/>
          <w:sz w:val="24"/>
          <w:szCs w:val="24"/>
        </w:rPr>
        <w:t xml:space="preserve">, </w:t>
      </w:r>
    </w:p>
    <w:p w14:paraId="593BDE10" w14:textId="77777777" w:rsidR="009D51FF" w:rsidRDefault="009D51FF" w:rsidP="002718A2">
      <w:pPr>
        <w:pStyle w:val="Akapitzlist"/>
        <w:numPr>
          <w:ilvl w:val="0"/>
          <w:numId w:val="94"/>
        </w:numPr>
        <w:spacing w:after="0" w:line="360" w:lineRule="auto"/>
        <w:ind w:left="709" w:right="203" w:hanging="426"/>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 xml:space="preserve">Nie uczestniczę(ymy) jako Wykonawca w jakiejkolwiek innej ofercie złożonej w celu     udzielenia niniejszego zamówienia, </w:t>
      </w:r>
    </w:p>
    <w:p w14:paraId="68C2F649" w14:textId="77777777" w:rsidR="009D51FF" w:rsidRDefault="009D51FF" w:rsidP="002718A2">
      <w:pPr>
        <w:pStyle w:val="Akapitzlist"/>
        <w:numPr>
          <w:ilvl w:val="0"/>
          <w:numId w:val="94"/>
        </w:numPr>
        <w:spacing w:after="0" w:line="360" w:lineRule="auto"/>
        <w:ind w:left="709" w:right="203" w:hanging="426"/>
        <w:jc w:val="both"/>
        <w:rPr>
          <w:rFonts w:ascii="Times New Roman" w:eastAsia="SimSun" w:hAnsi="Times New Roman" w:cs="Times New Roman"/>
          <w:sz w:val="24"/>
          <w:szCs w:val="24"/>
        </w:rPr>
      </w:pPr>
      <w:r w:rsidRPr="009D1A0D">
        <w:rPr>
          <w:rFonts w:ascii="Times New Roman" w:eastAsia="SimSun" w:hAnsi="Times New Roman" w:cs="Times New Roman"/>
          <w:i/>
          <w:sz w:val="24"/>
          <w:szCs w:val="24"/>
        </w:rPr>
        <w:t xml:space="preserve">Na podstawie art. 8 ust. 3 ustawy z dnia 29 stycznia 2004 r. Prawo zamówień publicznych (Dz. U. z 2018r., poz. 1986 ze zm.), żadne z informacji zawartych w ofercie </w:t>
      </w:r>
      <w:r w:rsidRPr="009D1A0D">
        <w:rPr>
          <w:rFonts w:ascii="Times New Roman" w:eastAsia="SimSun" w:hAnsi="Times New Roman" w:cs="Times New Roman"/>
          <w:b/>
          <w:i/>
          <w:sz w:val="24"/>
          <w:szCs w:val="24"/>
        </w:rPr>
        <w:t>nie stanowią tajemnicy przedsiębiorstwa</w:t>
      </w:r>
      <w:r w:rsidRPr="009D1A0D">
        <w:rPr>
          <w:rFonts w:ascii="Times New Roman" w:eastAsia="SimSun" w:hAnsi="Times New Roman" w:cs="Times New Roman"/>
          <w:i/>
          <w:sz w:val="24"/>
          <w:szCs w:val="24"/>
        </w:rPr>
        <w:t xml:space="preserve"> w rozumieniu przepisów o zwalczaniu nieuczciwej konkurencji </w:t>
      </w:r>
      <w:r w:rsidRPr="009D1A0D">
        <w:rPr>
          <w:rFonts w:ascii="Times New Roman" w:eastAsia="SimSun" w:hAnsi="Times New Roman" w:cs="Times New Roman"/>
          <w:b/>
          <w:i/>
          <w:sz w:val="24"/>
          <w:szCs w:val="24"/>
        </w:rPr>
        <w:t>/</w:t>
      </w:r>
      <w:r w:rsidRPr="009D1A0D">
        <w:rPr>
          <w:rFonts w:ascii="Times New Roman" w:eastAsia="SimSun" w:hAnsi="Times New Roman" w:cs="Times New Roman"/>
          <w:i/>
          <w:sz w:val="24"/>
          <w:szCs w:val="24"/>
        </w:rPr>
        <w:t xml:space="preserve"> wskazane poniżej informacje zawarte w ofercie </w:t>
      </w:r>
      <w:r w:rsidRPr="009D1A0D">
        <w:rPr>
          <w:rFonts w:ascii="Times New Roman" w:eastAsia="SimSun" w:hAnsi="Times New Roman" w:cs="Times New Roman"/>
          <w:b/>
          <w:i/>
          <w:sz w:val="24"/>
          <w:szCs w:val="24"/>
        </w:rPr>
        <w:t xml:space="preserve">stanowią tajemnicę przedsiębiorstwa </w:t>
      </w:r>
      <w:r w:rsidRPr="009D1A0D">
        <w:rPr>
          <w:rFonts w:ascii="Times New Roman" w:eastAsia="SimSun" w:hAnsi="Times New Roman" w:cs="Times New Roman"/>
          <w:i/>
          <w:sz w:val="24"/>
          <w:szCs w:val="24"/>
        </w:rPr>
        <w:t>w rozumieniu przepisów o zwalczaniu nieuczciwej konkurencji i w związku z niniejszym nie mogą być one udostępniane, w szczególności innym uczestnikom postępowania</w:t>
      </w:r>
      <w:r w:rsidRPr="009D1A0D">
        <w:rPr>
          <w:rFonts w:ascii="Times New Roman" w:eastAsia="SimSun" w:hAnsi="Times New Roman" w:cs="Times New Roman"/>
          <w:i/>
          <w:sz w:val="24"/>
          <w:szCs w:val="24"/>
          <w:vertAlign w:val="superscript"/>
        </w:rPr>
        <w:t>1</w:t>
      </w:r>
      <w:r w:rsidRPr="009D1A0D">
        <w:rPr>
          <w:rFonts w:ascii="Times New Roman" w:eastAsia="SimSun" w:hAnsi="Times New Roman" w:cs="Times New Roman"/>
          <w:sz w:val="24"/>
          <w:szCs w:val="24"/>
        </w:rPr>
        <w:t>:</w:t>
      </w:r>
    </w:p>
    <w:p w14:paraId="1A6F2CA2" w14:textId="77777777" w:rsidR="009D51FF" w:rsidRPr="009D1A0D" w:rsidRDefault="009D51FF" w:rsidP="009D51FF">
      <w:pPr>
        <w:pStyle w:val="Akapitzlist"/>
        <w:spacing w:after="0" w:line="360" w:lineRule="auto"/>
        <w:ind w:left="709" w:right="203"/>
        <w:jc w:val="both"/>
        <w:rPr>
          <w:rFonts w:ascii="Times New Roman" w:eastAsia="SimSun" w:hAnsi="Times New Roman" w:cs="Times New Roman"/>
          <w:sz w:val="24"/>
          <w:szCs w:val="24"/>
        </w:rPr>
      </w:pPr>
    </w:p>
    <w:tbl>
      <w:tblPr>
        <w:tblW w:w="8393" w:type="dxa"/>
        <w:tblInd w:w="69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566"/>
        <w:gridCol w:w="4537"/>
        <w:gridCol w:w="1701"/>
        <w:gridCol w:w="1589"/>
      </w:tblGrid>
      <w:tr w:rsidR="009D51FF" w:rsidRPr="00FA5C8E" w14:paraId="6134C7D8" w14:textId="77777777" w:rsidTr="006C311D">
        <w:trPr>
          <w:cantSplit/>
          <w:trHeight w:val="360"/>
        </w:trPr>
        <w:tc>
          <w:tcPr>
            <w:tcW w:w="566" w:type="dxa"/>
            <w:vMerge w:val="restart"/>
            <w:tcBorders>
              <w:top w:val="single" w:sz="4" w:space="0" w:color="000000"/>
              <w:left w:val="single" w:sz="4" w:space="0" w:color="000000"/>
              <w:bottom w:val="single" w:sz="4" w:space="0" w:color="000000"/>
              <w:right w:val="nil"/>
            </w:tcBorders>
            <w:vAlign w:val="center"/>
            <w:hideMark/>
          </w:tcPr>
          <w:p w14:paraId="360FFBB9" w14:textId="77777777" w:rsidR="009D51FF" w:rsidRPr="00FA5C8E" w:rsidRDefault="009D51FF"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Lp.</w:t>
            </w:r>
          </w:p>
        </w:tc>
        <w:tc>
          <w:tcPr>
            <w:tcW w:w="4536" w:type="dxa"/>
            <w:vMerge w:val="restart"/>
            <w:tcBorders>
              <w:top w:val="single" w:sz="4" w:space="0" w:color="000000"/>
              <w:left w:val="single" w:sz="4" w:space="0" w:color="000000"/>
              <w:bottom w:val="single" w:sz="4" w:space="0" w:color="000000"/>
              <w:right w:val="nil"/>
            </w:tcBorders>
            <w:vAlign w:val="center"/>
            <w:hideMark/>
          </w:tcPr>
          <w:p w14:paraId="1E38BCE1" w14:textId="77777777" w:rsidR="009D51FF" w:rsidRPr="00FA5C8E" w:rsidRDefault="009D51FF"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Oznaczenie rodzaju (nazwy) informacji</w:t>
            </w:r>
          </w:p>
        </w:tc>
        <w:tc>
          <w:tcPr>
            <w:tcW w:w="3290" w:type="dxa"/>
            <w:gridSpan w:val="2"/>
            <w:tcBorders>
              <w:top w:val="single" w:sz="4" w:space="0" w:color="000000"/>
              <w:left w:val="single" w:sz="4" w:space="0" w:color="000000"/>
              <w:bottom w:val="single" w:sz="4" w:space="0" w:color="000000"/>
              <w:right w:val="single" w:sz="4" w:space="0" w:color="000000"/>
            </w:tcBorders>
            <w:hideMark/>
          </w:tcPr>
          <w:p w14:paraId="01B2C0F5" w14:textId="77777777" w:rsidR="009D51FF" w:rsidRPr="00FA5C8E" w:rsidRDefault="009D51FF" w:rsidP="006C311D">
            <w:pPr>
              <w:suppressAutoHyphens/>
              <w:spacing w:after="0" w:line="24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 xml:space="preserve">Strony w ofercie </w:t>
            </w:r>
          </w:p>
          <w:p w14:paraId="41A139D7" w14:textId="77777777" w:rsidR="009D51FF" w:rsidRPr="00FA5C8E" w:rsidRDefault="009D51FF" w:rsidP="006C311D">
            <w:pPr>
              <w:suppressAutoHyphens/>
              <w:spacing w:after="0" w:line="24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 xml:space="preserve">(wyrażone cyfrą) </w:t>
            </w:r>
          </w:p>
        </w:tc>
      </w:tr>
      <w:tr w:rsidR="009D51FF" w:rsidRPr="00FA5C8E" w14:paraId="1F7E2413" w14:textId="77777777" w:rsidTr="006C311D">
        <w:trPr>
          <w:cantSplit/>
          <w:trHeight w:val="324"/>
        </w:trPr>
        <w:tc>
          <w:tcPr>
            <w:tcW w:w="0" w:type="auto"/>
            <w:vMerge/>
            <w:tcBorders>
              <w:top w:val="single" w:sz="4" w:space="0" w:color="000000"/>
              <w:left w:val="single" w:sz="4" w:space="0" w:color="000000"/>
              <w:bottom w:val="single" w:sz="4" w:space="0" w:color="000000"/>
              <w:right w:val="nil"/>
            </w:tcBorders>
            <w:vAlign w:val="center"/>
            <w:hideMark/>
          </w:tcPr>
          <w:p w14:paraId="40E3990A" w14:textId="77777777" w:rsidR="009D51FF" w:rsidRPr="00FA5C8E" w:rsidRDefault="009D51FF" w:rsidP="006C311D">
            <w:pPr>
              <w:spacing w:after="0" w:line="240" w:lineRule="auto"/>
              <w:rPr>
                <w:rFonts w:ascii="Times New Roman" w:eastAsia="SimSun" w:hAnsi="Times New Roman" w:cs="Times New Roman"/>
                <w:b/>
                <w:sz w:val="24"/>
                <w:szCs w:val="24"/>
                <w:lang w:val="x-none" w:eastAsia="pl-PL"/>
              </w:rPr>
            </w:pPr>
          </w:p>
        </w:tc>
        <w:tc>
          <w:tcPr>
            <w:tcW w:w="0" w:type="auto"/>
            <w:vMerge/>
            <w:tcBorders>
              <w:top w:val="single" w:sz="4" w:space="0" w:color="000000"/>
              <w:left w:val="single" w:sz="4" w:space="0" w:color="000000"/>
              <w:bottom w:val="single" w:sz="4" w:space="0" w:color="000000"/>
              <w:right w:val="nil"/>
            </w:tcBorders>
            <w:vAlign w:val="center"/>
            <w:hideMark/>
          </w:tcPr>
          <w:p w14:paraId="7672D9DD" w14:textId="77777777" w:rsidR="009D51FF" w:rsidRPr="00FA5C8E" w:rsidRDefault="009D51FF" w:rsidP="006C311D">
            <w:pPr>
              <w:spacing w:after="0" w:line="240" w:lineRule="auto"/>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vAlign w:val="center"/>
            <w:hideMark/>
          </w:tcPr>
          <w:p w14:paraId="2F1CED32" w14:textId="77777777" w:rsidR="009D51FF" w:rsidRPr="00FA5C8E" w:rsidRDefault="009D51FF"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od</w:t>
            </w:r>
          </w:p>
        </w:tc>
        <w:tc>
          <w:tcPr>
            <w:tcW w:w="1589" w:type="dxa"/>
            <w:tcBorders>
              <w:top w:val="single" w:sz="4" w:space="0" w:color="000000"/>
              <w:left w:val="single" w:sz="4" w:space="0" w:color="000000"/>
              <w:bottom w:val="single" w:sz="4" w:space="0" w:color="000000"/>
              <w:right w:val="single" w:sz="4" w:space="0" w:color="000000"/>
            </w:tcBorders>
            <w:vAlign w:val="center"/>
            <w:hideMark/>
          </w:tcPr>
          <w:p w14:paraId="03C45F06" w14:textId="77777777" w:rsidR="009D51FF" w:rsidRPr="00FA5C8E" w:rsidRDefault="009D51FF"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do</w:t>
            </w:r>
          </w:p>
        </w:tc>
      </w:tr>
      <w:tr w:rsidR="009D51FF" w:rsidRPr="00FA5C8E" w14:paraId="43E69C25" w14:textId="77777777" w:rsidTr="006C311D">
        <w:trPr>
          <w:cantSplit/>
        </w:trPr>
        <w:tc>
          <w:tcPr>
            <w:tcW w:w="566" w:type="dxa"/>
            <w:tcBorders>
              <w:top w:val="single" w:sz="4" w:space="0" w:color="000000"/>
              <w:left w:val="single" w:sz="4" w:space="0" w:color="000000"/>
              <w:bottom w:val="single" w:sz="4" w:space="0" w:color="000000"/>
              <w:right w:val="nil"/>
            </w:tcBorders>
          </w:tcPr>
          <w:p w14:paraId="453ABDE6" w14:textId="77777777" w:rsidR="009D51FF" w:rsidRPr="00FA5C8E" w:rsidRDefault="009D51FF" w:rsidP="002718A2">
            <w:pPr>
              <w:numPr>
                <w:ilvl w:val="0"/>
                <w:numId w:val="81"/>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4536" w:type="dxa"/>
            <w:tcBorders>
              <w:top w:val="single" w:sz="4" w:space="0" w:color="000000"/>
              <w:left w:val="single" w:sz="4" w:space="0" w:color="000000"/>
              <w:bottom w:val="single" w:sz="4" w:space="0" w:color="000000"/>
              <w:right w:val="nil"/>
            </w:tcBorders>
          </w:tcPr>
          <w:p w14:paraId="799407F4"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tcPr>
          <w:p w14:paraId="3F020EF5"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589" w:type="dxa"/>
            <w:tcBorders>
              <w:top w:val="single" w:sz="4" w:space="0" w:color="000000"/>
              <w:left w:val="single" w:sz="4" w:space="0" w:color="000000"/>
              <w:bottom w:val="single" w:sz="4" w:space="0" w:color="000000"/>
              <w:right w:val="single" w:sz="4" w:space="0" w:color="000000"/>
            </w:tcBorders>
          </w:tcPr>
          <w:p w14:paraId="4D049576"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r>
      <w:tr w:rsidR="009D51FF" w:rsidRPr="00FA5C8E" w14:paraId="3DF9EB9E" w14:textId="77777777" w:rsidTr="006C311D">
        <w:trPr>
          <w:cantSplit/>
        </w:trPr>
        <w:tc>
          <w:tcPr>
            <w:tcW w:w="566" w:type="dxa"/>
            <w:tcBorders>
              <w:top w:val="single" w:sz="4" w:space="0" w:color="000000"/>
              <w:left w:val="single" w:sz="4" w:space="0" w:color="000000"/>
              <w:bottom w:val="single" w:sz="4" w:space="0" w:color="000000"/>
              <w:right w:val="nil"/>
            </w:tcBorders>
          </w:tcPr>
          <w:p w14:paraId="01010DD7" w14:textId="77777777" w:rsidR="009D51FF" w:rsidRPr="00FA5C8E" w:rsidRDefault="009D51FF" w:rsidP="002718A2">
            <w:pPr>
              <w:numPr>
                <w:ilvl w:val="0"/>
                <w:numId w:val="81"/>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4536" w:type="dxa"/>
            <w:tcBorders>
              <w:top w:val="single" w:sz="4" w:space="0" w:color="000000"/>
              <w:left w:val="single" w:sz="4" w:space="0" w:color="000000"/>
              <w:bottom w:val="single" w:sz="4" w:space="0" w:color="000000"/>
              <w:right w:val="nil"/>
            </w:tcBorders>
          </w:tcPr>
          <w:p w14:paraId="207C8EC8"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tcPr>
          <w:p w14:paraId="657E3F6F"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589" w:type="dxa"/>
            <w:tcBorders>
              <w:top w:val="single" w:sz="4" w:space="0" w:color="000000"/>
              <w:left w:val="single" w:sz="4" w:space="0" w:color="000000"/>
              <w:bottom w:val="single" w:sz="4" w:space="0" w:color="000000"/>
              <w:right w:val="single" w:sz="4" w:space="0" w:color="000000"/>
            </w:tcBorders>
          </w:tcPr>
          <w:p w14:paraId="3754742E"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r>
    </w:tbl>
    <w:p w14:paraId="37D0DD3F" w14:textId="77777777" w:rsidR="009D51FF" w:rsidRPr="00FA5C8E" w:rsidRDefault="009D51FF" w:rsidP="009D51FF">
      <w:pPr>
        <w:suppressAutoHyphens/>
        <w:spacing w:after="0" w:line="240" w:lineRule="auto"/>
        <w:ind w:left="709"/>
        <w:jc w:val="both"/>
        <w:rPr>
          <w:rFonts w:ascii="Times New Roman" w:eastAsia="SimSun" w:hAnsi="Times New Roman" w:cs="Times New Roman"/>
          <w:i/>
          <w:sz w:val="24"/>
          <w:szCs w:val="24"/>
          <w:lang w:eastAsia="zh-CN"/>
        </w:rPr>
      </w:pPr>
    </w:p>
    <w:p w14:paraId="62C49359" w14:textId="77777777" w:rsidR="009D51FF" w:rsidRPr="00FA5C8E" w:rsidRDefault="009D51FF" w:rsidP="009D51FF">
      <w:pPr>
        <w:suppressAutoHyphens/>
        <w:spacing w:after="0" w:line="240" w:lineRule="auto"/>
        <w:ind w:left="709"/>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 xml:space="preserve">Uwaga: w razie wykazania informacji stanowiących tajemnicę przedsiębiorstwa, Wykonawca zgodnie z art. 8, ust. 3 ustawy Pzp. </w:t>
      </w:r>
      <w:r w:rsidRPr="00FA5C8E">
        <w:rPr>
          <w:rFonts w:ascii="Times New Roman" w:eastAsia="SimSun" w:hAnsi="Times New Roman" w:cs="Times New Roman"/>
          <w:b/>
          <w:i/>
          <w:sz w:val="24"/>
          <w:szCs w:val="24"/>
          <w:lang w:eastAsia="zh-CN"/>
        </w:rPr>
        <w:t xml:space="preserve">winien wykazać </w:t>
      </w:r>
      <w:r w:rsidRPr="00FA5C8E">
        <w:rPr>
          <w:rFonts w:ascii="Times New Roman" w:eastAsia="SimSun" w:hAnsi="Times New Roman" w:cs="Times New Roman"/>
          <w:i/>
          <w:sz w:val="24"/>
          <w:szCs w:val="24"/>
          <w:lang w:eastAsia="zh-CN"/>
        </w:rPr>
        <w:t>(w osobnym dokumencie)</w:t>
      </w:r>
      <w:r w:rsidRPr="00FA5C8E">
        <w:rPr>
          <w:rFonts w:ascii="Times New Roman" w:eastAsia="SimSun" w:hAnsi="Times New Roman" w:cs="Times New Roman"/>
          <w:b/>
          <w:i/>
          <w:sz w:val="24"/>
          <w:szCs w:val="24"/>
          <w:lang w:eastAsia="zh-CN"/>
        </w:rPr>
        <w:t>, iż zastrzeżone informacje stanowią tajemnicę przedsiębiorstwa.</w:t>
      </w:r>
    </w:p>
    <w:p w14:paraId="2A55B8E4" w14:textId="77777777" w:rsidR="009D51FF" w:rsidRPr="00FA5C8E" w:rsidRDefault="009D51FF" w:rsidP="009D51FF">
      <w:pPr>
        <w:suppressAutoHyphens/>
        <w:spacing w:after="0" w:line="240" w:lineRule="auto"/>
        <w:ind w:left="709"/>
        <w:jc w:val="both"/>
        <w:rPr>
          <w:rFonts w:ascii="Times New Roman" w:eastAsia="SimSun" w:hAnsi="Times New Roman" w:cs="Times New Roman"/>
          <w:b/>
          <w:i/>
          <w:sz w:val="24"/>
          <w:szCs w:val="24"/>
          <w:lang w:eastAsia="zh-CN"/>
        </w:rPr>
      </w:pPr>
    </w:p>
    <w:p w14:paraId="35A2CA76" w14:textId="77777777" w:rsidR="009D51FF" w:rsidRPr="00FA5C8E" w:rsidRDefault="009D51FF" w:rsidP="009D51FF">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5.</w:t>
      </w:r>
      <w:r w:rsidRPr="00FA5C8E">
        <w:rPr>
          <w:rFonts w:ascii="Times New Roman" w:eastAsia="SimSun" w:hAnsi="Times New Roman" w:cs="Times New Roman"/>
          <w:b/>
          <w:i/>
          <w:sz w:val="24"/>
          <w:szCs w:val="24"/>
          <w:lang w:eastAsia="zh-CN"/>
        </w:rPr>
        <w:t xml:space="preserve"> [nie zamierzam(y) powierzać do podwykonania żadnej części niniejszego zamówienia/ następujące części niniejszego zamówienia zamierzam(y) powierzyć podwykonawcom]</w:t>
      </w:r>
      <w:r w:rsidRPr="00FA5C8E">
        <w:rPr>
          <w:rFonts w:ascii="Times New Roman" w:eastAsia="SimSun" w:hAnsi="Times New Roman" w:cs="Times New Roman"/>
          <w:b/>
          <w:i/>
          <w:sz w:val="24"/>
          <w:szCs w:val="24"/>
          <w:vertAlign w:val="superscript"/>
          <w:lang w:eastAsia="zh-CN"/>
        </w:rPr>
        <w:t>1</w:t>
      </w:r>
      <w:r w:rsidRPr="00FA5C8E">
        <w:rPr>
          <w:rFonts w:ascii="Times New Roman" w:eastAsia="SimSun" w:hAnsi="Times New Roman" w:cs="Times New Roman"/>
          <w:sz w:val="24"/>
          <w:szCs w:val="24"/>
          <w:lang w:eastAsia="zh-CN"/>
        </w:rPr>
        <w:t xml:space="preserve">: </w:t>
      </w:r>
    </w:p>
    <w:tbl>
      <w:tblPr>
        <w:tblW w:w="7969" w:type="dxa"/>
        <w:tblInd w:w="69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566"/>
        <w:gridCol w:w="3686"/>
        <w:gridCol w:w="3717"/>
      </w:tblGrid>
      <w:tr w:rsidR="009D51FF" w:rsidRPr="00FA5C8E" w14:paraId="1946D4B7" w14:textId="77777777" w:rsidTr="006C311D">
        <w:tc>
          <w:tcPr>
            <w:tcW w:w="566" w:type="dxa"/>
            <w:tcBorders>
              <w:top w:val="single" w:sz="4" w:space="0" w:color="000000"/>
              <w:left w:val="single" w:sz="4" w:space="0" w:color="000000"/>
              <w:bottom w:val="single" w:sz="4" w:space="0" w:color="000000"/>
              <w:right w:val="nil"/>
            </w:tcBorders>
            <w:vAlign w:val="center"/>
            <w:hideMark/>
          </w:tcPr>
          <w:p w14:paraId="413DDD38" w14:textId="77777777" w:rsidR="009D51FF" w:rsidRPr="00FA5C8E" w:rsidRDefault="009D51FF" w:rsidP="006C311D">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Lp.</w:t>
            </w:r>
          </w:p>
        </w:tc>
        <w:tc>
          <w:tcPr>
            <w:tcW w:w="3686" w:type="dxa"/>
            <w:tcBorders>
              <w:top w:val="single" w:sz="4" w:space="0" w:color="000000"/>
              <w:left w:val="single" w:sz="4" w:space="0" w:color="000000"/>
              <w:bottom w:val="single" w:sz="4" w:space="0" w:color="000000"/>
              <w:right w:val="nil"/>
            </w:tcBorders>
            <w:vAlign w:val="center"/>
            <w:hideMark/>
          </w:tcPr>
          <w:p w14:paraId="7D5C8AB3" w14:textId="77777777" w:rsidR="009D51FF" w:rsidRPr="00FA5C8E" w:rsidRDefault="009D51FF" w:rsidP="006C311D">
            <w:pPr>
              <w:suppressAutoHyphens/>
              <w:spacing w:after="0" w:line="360" w:lineRule="auto"/>
              <w:jc w:val="both"/>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Nazwa części zamówienia</w:t>
            </w:r>
          </w:p>
        </w:tc>
        <w:tc>
          <w:tcPr>
            <w:tcW w:w="3717" w:type="dxa"/>
            <w:tcBorders>
              <w:top w:val="single" w:sz="4" w:space="0" w:color="000000"/>
              <w:left w:val="single" w:sz="4" w:space="0" w:color="000000"/>
              <w:bottom w:val="single" w:sz="4" w:space="0" w:color="000000"/>
              <w:right w:val="single" w:sz="4" w:space="0" w:color="000000"/>
            </w:tcBorders>
            <w:hideMark/>
          </w:tcPr>
          <w:p w14:paraId="624201AA" w14:textId="77777777" w:rsidR="009D51FF" w:rsidRPr="00FA5C8E" w:rsidRDefault="009D51FF" w:rsidP="006C311D">
            <w:pPr>
              <w:suppressAutoHyphens/>
              <w:spacing w:after="0" w:line="360" w:lineRule="auto"/>
              <w:jc w:val="both"/>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Firma (Nazwa) Podwykonawcy</w:t>
            </w:r>
          </w:p>
        </w:tc>
      </w:tr>
      <w:tr w:rsidR="009D51FF" w:rsidRPr="00FA5C8E" w14:paraId="668D8A76" w14:textId="77777777" w:rsidTr="006C311D">
        <w:tc>
          <w:tcPr>
            <w:tcW w:w="566" w:type="dxa"/>
            <w:tcBorders>
              <w:top w:val="single" w:sz="4" w:space="0" w:color="000000"/>
              <w:left w:val="single" w:sz="4" w:space="0" w:color="000000"/>
              <w:bottom w:val="single" w:sz="4" w:space="0" w:color="000000"/>
              <w:right w:val="nil"/>
            </w:tcBorders>
          </w:tcPr>
          <w:p w14:paraId="4D5B30EB" w14:textId="77777777" w:rsidR="009D51FF" w:rsidRPr="00FA5C8E" w:rsidRDefault="009D51FF" w:rsidP="002718A2">
            <w:pPr>
              <w:numPr>
                <w:ilvl w:val="0"/>
                <w:numId w:val="82"/>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3686" w:type="dxa"/>
            <w:tcBorders>
              <w:top w:val="single" w:sz="4" w:space="0" w:color="000000"/>
              <w:left w:val="single" w:sz="4" w:space="0" w:color="000000"/>
              <w:bottom w:val="single" w:sz="4" w:space="0" w:color="000000"/>
              <w:right w:val="nil"/>
            </w:tcBorders>
          </w:tcPr>
          <w:p w14:paraId="3E70894E"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3717" w:type="dxa"/>
            <w:tcBorders>
              <w:top w:val="single" w:sz="4" w:space="0" w:color="000000"/>
              <w:left w:val="single" w:sz="4" w:space="0" w:color="000000"/>
              <w:bottom w:val="single" w:sz="4" w:space="0" w:color="000000"/>
              <w:right w:val="single" w:sz="4" w:space="0" w:color="000000"/>
            </w:tcBorders>
          </w:tcPr>
          <w:p w14:paraId="7E503851"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r>
      <w:tr w:rsidR="009D51FF" w:rsidRPr="00FA5C8E" w14:paraId="46E6E77A" w14:textId="77777777" w:rsidTr="006C311D">
        <w:tc>
          <w:tcPr>
            <w:tcW w:w="566" w:type="dxa"/>
            <w:tcBorders>
              <w:top w:val="single" w:sz="4" w:space="0" w:color="000000"/>
              <w:left w:val="single" w:sz="4" w:space="0" w:color="000000"/>
              <w:bottom w:val="single" w:sz="4" w:space="0" w:color="000000"/>
              <w:right w:val="nil"/>
            </w:tcBorders>
          </w:tcPr>
          <w:p w14:paraId="5F05C7A1" w14:textId="77777777" w:rsidR="009D51FF" w:rsidRPr="00FA5C8E" w:rsidRDefault="009D51FF" w:rsidP="002718A2">
            <w:pPr>
              <w:numPr>
                <w:ilvl w:val="0"/>
                <w:numId w:val="82"/>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3686" w:type="dxa"/>
            <w:tcBorders>
              <w:top w:val="single" w:sz="4" w:space="0" w:color="000000"/>
              <w:left w:val="single" w:sz="4" w:space="0" w:color="000000"/>
              <w:bottom w:val="single" w:sz="4" w:space="0" w:color="000000"/>
              <w:right w:val="nil"/>
            </w:tcBorders>
          </w:tcPr>
          <w:p w14:paraId="7BC84181"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3717" w:type="dxa"/>
            <w:tcBorders>
              <w:top w:val="single" w:sz="4" w:space="0" w:color="000000"/>
              <w:left w:val="single" w:sz="4" w:space="0" w:color="000000"/>
              <w:bottom w:val="single" w:sz="4" w:space="0" w:color="000000"/>
              <w:right w:val="single" w:sz="4" w:space="0" w:color="000000"/>
            </w:tcBorders>
          </w:tcPr>
          <w:p w14:paraId="4C85DFC8" w14:textId="77777777" w:rsidR="009D51FF" w:rsidRPr="00FA5C8E" w:rsidRDefault="009D51FF" w:rsidP="006C311D">
            <w:pPr>
              <w:suppressAutoHyphens/>
              <w:snapToGrid w:val="0"/>
              <w:spacing w:after="0" w:line="360" w:lineRule="auto"/>
              <w:jc w:val="both"/>
              <w:rPr>
                <w:rFonts w:ascii="Times New Roman" w:eastAsia="SimSun" w:hAnsi="Times New Roman" w:cs="Times New Roman"/>
                <w:b/>
                <w:sz w:val="24"/>
                <w:szCs w:val="24"/>
                <w:lang w:val="x-none" w:eastAsia="pl-PL"/>
              </w:rPr>
            </w:pPr>
          </w:p>
        </w:tc>
      </w:tr>
    </w:tbl>
    <w:p w14:paraId="234B1BC6" w14:textId="77777777" w:rsidR="009D51FF" w:rsidRPr="00FA5C8E" w:rsidRDefault="009D51FF" w:rsidP="009D51FF">
      <w:pPr>
        <w:suppressAutoHyphens/>
        <w:spacing w:after="0" w:line="360" w:lineRule="auto"/>
        <w:ind w:left="720"/>
        <w:jc w:val="both"/>
        <w:rPr>
          <w:rFonts w:ascii="Times New Roman" w:eastAsia="SimSun" w:hAnsi="Times New Roman" w:cs="Times New Roman"/>
          <w:b/>
          <w:sz w:val="24"/>
          <w:szCs w:val="24"/>
          <w:lang w:eastAsia="zh-CN"/>
        </w:rPr>
      </w:pPr>
    </w:p>
    <w:p w14:paraId="1375365A" w14:textId="77777777" w:rsidR="009D51FF" w:rsidRPr="00FA5C8E" w:rsidRDefault="009D51FF" w:rsidP="009D51FF">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6. </w:t>
      </w:r>
      <w:r w:rsidRPr="00FA5C8E">
        <w:rPr>
          <w:rFonts w:ascii="Times New Roman" w:eastAsia="SimSun" w:hAnsi="Times New Roman" w:cs="Times New Roman"/>
          <w:sz w:val="24"/>
          <w:szCs w:val="24"/>
          <w:lang w:eastAsia="zh-CN"/>
        </w:rPr>
        <w:t xml:space="preserve">Informujemy, że zgodnie z przepisami ustawy z dnia </w:t>
      </w:r>
      <w:r>
        <w:rPr>
          <w:rFonts w:ascii="Times New Roman" w:eastAsia="SimSun" w:hAnsi="Times New Roman" w:cs="Times New Roman"/>
          <w:sz w:val="24"/>
          <w:szCs w:val="24"/>
          <w:lang w:eastAsia="zh-CN"/>
        </w:rPr>
        <w:t>6 marca 2018 r</w:t>
      </w:r>
      <w:r w:rsidRPr="00FA5C8E">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prawo przedsiębiorców </w:t>
      </w:r>
      <w:r w:rsidRPr="00FA5C8E">
        <w:rPr>
          <w:rFonts w:ascii="Times New Roman" w:eastAsia="SimSun" w:hAnsi="Times New Roman" w:cs="Times New Roman"/>
          <w:sz w:val="24"/>
          <w:szCs w:val="24"/>
          <w:lang w:eastAsia="zh-CN"/>
        </w:rPr>
        <w:t xml:space="preserve"> (DZ. U. z </w:t>
      </w:r>
      <w:r>
        <w:rPr>
          <w:rFonts w:ascii="Times New Roman" w:eastAsia="SimSun" w:hAnsi="Times New Roman" w:cs="Times New Roman"/>
          <w:sz w:val="24"/>
          <w:szCs w:val="24"/>
          <w:lang w:eastAsia="zh-CN"/>
        </w:rPr>
        <w:t>2018</w:t>
      </w:r>
      <w:r w:rsidRPr="00FA5C8E">
        <w:rPr>
          <w:rFonts w:ascii="Times New Roman" w:eastAsia="SimSun" w:hAnsi="Times New Roman" w:cs="Times New Roman"/>
          <w:sz w:val="24"/>
          <w:szCs w:val="24"/>
          <w:lang w:eastAsia="zh-CN"/>
        </w:rPr>
        <w:t xml:space="preserve">r. poz. </w:t>
      </w:r>
      <w:r>
        <w:rPr>
          <w:rFonts w:ascii="Times New Roman" w:eastAsia="SimSun" w:hAnsi="Times New Roman" w:cs="Times New Roman"/>
          <w:sz w:val="24"/>
          <w:szCs w:val="24"/>
          <w:lang w:eastAsia="zh-CN"/>
        </w:rPr>
        <w:t>646 ze zm.</w:t>
      </w:r>
      <w:r w:rsidRPr="00FA5C8E">
        <w:rPr>
          <w:rFonts w:ascii="Times New Roman" w:eastAsia="SimSun" w:hAnsi="Times New Roman" w:cs="Times New Roman"/>
          <w:sz w:val="24"/>
          <w:szCs w:val="24"/>
          <w:lang w:eastAsia="zh-CN"/>
        </w:rPr>
        <w:t>), jesteśmy:</w:t>
      </w:r>
    </w:p>
    <w:p w14:paraId="12B2CFBF" w14:textId="77777777" w:rsidR="009D51FF" w:rsidRPr="00FA5C8E" w:rsidRDefault="009D51FF" w:rsidP="009D51FF">
      <w:pPr>
        <w:suppressAutoHyphens/>
        <w:spacing w:after="0" w:line="360" w:lineRule="auto"/>
        <w:ind w:left="72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mikroprzedsiębiorstwem/ małym przedsiębiorstwem /średnim przedsiębiorstwem</w:t>
      </w:r>
      <w:r w:rsidRPr="00FA5C8E">
        <w:rPr>
          <w:rFonts w:ascii="Times New Roman" w:eastAsia="SimSun" w:hAnsi="Times New Roman" w:cs="Times New Roman"/>
          <w:sz w:val="24"/>
          <w:szCs w:val="24"/>
          <w:vertAlign w:val="superscript"/>
          <w:lang w:eastAsia="zh-CN"/>
        </w:rPr>
        <w:t>1</w:t>
      </w:r>
    </w:p>
    <w:p w14:paraId="70D89CF0" w14:textId="77777777" w:rsidR="009D51FF" w:rsidRPr="00FA5C8E" w:rsidRDefault="009D51FF" w:rsidP="009D51FF">
      <w:pPr>
        <w:suppressAutoHyphens/>
        <w:spacing w:after="0" w:line="360" w:lineRule="auto"/>
        <w:ind w:left="72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dużym przedsiębiorstwem</w:t>
      </w:r>
      <w:r w:rsidRPr="00FA5C8E">
        <w:rPr>
          <w:rFonts w:ascii="Times New Roman" w:eastAsia="SimSun" w:hAnsi="Times New Roman" w:cs="Times New Roman"/>
          <w:sz w:val="24"/>
          <w:szCs w:val="24"/>
          <w:vertAlign w:val="superscript"/>
          <w:lang w:eastAsia="zh-CN"/>
        </w:rPr>
        <w:t>1</w:t>
      </w:r>
    </w:p>
    <w:p w14:paraId="41099920" w14:textId="77777777" w:rsidR="009D51FF" w:rsidRPr="00FA5C8E" w:rsidRDefault="009D51FF" w:rsidP="002718A2">
      <w:pPr>
        <w:numPr>
          <w:ilvl w:val="0"/>
          <w:numId w:val="95"/>
        </w:numPr>
        <w:suppressAutoHyphens/>
        <w:spacing w:before="100" w:after="10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pl-PL"/>
        </w:rPr>
        <w:t xml:space="preserve">Oświadczam, że wypełniłem obowiązki informacyjne przewidziane w art. 13 lub art. 14 RODO </w:t>
      </w:r>
      <w:r w:rsidRPr="00FA5C8E">
        <w:rPr>
          <w:rFonts w:ascii="Times New Roman" w:eastAsia="SimSun" w:hAnsi="Times New Roman" w:cs="Times New Roman"/>
          <w:color w:val="000000"/>
          <w:sz w:val="24"/>
          <w:szCs w:val="24"/>
          <w:vertAlign w:val="superscript"/>
          <w:lang w:eastAsia="pl-PL"/>
        </w:rPr>
        <w:footnoteReference w:id="8"/>
      </w:r>
      <w:r w:rsidRPr="00FA5C8E">
        <w:rPr>
          <w:rFonts w:ascii="Times New Roman" w:eastAsia="SimSun" w:hAnsi="Times New Roman" w:cs="Times New Roman"/>
          <w:color w:val="000000"/>
          <w:sz w:val="24"/>
          <w:szCs w:val="24"/>
          <w:lang w:eastAsia="pl-PL"/>
        </w:rPr>
        <w:t xml:space="preserve"> wobec osób fizycznych, </w:t>
      </w:r>
      <w:r w:rsidRPr="00FA5C8E">
        <w:rPr>
          <w:rFonts w:ascii="Times New Roman" w:eastAsia="SimSun" w:hAnsi="Times New Roman" w:cs="Times New Roman"/>
          <w:sz w:val="24"/>
          <w:szCs w:val="24"/>
          <w:lang w:eastAsia="pl-PL"/>
        </w:rPr>
        <w:t>od których dane osobowe bezpośrednio lub pośrednio pozyskałem</w:t>
      </w:r>
      <w:r w:rsidRPr="00FA5C8E">
        <w:rPr>
          <w:rFonts w:ascii="Times New Roman" w:eastAsia="SimSun" w:hAnsi="Times New Roman" w:cs="Times New Roman"/>
          <w:color w:val="000000"/>
          <w:sz w:val="24"/>
          <w:szCs w:val="24"/>
          <w:lang w:eastAsia="pl-PL"/>
        </w:rPr>
        <w:t xml:space="preserve"> w celu ubiegania się o udzielenie zamówienia publicznego w niniejszym postępowaniu</w:t>
      </w:r>
      <w:r w:rsidRPr="00FA5C8E">
        <w:rPr>
          <w:rFonts w:ascii="Times New Roman" w:eastAsia="SimSun" w:hAnsi="Times New Roman" w:cs="Times New Roman"/>
          <w:sz w:val="24"/>
          <w:szCs w:val="24"/>
          <w:lang w:eastAsia="pl-PL"/>
        </w:rPr>
        <w:t>.*</w:t>
      </w:r>
    </w:p>
    <w:p w14:paraId="284436DF" w14:textId="77777777" w:rsidR="009D51FF" w:rsidRPr="00FA5C8E" w:rsidRDefault="009D51FF" w:rsidP="009D51FF">
      <w:pPr>
        <w:spacing w:after="0" w:line="360" w:lineRule="auto"/>
        <w:jc w:val="center"/>
        <w:rPr>
          <w:rFonts w:ascii="Times New Roman" w:eastAsia="SimSun" w:hAnsi="Times New Roman" w:cs="Times New Roman"/>
          <w:b/>
          <w:i/>
          <w:sz w:val="24"/>
          <w:szCs w:val="24"/>
          <w:lang w:eastAsia="pl-PL"/>
        </w:rPr>
      </w:pPr>
    </w:p>
    <w:p w14:paraId="5BF9BF1C" w14:textId="77777777" w:rsidR="009D51FF" w:rsidRPr="00FA5C8E" w:rsidRDefault="009D51FF" w:rsidP="002718A2">
      <w:pPr>
        <w:numPr>
          <w:ilvl w:val="0"/>
          <w:numId w:val="95"/>
        </w:numPr>
        <w:suppressAutoHyphens/>
        <w:spacing w:after="0" w:line="360" w:lineRule="auto"/>
        <w:ind w:left="0" w:firstLine="0"/>
        <w:jc w:val="both"/>
        <w:rPr>
          <w:rFonts w:ascii="Times New Roman" w:eastAsia="SimSun" w:hAnsi="Times New Roman" w:cs="Times New Roman"/>
          <w:sz w:val="24"/>
          <w:szCs w:val="24"/>
          <w:lang w:eastAsia="pl-PL"/>
        </w:rPr>
      </w:pPr>
      <w:r w:rsidRPr="00FA5C8E">
        <w:rPr>
          <w:rFonts w:ascii="Times New Roman" w:eastAsia="SimSun" w:hAnsi="Times New Roman" w:cs="Times New Roman"/>
          <w:sz w:val="24"/>
          <w:szCs w:val="24"/>
          <w:lang w:eastAsia="pl-PL"/>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załączniku nr 3a do specyfikacji istotnych warunków zamówienia, w celu związanym z niniejszym postępowaniem o udzielenie zamówienia publicznego.</w:t>
      </w:r>
    </w:p>
    <w:p w14:paraId="1725748F" w14:textId="77777777" w:rsidR="009D51FF" w:rsidRPr="00FA5C8E" w:rsidRDefault="009D51FF" w:rsidP="009D51FF">
      <w:pPr>
        <w:spacing w:after="0" w:line="360" w:lineRule="auto"/>
        <w:jc w:val="both"/>
        <w:rPr>
          <w:rFonts w:ascii="Times New Roman" w:eastAsia="SimSun" w:hAnsi="Times New Roman" w:cs="Times New Roman"/>
          <w:sz w:val="24"/>
          <w:szCs w:val="24"/>
          <w:lang w:eastAsia="pl-PL"/>
        </w:rPr>
      </w:pPr>
    </w:p>
    <w:p w14:paraId="12F54E32" w14:textId="77777777" w:rsidR="009D51FF" w:rsidRPr="00FA5C8E" w:rsidRDefault="009D51FF" w:rsidP="009D51FF">
      <w:pPr>
        <w:spacing w:after="0" w:line="360" w:lineRule="auto"/>
        <w:jc w:val="both"/>
        <w:rPr>
          <w:rFonts w:ascii="Times New Roman" w:eastAsia="SimSun" w:hAnsi="Times New Roman" w:cs="Times New Roman"/>
          <w:sz w:val="24"/>
          <w:szCs w:val="24"/>
          <w:lang w:eastAsia="pl-PL"/>
        </w:rPr>
      </w:pPr>
    </w:p>
    <w:p w14:paraId="67C58923" w14:textId="77777777" w:rsidR="009D51FF" w:rsidRPr="00FA5C8E" w:rsidRDefault="009D51FF" w:rsidP="009D51FF">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9. </w:t>
      </w:r>
      <w:r w:rsidRPr="00FA5C8E">
        <w:rPr>
          <w:rFonts w:ascii="Times New Roman" w:eastAsia="SimSun" w:hAnsi="Times New Roman" w:cs="Times New Roman"/>
          <w:sz w:val="24"/>
          <w:szCs w:val="24"/>
          <w:lang w:eastAsia="zh-CN"/>
        </w:rPr>
        <w:t xml:space="preserve"> Podpis(y):</w:t>
      </w:r>
    </w:p>
    <w:tbl>
      <w:tblPr>
        <w:tblW w:w="10648"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407"/>
        <w:gridCol w:w="1789"/>
        <w:gridCol w:w="2660"/>
        <w:gridCol w:w="3006"/>
        <w:gridCol w:w="1617"/>
        <w:gridCol w:w="1169"/>
      </w:tblGrid>
      <w:tr w:rsidR="009D51FF" w:rsidRPr="00FA5C8E" w14:paraId="3382B629" w14:textId="77777777" w:rsidTr="006C311D">
        <w:trPr>
          <w:jc w:val="center"/>
        </w:trPr>
        <w:tc>
          <w:tcPr>
            <w:tcW w:w="408" w:type="dxa"/>
            <w:tcBorders>
              <w:top w:val="single" w:sz="4" w:space="0" w:color="000000"/>
              <w:left w:val="single" w:sz="4" w:space="0" w:color="000000"/>
              <w:bottom w:val="single" w:sz="4" w:space="0" w:color="000000"/>
              <w:right w:val="nil"/>
            </w:tcBorders>
            <w:shd w:val="clear" w:color="auto" w:fill="F3F3F3"/>
            <w:hideMark/>
          </w:tcPr>
          <w:p w14:paraId="202AEDAA" w14:textId="77777777" w:rsidR="009D51FF" w:rsidRPr="00FA5C8E" w:rsidRDefault="009D51FF"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29EC6674" w14:textId="77777777" w:rsidR="009D51FF" w:rsidRPr="00FA5C8E" w:rsidRDefault="009D51FF"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6D2345DB" w14:textId="77777777" w:rsidR="009D51FF" w:rsidRPr="00FA5C8E" w:rsidRDefault="009D51FF"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7D3BDAF7" w14:textId="77777777" w:rsidR="009D51FF" w:rsidRPr="00FA5C8E" w:rsidRDefault="009D51FF"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1" w:type="dxa"/>
            <w:tcBorders>
              <w:top w:val="single" w:sz="4" w:space="0" w:color="000000"/>
              <w:left w:val="single" w:sz="4" w:space="0" w:color="000000"/>
              <w:bottom w:val="single" w:sz="4" w:space="0" w:color="000000"/>
              <w:right w:val="nil"/>
            </w:tcBorders>
            <w:shd w:val="clear" w:color="auto" w:fill="F3F3F3"/>
            <w:hideMark/>
          </w:tcPr>
          <w:p w14:paraId="7C4C3208" w14:textId="77777777" w:rsidR="009D51FF" w:rsidRPr="00FA5C8E" w:rsidRDefault="009D51FF"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pieczęć(cie) Wykonawcy(ów) </w:t>
            </w:r>
          </w:p>
        </w:tc>
        <w:tc>
          <w:tcPr>
            <w:tcW w:w="1058" w:type="dxa"/>
            <w:tcBorders>
              <w:top w:val="single" w:sz="4" w:space="0" w:color="000000"/>
              <w:left w:val="single" w:sz="4" w:space="0" w:color="000000"/>
              <w:bottom w:val="single" w:sz="4" w:space="0" w:color="000000"/>
              <w:right w:val="single" w:sz="4" w:space="0" w:color="000000"/>
            </w:tcBorders>
            <w:shd w:val="clear" w:color="auto" w:fill="F3F3F3"/>
            <w:hideMark/>
          </w:tcPr>
          <w:p w14:paraId="12286A4D" w14:textId="77777777" w:rsidR="009D51FF" w:rsidRPr="00FA5C8E" w:rsidRDefault="009D51FF"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miejscowość i data</w:t>
            </w:r>
          </w:p>
        </w:tc>
      </w:tr>
      <w:tr w:rsidR="009D51FF" w:rsidRPr="00FA5C8E" w14:paraId="573C5D30" w14:textId="77777777" w:rsidTr="006C311D">
        <w:trPr>
          <w:trHeight w:val="345"/>
          <w:jc w:val="center"/>
        </w:trPr>
        <w:tc>
          <w:tcPr>
            <w:tcW w:w="408" w:type="dxa"/>
            <w:tcBorders>
              <w:top w:val="single" w:sz="4" w:space="0" w:color="000000"/>
              <w:left w:val="single" w:sz="4" w:space="0" w:color="000000"/>
              <w:bottom w:val="single" w:sz="4" w:space="0" w:color="000000"/>
              <w:right w:val="nil"/>
            </w:tcBorders>
          </w:tcPr>
          <w:p w14:paraId="3893007D" w14:textId="77777777" w:rsidR="009D51FF" w:rsidRPr="00FA5C8E" w:rsidRDefault="009D51FF" w:rsidP="006C311D">
            <w:pPr>
              <w:suppressAutoHyphens/>
              <w:spacing w:after="0" w:line="36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1) </w:t>
            </w:r>
          </w:p>
          <w:p w14:paraId="7A867AB9" w14:textId="77777777" w:rsidR="009D51FF" w:rsidRPr="00FA5C8E" w:rsidRDefault="009D51FF" w:rsidP="006C311D">
            <w:pPr>
              <w:suppressAutoHyphens/>
              <w:spacing w:after="0" w:line="360" w:lineRule="auto"/>
              <w:rPr>
                <w:rFonts w:ascii="Times New Roman" w:eastAsia="SimSun" w:hAnsi="Times New Roman" w:cs="Times New Roman"/>
                <w:sz w:val="20"/>
                <w:szCs w:val="20"/>
                <w:lang w:eastAsia="zh-CN"/>
              </w:rPr>
            </w:pPr>
          </w:p>
        </w:tc>
        <w:tc>
          <w:tcPr>
            <w:tcW w:w="1800" w:type="dxa"/>
            <w:tcBorders>
              <w:top w:val="single" w:sz="4" w:space="0" w:color="000000"/>
              <w:left w:val="single" w:sz="4" w:space="0" w:color="000000"/>
              <w:bottom w:val="single" w:sz="4" w:space="0" w:color="000000"/>
              <w:right w:val="nil"/>
            </w:tcBorders>
          </w:tcPr>
          <w:p w14:paraId="141EF7B5" w14:textId="77777777" w:rsidR="009D51FF" w:rsidRPr="00FA5C8E" w:rsidRDefault="009D51FF" w:rsidP="006C311D">
            <w:pPr>
              <w:suppressAutoHyphens/>
              <w:snapToGrid w:val="0"/>
              <w:spacing w:after="0" w:line="36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03118ED5" w14:textId="77777777" w:rsidR="009D51FF" w:rsidRPr="00FA5C8E" w:rsidRDefault="009D51FF" w:rsidP="006C311D">
            <w:pPr>
              <w:suppressAutoHyphens/>
              <w:snapToGrid w:val="0"/>
              <w:spacing w:after="0" w:line="36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53A13E12" w14:textId="77777777" w:rsidR="009D51FF" w:rsidRPr="00FA5C8E" w:rsidRDefault="009D51FF" w:rsidP="006C311D">
            <w:pPr>
              <w:suppressAutoHyphens/>
              <w:snapToGrid w:val="0"/>
              <w:spacing w:after="0" w:line="360" w:lineRule="auto"/>
              <w:rPr>
                <w:rFonts w:ascii="Times New Roman" w:eastAsia="SimSun" w:hAnsi="Times New Roman" w:cs="Times New Roman"/>
                <w:sz w:val="24"/>
                <w:szCs w:val="24"/>
                <w:lang w:eastAsia="zh-CN"/>
              </w:rPr>
            </w:pPr>
          </w:p>
        </w:tc>
        <w:tc>
          <w:tcPr>
            <w:tcW w:w="1621" w:type="dxa"/>
            <w:tcBorders>
              <w:top w:val="single" w:sz="4" w:space="0" w:color="000000"/>
              <w:left w:val="single" w:sz="4" w:space="0" w:color="000000"/>
              <w:bottom w:val="single" w:sz="4" w:space="0" w:color="000000"/>
              <w:right w:val="nil"/>
            </w:tcBorders>
          </w:tcPr>
          <w:p w14:paraId="6BD71753" w14:textId="77777777" w:rsidR="009D51FF" w:rsidRPr="00FA5C8E" w:rsidRDefault="009D51FF" w:rsidP="006C311D">
            <w:pPr>
              <w:suppressAutoHyphens/>
              <w:snapToGrid w:val="0"/>
              <w:spacing w:after="0" w:line="360" w:lineRule="auto"/>
              <w:rPr>
                <w:rFonts w:ascii="Times New Roman" w:eastAsia="SimSun" w:hAnsi="Times New Roman" w:cs="Times New Roman"/>
                <w:sz w:val="24"/>
                <w:szCs w:val="24"/>
                <w:lang w:eastAsia="zh-CN"/>
              </w:rPr>
            </w:pPr>
          </w:p>
        </w:tc>
        <w:tc>
          <w:tcPr>
            <w:tcW w:w="1058" w:type="dxa"/>
            <w:tcBorders>
              <w:top w:val="single" w:sz="4" w:space="0" w:color="000000"/>
              <w:left w:val="single" w:sz="4" w:space="0" w:color="000000"/>
              <w:bottom w:val="single" w:sz="4" w:space="0" w:color="000000"/>
              <w:right w:val="single" w:sz="4" w:space="0" w:color="000000"/>
            </w:tcBorders>
          </w:tcPr>
          <w:p w14:paraId="35A6B361" w14:textId="77777777" w:rsidR="009D51FF" w:rsidRPr="00FA5C8E" w:rsidRDefault="009D51FF" w:rsidP="006C311D">
            <w:pPr>
              <w:suppressAutoHyphens/>
              <w:snapToGrid w:val="0"/>
              <w:spacing w:after="0" w:line="360" w:lineRule="auto"/>
              <w:rPr>
                <w:rFonts w:ascii="Times New Roman" w:eastAsia="SimSun" w:hAnsi="Times New Roman" w:cs="Times New Roman"/>
                <w:sz w:val="24"/>
                <w:szCs w:val="24"/>
                <w:lang w:eastAsia="zh-CN"/>
              </w:rPr>
            </w:pPr>
          </w:p>
        </w:tc>
      </w:tr>
    </w:tbl>
    <w:p w14:paraId="41CFE92F" w14:textId="77777777" w:rsidR="009D51FF" w:rsidRPr="00FA5C8E" w:rsidRDefault="009D51FF" w:rsidP="009D51FF">
      <w:pPr>
        <w:suppressAutoHyphens/>
        <w:spacing w:after="0" w:line="360" w:lineRule="auto"/>
        <w:ind w:right="-47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vertAlign w:val="superscript"/>
          <w:lang w:eastAsia="zh-CN"/>
        </w:rPr>
        <w:t xml:space="preserve">1 </w:t>
      </w:r>
      <w:r w:rsidRPr="00FA5C8E">
        <w:rPr>
          <w:rFonts w:ascii="Times New Roman" w:eastAsia="SimSun" w:hAnsi="Times New Roman" w:cs="Times New Roman"/>
          <w:sz w:val="20"/>
          <w:szCs w:val="20"/>
          <w:lang w:eastAsia="zh-CN"/>
        </w:rPr>
        <w:t>Niepotrzebne skreślić</w:t>
      </w:r>
    </w:p>
    <w:p w14:paraId="009762B2" w14:textId="77777777" w:rsidR="00444116" w:rsidRPr="00FA5C8E" w:rsidRDefault="00444116" w:rsidP="009D51FF">
      <w:pPr>
        <w:suppressAutoHyphens/>
        <w:spacing w:after="0" w:line="360" w:lineRule="auto"/>
        <w:ind w:right="-471"/>
        <w:jc w:val="both"/>
        <w:rPr>
          <w:rFonts w:ascii="Times New Roman" w:eastAsia="SimSun" w:hAnsi="Times New Roman" w:cs="Times New Roman"/>
          <w:sz w:val="20"/>
          <w:szCs w:val="20"/>
          <w:lang w:eastAsia="zh-CN"/>
        </w:rPr>
      </w:pPr>
    </w:p>
    <w:p w14:paraId="64710B1D" w14:textId="77777777" w:rsidR="009D51FF" w:rsidRPr="00FA5C8E" w:rsidRDefault="009D51FF" w:rsidP="009D51FF">
      <w:pPr>
        <w:suppressAutoHyphens/>
        <w:spacing w:after="0"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lastRenderedPageBreak/>
        <w:t>Z</w:t>
      </w:r>
      <w:r w:rsidRPr="00FA5C8E">
        <w:rPr>
          <w:rFonts w:ascii="Times New Roman" w:eastAsia="SimSun" w:hAnsi="Times New Roman" w:cs="Times New Roman"/>
          <w:b/>
          <w:sz w:val="24"/>
          <w:szCs w:val="24"/>
          <w:lang w:eastAsia="zh-CN"/>
        </w:rPr>
        <w:t>ałącznik nr 1A – wzór Załącznika do Oferty</w:t>
      </w:r>
    </w:p>
    <w:p w14:paraId="5FC4418F" w14:textId="77777777" w:rsidR="009D51FF" w:rsidRPr="00FA5C8E" w:rsidRDefault="009D51FF" w:rsidP="009D51FF">
      <w:pPr>
        <w:suppressAutoHyphens/>
        <w:spacing w:after="0" w:line="240" w:lineRule="auto"/>
        <w:rPr>
          <w:rFonts w:ascii="Times New Roman" w:eastAsia="SimSun" w:hAnsi="Times New Roman" w:cs="Times New Roman"/>
          <w:b/>
          <w:sz w:val="20"/>
          <w:szCs w:val="20"/>
          <w:lang w:eastAsia="zh-CN"/>
        </w:rPr>
      </w:pPr>
    </w:p>
    <w:p w14:paraId="0713E59E" w14:textId="77777777" w:rsidR="009D51FF" w:rsidRPr="00FA5C8E" w:rsidRDefault="009D51FF" w:rsidP="009D51FF">
      <w:pPr>
        <w:suppressAutoHyphens/>
        <w:spacing w:after="0" w:line="240" w:lineRule="auto"/>
        <w:jc w:val="center"/>
        <w:rPr>
          <w:rFonts w:ascii="Times New Roman" w:eastAsia="SimSun" w:hAnsi="Times New Roman" w:cs="Times New Roman"/>
          <w:sz w:val="20"/>
          <w:szCs w:val="20"/>
          <w:lang w:eastAsia="zh-CN"/>
        </w:rPr>
      </w:pPr>
      <w:r w:rsidRPr="00FA5C8E">
        <w:rPr>
          <w:rFonts w:ascii="Verdana" w:eastAsia="SimSun" w:hAnsi="Verdana" w:cs="Verdana"/>
          <w:noProof/>
          <w:sz w:val="18"/>
          <w:szCs w:val="18"/>
          <w:lang w:eastAsia="pl-PL"/>
        </w:rPr>
        <w:drawing>
          <wp:inline distT="0" distB="0" distL="0" distR="0" wp14:anchorId="6F109538" wp14:editId="6A3974E9">
            <wp:extent cx="5752465" cy="755015"/>
            <wp:effectExtent l="0" t="0" r="635" b="6985"/>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215C89A2" w14:textId="77777777" w:rsidR="009D51FF" w:rsidRPr="00FA5C8E" w:rsidRDefault="009D51FF" w:rsidP="009D51FF">
      <w:pPr>
        <w:suppressAutoHyphens/>
        <w:spacing w:after="0" w:line="240" w:lineRule="auto"/>
        <w:rPr>
          <w:rFonts w:ascii="Times New Roman" w:eastAsia="SimSun" w:hAnsi="Times New Roman" w:cs="Times New Roman"/>
          <w:sz w:val="20"/>
          <w:szCs w:val="20"/>
          <w:lang w:eastAsia="zh-CN"/>
        </w:rPr>
      </w:pPr>
    </w:p>
    <w:p w14:paraId="7618DE45" w14:textId="77777777" w:rsidR="009D51FF" w:rsidRPr="00FA5C8E" w:rsidRDefault="009D51FF" w:rsidP="009D51FF">
      <w:pPr>
        <w:suppressAutoHyphens/>
        <w:spacing w:after="0" w:line="24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ZAŁĄCZNIK DO OFERTY</w:t>
      </w:r>
    </w:p>
    <w:p w14:paraId="3313F5C7" w14:textId="77777777" w:rsidR="009D51FF" w:rsidRDefault="009D51FF" w:rsidP="009D51FF">
      <w:pPr>
        <w:suppressAutoHyphens/>
        <w:spacing w:after="0" w:line="240" w:lineRule="auto"/>
        <w:jc w:val="center"/>
        <w:rPr>
          <w:rFonts w:ascii="Times New Roman" w:eastAsia="SimSun" w:hAnsi="Times New Roman" w:cs="Times New Roman"/>
          <w:b/>
          <w:sz w:val="20"/>
          <w:szCs w:val="20"/>
          <w:lang w:eastAsia="zh-CN"/>
        </w:rPr>
      </w:pPr>
      <w:r w:rsidRPr="00FA5C8E">
        <w:rPr>
          <w:rFonts w:ascii="Times New Roman" w:eastAsia="SimSun" w:hAnsi="Times New Roman" w:cs="Times New Roman"/>
          <w:b/>
          <w:sz w:val="20"/>
          <w:szCs w:val="20"/>
          <w:lang w:eastAsia="zh-CN"/>
        </w:rPr>
        <w:t xml:space="preserve">NA ROBOTY FINANSOWANE ZE ŚRODKÓW PUBLICZNYCH </w:t>
      </w:r>
    </w:p>
    <w:p w14:paraId="1FC89EC0" w14:textId="77777777" w:rsidR="009D51FF" w:rsidRDefault="009D51FF" w:rsidP="009D51FF">
      <w:pPr>
        <w:suppressAutoHyphens/>
        <w:spacing w:after="0" w:line="240" w:lineRule="auto"/>
        <w:jc w:val="center"/>
        <w:rPr>
          <w:rFonts w:ascii="Times New Roman" w:eastAsia="SimSun" w:hAnsi="Times New Roman" w:cs="Times New Roman"/>
          <w:b/>
          <w:sz w:val="20"/>
          <w:szCs w:val="20"/>
          <w:lang w:eastAsia="zh-CN"/>
        </w:rPr>
      </w:pPr>
    </w:p>
    <w:p w14:paraId="6E7EDBDA" w14:textId="15A049EC" w:rsidR="009D51FF" w:rsidRDefault="009D51FF" w:rsidP="009D51FF">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13C52B91" w14:textId="60A0ACFB" w:rsidR="009D51FF" w:rsidRPr="00163751" w:rsidRDefault="009D51FF" w:rsidP="009D51FF">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V</w:t>
      </w:r>
      <w:r w:rsidRPr="00163751">
        <w:rPr>
          <w:rFonts w:ascii="Times New Roman" w:hAnsi="Times New Roman" w:cs="Times New Roman"/>
          <w:b/>
          <w:bCs/>
          <w:sz w:val="24"/>
          <w:szCs w:val="24"/>
          <w:u w:val="single"/>
        </w:rPr>
        <w:t xml:space="preserve"> (Budowa kanalizacji sanitarnej</w:t>
      </w:r>
      <w:r>
        <w:rPr>
          <w:rFonts w:ascii="Times New Roman" w:hAnsi="Times New Roman" w:cs="Times New Roman"/>
          <w:b/>
          <w:bCs/>
          <w:sz w:val="24"/>
          <w:szCs w:val="24"/>
          <w:u w:val="single"/>
        </w:rPr>
        <w:t xml:space="preserve"> w miejscowości Dziesław).</w:t>
      </w:r>
    </w:p>
    <w:p w14:paraId="0E250669" w14:textId="77777777" w:rsidR="009D51FF" w:rsidRPr="00B61468" w:rsidRDefault="009D51FF" w:rsidP="009D51FF">
      <w:pPr>
        <w:suppressAutoHyphens/>
        <w:spacing w:after="0" w:line="360" w:lineRule="auto"/>
        <w:jc w:val="center"/>
        <w:rPr>
          <w:rFonts w:ascii="Times New Roman" w:eastAsia="SimSun" w:hAnsi="Times New Roman" w:cs="Times New Roman"/>
          <w:b/>
          <w:bCs/>
          <w:sz w:val="24"/>
          <w:szCs w:val="24"/>
          <w:lang w:eastAsia="zh-CN"/>
        </w:rPr>
      </w:pPr>
    </w:p>
    <w:p w14:paraId="3D73AE7B" w14:textId="77777777" w:rsidR="009D51FF" w:rsidRPr="00C16729" w:rsidRDefault="009D51FF" w:rsidP="009D51FF">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19F97156" w14:textId="77777777" w:rsidR="009D51FF" w:rsidRPr="00FA5C8E" w:rsidRDefault="009D51FF" w:rsidP="009D51FF">
      <w:pPr>
        <w:suppressAutoHyphens/>
        <w:spacing w:after="0" w:line="240" w:lineRule="auto"/>
        <w:rPr>
          <w:rFonts w:ascii="Times New Roman" w:eastAsia="SimSun" w:hAnsi="Times New Roman" w:cs="Times New Roman"/>
          <w:b/>
          <w:sz w:val="20"/>
          <w:szCs w:val="20"/>
          <w:lang w:eastAsia="zh-CN"/>
        </w:rPr>
      </w:pPr>
    </w:p>
    <w:p w14:paraId="117DC31E" w14:textId="77777777" w:rsidR="009D51FF" w:rsidRPr="00FA5C8E" w:rsidRDefault="009D51FF" w:rsidP="009D51FF">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(Uwaga: Wykonawcy proszeni są o wypełnienie pustych – wykropkowanych  rubryk w niniejszym Załączniku do Oferty) </w:t>
      </w:r>
    </w:p>
    <w:tbl>
      <w:tblPr>
        <w:tblW w:w="9236" w:type="dxa"/>
        <w:jc w:val="center"/>
        <w:tblBorders>
          <w:top w:val="single" w:sz="4" w:space="0" w:color="000000"/>
          <w:left w:val="single" w:sz="4" w:space="0" w:color="000000"/>
          <w:bottom w:val="single" w:sz="4" w:space="0" w:color="000000"/>
          <w:insideH w:val="single" w:sz="4" w:space="0" w:color="000000"/>
        </w:tblBorders>
        <w:tblCellMar>
          <w:left w:w="102" w:type="dxa"/>
          <w:right w:w="107" w:type="dxa"/>
        </w:tblCellMar>
        <w:tblLook w:val="04A0" w:firstRow="1" w:lastRow="0" w:firstColumn="1" w:lastColumn="0" w:noHBand="0" w:noVBand="1"/>
      </w:tblPr>
      <w:tblGrid>
        <w:gridCol w:w="3043"/>
        <w:gridCol w:w="2268"/>
        <w:gridCol w:w="3925"/>
      </w:tblGrid>
      <w:tr w:rsidR="009D51FF" w:rsidRPr="00FA5C8E" w14:paraId="61067F86" w14:textId="77777777" w:rsidTr="006C311D">
        <w:trPr>
          <w:cantSplit/>
          <w:trHeight w:val="879"/>
          <w:tblHeader/>
          <w:jc w:val="center"/>
        </w:trPr>
        <w:tc>
          <w:tcPr>
            <w:tcW w:w="3043" w:type="dxa"/>
            <w:tcBorders>
              <w:top w:val="single" w:sz="4" w:space="0" w:color="000000"/>
              <w:left w:val="single" w:sz="4" w:space="0" w:color="000000"/>
              <w:bottom w:val="single" w:sz="4" w:space="0" w:color="000000"/>
              <w:right w:val="nil"/>
            </w:tcBorders>
            <w:shd w:val="clear" w:color="auto" w:fill="E6E6E6"/>
            <w:vAlign w:val="center"/>
          </w:tcPr>
          <w:p w14:paraId="20B30555" w14:textId="77777777" w:rsidR="009D51FF" w:rsidRPr="00FA5C8E" w:rsidRDefault="009D51FF" w:rsidP="006C311D">
            <w:pPr>
              <w:suppressAutoHyphens/>
              <w:snapToGrid w:val="0"/>
              <w:spacing w:after="0" w:line="240" w:lineRule="auto"/>
              <w:rPr>
                <w:rFonts w:ascii="Times New Roman" w:eastAsia="SimSun" w:hAnsi="Times New Roman" w:cs="Tahoma"/>
                <w:sz w:val="20"/>
                <w:szCs w:val="20"/>
                <w:lang w:eastAsia="zh-CN"/>
              </w:rPr>
            </w:pPr>
          </w:p>
        </w:tc>
        <w:tc>
          <w:tcPr>
            <w:tcW w:w="2268" w:type="dxa"/>
            <w:tcBorders>
              <w:top w:val="single" w:sz="4" w:space="0" w:color="000000"/>
              <w:left w:val="single" w:sz="4" w:space="0" w:color="000000"/>
              <w:bottom w:val="single" w:sz="4" w:space="0" w:color="000000"/>
              <w:right w:val="nil"/>
            </w:tcBorders>
            <w:shd w:val="clear" w:color="auto" w:fill="E6E6E6"/>
            <w:vAlign w:val="center"/>
            <w:hideMark/>
          </w:tcPr>
          <w:p w14:paraId="0EE04089"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Klauzule Warunków Ogólnych Kontraktu lub Warunków Szczególnych</w:t>
            </w:r>
          </w:p>
        </w:tc>
        <w:tc>
          <w:tcPr>
            <w:tcW w:w="392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C187327" w14:textId="77777777" w:rsidR="009D51FF" w:rsidRPr="00FA5C8E" w:rsidRDefault="009D51FF" w:rsidP="006C311D">
            <w:pPr>
              <w:suppressAutoHyphens/>
              <w:snapToGrid w:val="0"/>
              <w:spacing w:after="0" w:line="240" w:lineRule="auto"/>
              <w:rPr>
                <w:rFonts w:ascii="Times New Roman" w:eastAsia="SimSun" w:hAnsi="Times New Roman" w:cs="Tahoma"/>
                <w:sz w:val="20"/>
                <w:szCs w:val="20"/>
                <w:lang w:eastAsia="zh-CN"/>
              </w:rPr>
            </w:pPr>
          </w:p>
        </w:tc>
      </w:tr>
      <w:tr w:rsidR="009D51FF" w:rsidRPr="00FA5C8E" w14:paraId="31DDC6E2" w14:textId="77777777" w:rsidTr="006C311D">
        <w:trPr>
          <w:cantSplit/>
          <w:trHeight w:val="999"/>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1572825"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Nazwa i adres Zamawiającego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7AC05EF"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1.1.2.2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D6C6A48" w14:textId="77777777" w:rsidR="009D51FF" w:rsidRDefault="009D51FF" w:rsidP="006C311D">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Gmina Ścinawa</w:t>
            </w:r>
          </w:p>
          <w:p w14:paraId="03361870" w14:textId="77777777" w:rsidR="009D51FF" w:rsidRDefault="009D51FF" w:rsidP="006C311D">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Rynek 17</w:t>
            </w:r>
          </w:p>
          <w:p w14:paraId="4D5430B7" w14:textId="77777777" w:rsidR="009D51FF" w:rsidRPr="00FA5C8E" w:rsidRDefault="009D51FF" w:rsidP="006C311D">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59-330 Ścinawa</w:t>
            </w:r>
          </w:p>
        </w:tc>
      </w:tr>
      <w:tr w:rsidR="009D51FF" w:rsidRPr="00FA5C8E" w14:paraId="5B4F4070" w14:textId="77777777" w:rsidTr="006C311D">
        <w:trPr>
          <w:cantSplit/>
          <w:trHeight w:val="2044"/>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42393E3"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Nazwa i adres Wykonawcy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3ED1F65"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1.1.2.3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ADA1473"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t>
            </w:r>
          </w:p>
        </w:tc>
      </w:tr>
      <w:tr w:rsidR="009D51FF" w:rsidRPr="00FA5C8E" w14:paraId="6C875334" w14:textId="77777777" w:rsidTr="006C311D">
        <w:trPr>
          <w:cantSplit/>
          <w:trHeight w:val="2551"/>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A67FF87"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Nazwa i adres Inżyniera</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2C294AA"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1.1.2.4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DCE278F" w14:textId="77777777" w:rsidR="009D51FF" w:rsidRDefault="009D51FF" w:rsidP="006C311D">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ENVI KONSULTING Marek Gazda</w:t>
            </w:r>
          </w:p>
          <w:p w14:paraId="38D05EB5" w14:textId="77777777" w:rsidR="009D51FF" w:rsidRDefault="009D51FF" w:rsidP="006C311D">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ul. Jana Brzechwy 3</w:t>
            </w:r>
          </w:p>
          <w:p w14:paraId="2CCE23B7" w14:textId="77777777" w:rsidR="009D51FF" w:rsidRPr="00FA5C8E" w:rsidRDefault="009D51FF" w:rsidP="006C311D">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49-305 Brzeg</w:t>
            </w:r>
          </w:p>
          <w:p w14:paraId="7B3CF4C6" w14:textId="77777777" w:rsidR="009D51FF" w:rsidRPr="00FA5C8E" w:rsidRDefault="009D51FF" w:rsidP="006C311D">
            <w:pPr>
              <w:suppressAutoHyphens/>
              <w:spacing w:after="0" w:line="240" w:lineRule="auto"/>
              <w:rPr>
                <w:rFonts w:ascii="Times New Roman" w:eastAsia="SimSun" w:hAnsi="Times New Roman" w:cs="Tahoma"/>
                <w:sz w:val="20"/>
                <w:szCs w:val="20"/>
                <w:lang w:eastAsia="ar-SA"/>
              </w:rPr>
            </w:pPr>
          </w:p>
        </w:tc>
      </w:tr>
      <w:tr w:rsidR="009D51FF" w:rsidRPr="00FA5C8E" w14:paraId="6A4323D9"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E8FD4B9"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Czas na Ukończenie Robót</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EE0872A"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6AE1472" w14:textId="77777777" w:rsidR="009D51FF" w:rsidRPr="00FA5C8E" w:rsidRDefault="009D51FF" w:rsidP="006C311D">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Termin wykonania zamówienia:</w:t>
            </w:r>
          </w:p>
          <w:p w14:paraId="6F535079" w14:textId="77777777" w:rsidR="009D51FF" w:rsidRPr="00FA5C8E" w:rsidRDefault="009D51FF" w:rsidP="006C311D">
            <w:pPr>
              <w:suppressAutoHyphens/>
              <w:spacing w:after="0" w:line="240" w:lineRule="auto"/>
              <w:ind w:left="357"/>
              <w:contextualSpacing/>
              <w:rPr>
                <w:rFonts w:ascii="Calibri" w:eastAsia="Calibri" w:hAnsi="Calibri" w:cs="Calibri"/>
                <w:lang w:eastAsia="zh-CN"/>
              </w:rPr>
            </w:pPr>
            <w:r w:rsidRPr="00FA5C8E">
              <w:rPr>
                <w:rFonts w:ascii="Times New Roman" w:eastAsia="Calibri" w:hAnsi="Times New Roman" w:cs="Times New Roman"/>
                <w:b/>
                <w:sz w:val="20"/>
                <w:szCs w:val="20"/>
                <w:lang w:eastAsia="zh-CN"/>
              </w:rPr>
              <w:t xml:space="preserve">termin </w:t>
            </w:r>
            <w:r w:rsidRPr="00FA539D">
              <w:rPr>
                <w:rFonts w:ascii="Times New Roman" w:eastAsia="Calibri" w:hAnsi="Times New Roman" w:cs="Times New Roman"/>
                <w:b/>
                <w:sz w:val="20"/>
                <w:szCs w:val="20"/>
                <w:lang w:eastAsia="zh-CN"/>
              </w:rPr>
              <w:t xml:space="preserve">realizacji do dnia </w:t>
            </w:r>
            <w:r>
              <w:rPr>
                <w:rFonts w:ascii="Times New Roman" w:eastAsia="Calibri" w:hAnsi="Times New Roman" w:cs="Times New Roman"/>
                <w:b/>
                <w:sz w:val="20"/>
                <w:szCs w:val="20"/>
                <w:lang w:eastAsia="zh-CN"/>
              </w:rPr>
              <w:t>31.12.2021 r.</w:t>
            </w:r>
            <w:r w:rsidRPr="00FA539D">
              <w:rPr>
                <w:rFonts w:ascii="Times New Roman" w:eastAsia="Calibri" w:hAnsi="Times New Roman" w:cs="Times New Roman"/>
                <w:b/>
                <w:sz w:val="20"/>
                <w:szCs w:val="20"/>
                <w:lang w:eastAsia="zh-CN"/>
              </w:rPr>
              <w:t xml:space="preserve">-  </w:t>
            </w:r>
            <w:r w:rsidRPr="00FA539D">
              <w:rPr>
                <w:rFonts w:ascii="Times New Roman" w:eastAsia="Calibri" w:hAnsi="Times New Roman" w:cs="Times New Roman"/>
                <w:sz w:val="20"/>
                <w:szCs w:val="20"/>
                <w:lang w:eastAsia="zh-CN"/>
              </w:rPr>
              <w:t>uko</w:t>
            </w:r>
            <w:r w:rsidRPr="00FA5C8E">
              <w:rPr>
                <w:rFonts w:ascii="Times New Roman" w:eastAsia="Calibri" w:hAnsi="Times New Roman" w:cs="Times New Roman"/>
                <w:sz w:val="20"/>
                <w:szCs w:val="20"/>
                <w:lang w:eastAsia="zh-CN"/>
              </w:rPr>
              <w:t>ńczenie robót budowlanych oraz uzyskanie prawomocnego pozwolenia na użytkowanie.</w:t>
            </w:r>
          </w:p>
        </w:tc>
      </w:tr>
      <w:tr w:rsidR="009D51FF" w:rsidRPr="00FA5C8E" w14:paraId="29FE11B2"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CC31945"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lastRenderedPageBreak/>
              <w:t>Okres Zgłaszania Wad</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3AD32F3"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68867AC"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39D">
              <w:rPr>
                <w:rFonts w:ascii="Times New Roman" w:eastAsia="SimSun" w:hAnsi="Times New Roman" w:cs="Tahoma"/>
                <w:sz w:val="20"/>
                <w:szCs w:val="20"/>
                <w:lang w:eastAsia="zh-CN"/>
              </w:rPr>
              <w:t>24 miesiące okresu zgłaszania wad liczony  od daty z jaką</w:t>
            </w:r>
            <w:r w:rsidRPr="00FA5C8E">
              <w:rPr>
                <w:rFonts w:ascii="Times New Roman" w:eastAsia="SimSun" w:hAnsi="Times New Roman" w:cs="Tahoma"/>
                <w:sz w:val="20"/>
                <w:szCs w:val="20"/>
                <w:lang w:eastAsia="zh-CN"/>
              </w:rPr>
              <w:t xml:space="preserve"> Roboty zostały ukończone, jak poświadczono zgodnie z klauzulą 10.1 [Przejęcie Robót i Odcinków].</w:t>
            </w:r>
          </w:p>
        </w:tc>
      </w:tr>
      <w:tr w:rsidR="009D51FF" w:rsidRPr="00FA5C8E" w14:paraId="2E9174D3"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2F995D6"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Okres gwarancji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BF5E0C0"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11.12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0CAD2449" w14:textId="77777777" w:rsidR="00444116" w:rsidRDefault="00444116" w:rsidP="00444116">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………………miesięcy trwania okresu gwarancji jakości liczony  od  daty z jaką Roboty zostały ukończone, jak poświadczono zgodnie z klauzulą 10.1 [Przejęcie Robót i Odcinków].</w:t>
            </w:r>
          </w:p>
          <w:p w14:paraId="72BBED74" w14:textId="759FC09C" w:rsidR="009D51FF" w:rsidRPr="00FA5C8E" w:rsidRDefault="009D51FF" w:rsidP="00A45964">
            <w:pPr>
              <w:suppressAutoHyphens/>
              <w:spacing w:after="0" w:line="240" w:lineRule="auto"/>
              <w:rPr>
                <w:rFonts w:ascii="Times New Roman" w:eastAsia="SimSun" w:hAnsi="Times New Roman" w:cs="Times New Roman"/>
                <w:sz w:val="20"/>
                <w:szCs w:val="20"/>
                <w:lang w:eastAsia="zh-CN"/>
              </w:rPr>
            </w:pPr>
          </w:p>
        </w:tc>
      </w:tr>
      <w:tr w:rsidR="009D51FF" w:rsidRPr="00FA5C8E" w14:paraId="44113870"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D3B9BE5"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Okres rękojmi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2D8607C"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1FA22AE"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Pr>
                <w:rFonts w:ascii="Times New Roman" w:eastAsia="SimSun" w:hAnsi="Times New Roman" w:cs="Tahoma"/>
                <w:sz w:val="20"/>
                <w:szCs w:val="20"/>
                <w:lang w:eastAsia="zh-CN"/>
              </w:rPr>
              <w:t xml:space="preserve">60 miesięcy licząc </w:t>
            </w:r>
            <w:r w:rsidRPr="007D1914">
              <w:rPr>
                <w:rFonts w:ascii="Times New Roman" w:eastAsia="SimSun" w:hAnsi="Times New Roman" w:cs="Tahoma"/>
                <w:sz w:val="20"/>
                <w:szCs w:val="20"/>
                <w:lang w:eastAsia="zh-CN"/>
              </w:rPr>
              <w:t>od  daty z jaką Roboty zostały ukończone, jak poświadczono zgodnie z klauzulą 10.1 [Przejęcie Robót i Odcinków]</w:t>
            </w:r>
          </w:p>
        </w:tc>
      </w:tr>
      <w:tr w:rsidR="009D51FF" w:rsidRPr="00FA5C8E" w14:paraId="0379514A"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3AF089C"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Elektroniczny system przekazywania danych</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CEA4667"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29BAF50"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e - mail oraz pisemnie</w:t>
            </w:r>
          </w:p>
          <w:p w14:paraId="39A17E5C"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p>
        </w:tc>
      </w:tr>
      <w:tr w:rsidR="009D51FF" w:rsidRPr="00FA5C8E" w14:paraId="189FFD52"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0302A65"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Prawo rządzące Kontraktem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2D74C78"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089D6107"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Prawo Rzeczpospolitej Polskiej</w:t>
            </w:r>
          </w:p>
        </w:tc>
      </w:tr>
      <w:tr w:rsidR="009D51FF" w:rsidRPr="00FA5C8E" w14:paraId="4F624041"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CC5F9F8"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Kontraktu</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2138E5C"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23495583"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polski</w:t>
            </w:r>
          </w:p>
        </w:tc>
      </w:tr>
      <w:tr w:rsidR="009D51FF" w:rsidRPr="00FA5C8E" w14:paraId="5B55B3C2"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747EA43"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porozumiewania się</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CF2CE59"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9E32D82"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polski</w:t>
            </w:r>
          </w:p>
        </w:tc>
      </w:tr>
      <w:tr w:rsidR="009D51FF" w:rsidRPr="00FA5C8E" w14:paraId="04B048A1"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1DE0A06"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Czas przekazania Terenu Budowy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E3334EA"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2.1</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D81B958"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zgodnie z Programem Wykonawcy przygotowanym na mocy klauzuli 8.3</w:t>
            </w:r>
          </w:p>
        </w:tc>
      </w:tr>
      <w:tr w:rsidR="009D51FF" w:rsidRPr="00FA5C8E" w14:paraId="6B2B141B"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9DEEBED"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Kwota zabezpieczenia należytego wykonania Kontraktu</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80DE013"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4.2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75A3835"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10% Zatwierdzonej  Kwoty Kontraktowej (włącznie z VAT) określonej w Formularzu Oferty (waluta PLN)</w:t>
            </w:r>
          </w:p>
        </w:tc>
      </w:tr>
      <w:tr w:rsidR="009D51FF" w:rsidRPr="00FA5C8E" w14:paraId="57920F25"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EAF3B41"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Normalne godziny pracy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38118BC"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6.5</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A9EC256"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6.00 – 22.00</w:t>
            </w:r>
          </w:p>
        </w:tc>
      </w:tr>
      <w:tr w:rsidR="009D51FF" w:rsidRPr="00FA5C8E" w14:paraId="0B1C523F" w14:textId="77777777" w:rsidTr="006C311D">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95BD73C"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„Kary umowne, w tym kary za zwłokę i za opóźnienie”</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35CD5A3"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8.7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B7CBAEF"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E63E13">
              <w:rPr>
                <w:rFonts w:ascii="Times New Roman" w:eastAsia="SimSun" w:hAnsi="Times New Roman" w:cs="Tahoma"/>
                <w:sz w:val="20"/>
                <w:szCs w:val="20"/>
                <w:lang w:eastAsia="zh-CN"/>
              </w:rPr>
              <w:t>określono w Warunkach Szczególnych</w:t>
            </w:r>
          </w:p>
        </w:tc>
      </w:tr>
      <w:tr w:rsidR="009D51FF" w:rsidRPr="00FA5C8E" w14:paraId="5DFC85C2" w14:textId="77777777" w:rsidTr="006C311D">
        <w:trPr>
          <w:cantSplit/>
          <w:trHeight w:val="87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88BF22F"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Maksymalna kwota kar za zwłokę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BD6D0DD"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8.7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B177551"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E63E13">
              <w:rPr>
                <w:rFonts w:ascii="Times New Roman" w:eastAsia="SimSun" w:hAnsi="Times New Roman" w:cs="Tahoma"/>
                <w:color w:val="000000"/>
                <w:sz w:val="20"/>
                <w:szCs w:val="20"/>
                <w:lang w:eastAsia="zh-CN"/>
              </w:rPr>
              <w:t>określono w Warunkach Szczególnych</w:t>
            </w:r>
          </w:p>
        </w:tc>
      </w:tr>
      <w:tr w:rsidR="009D51FF" w:rsidRPr="00FA5C8E" w14:paraId="5398E11D" w14:textId="77777777" w:rsidTr="006C311D">
        <w:trPr>
          <w:cantSplit/>
          <w:trHeight w:val="653"/>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BA43B71"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Przejściowego Świadectwa Płatności</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6894155"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14.6</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A9C2734" w14:textId="276E26D3"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10% Zatwierdzonej Kwoty Kontraktowej</w:t>
            </w:r>
            <w:r w:rsidR="00A45964">
              <w:rPr>
                <w:rFonts w:ascii="Times New Roman" w:eastAsia="SimSun" w:hAnsi="Times New Roman" w:cs="Tahoma"/>
                <w:sz w:val="20"/>
                <w:szCs w:val="20"/>
                <w:lang w:eastAsia="zh-CN"/>
              </w:rPr>
              <w:t>.</w:t>
            </w:r>
            <w:r w:rsidR="00A45964">
              <w:rPr>
                <w:rFonts w:ascii="Times New Roman" w:eastAsia="SimSun" w:hAnsi="Times New Roman" w:cs="Tahoma"/>
                <w:sz w:val="20"/>
                <w:szCs w:val="20"/>
                <w:lang w:eastAsia="zh-CN"/>
              </w:rPr>
              <w:br/>
              <w:t xml:space="preserve">Minimalna kwota płatności końcowej 30%. </w:t>
            </w:r>
          </w:p>
        </w:tc>
      </w:tr>
      <w:tr w:rsidR="009D51FF" w:rsidRPr="00FA5C8E" w14:paraId="3D99A12D" w14:textId="77777777" w:rsidTr="006C311D">
        <w:trPr>
          <w:cantSplit/>
          <w:trHeight w:val="650"/>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B00ECAE"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Waluta płatności</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D848C33"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14.15</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1037B2F"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PLN</w:t>
            </w:r>
          </w:p>
        </w:tc>
      </w:tr>
      <w:tr w:rsidR="009D51FF" w:rsidRPr="00FA5C8E" w14:paraId="61EB756F"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9C912CA"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lastRenderedPageBreak/>
              <w:t>Okresy na przedłożenie:</w:t>
            </w:r>
          </w:p>
          <w:p w14:paraId="41E2A83F"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dowodów ubezpieczenia</w:t>
            </w:r>
          </w:p>
          <w:p w14:paraId="2F5D6310"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 stosownych polis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CAE1F0D"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18.1(a)(b)</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2EE9FF14"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przed Datą Rozpoczęcia</w:t>
            </w:r>
          </w:p>
        </w:tc>
      </w:tr>
      <w:tr w:rsidR="009D51FF" w:rsidRPr="00FA5C8E" w14:paraId="1B789DE7"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10514FE"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ubezpieczenia Robót i Sprzętu Wykonawcy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B031CCD"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2174DE15"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10</w:t>
            </w:r>
            <w:r>
              <w:rPr>
                <w:rFonts w:ascii="Times New Roman" w:eastAsia="SimSun" w:hAnsi="Times New Roman" w:cs="Tahoma"/>
                <w:sz w:val="20"/>
                <w:szCs w:val="20"/>
                <w:lang w:eastAsia="zh-CN"/>
              </w:rPr>
              <w:t>5</w:t>
            </w:r>
            <w:r w:rsidRPr="00FA5C8E">
              <w:rPr>
                <w:rFonts w:ascii="Times New Roman" w:eastAsia="SimSun" w:hAnsi="Times New Roman" w:cs="Tahoma"/>
                <w:sz w:val="20"/>
                <w:szCs w:val="20"/>
                <w:lang w:eastAsia="zh-CN"/>
              </w:rPr>
              <w:t>% Zatwierdzonej kwoty Kontraktowej</w:t>
            </w:r>
          </w:p>
        </w:tc>
      </w:tr>
      <w:tr w:rsidR="009D51FF" w:rsidRPr="00FA5C8E" w14:paraId="25F1B566"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D4E6B53"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ubezpieczenia od roszczeń osób trzecich</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4784923"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59A9277"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39D">
              <w:rPr>
                <w:rFonts w:ascii="Times New Roman" w:eastAsia="SimSun" w:hAnsi="Times New Roman" w:cs="Tahoma"/>
                <w:sz w:val="20"/>
                <w:szCs w:val="20"/>
                <w:lang w:eastAsia="zh-CN"/>
              </w:rPr>
              <w:t>500.000 PLN za wypadek niezależnie od ilości zdarzeń</w:t>
            </w:r>
          </w:p>
        </w:tc>
      </w:tr>
      <w:tr w:rsidR="009D51FF" w:rsidRPr="00FA5C8E" w14:paraId="72996B4F" w14:textId="77777777" w:rsidTr="006C311D">
        <w:trPr>
          <w:cantSplit/>
          <w:trHeight w:val="635"/>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4C8DF8C"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Liczba członków Komisji Rozjemczej</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934E15D"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20.2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2CB68F05"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 lub 3 (ostatecznie liczba ta zostanie wskazana przez Zamawiającego)</w:t>
            </w:r>
          </w:p>
        </w:tc>
      </w:tr>
      <w:tr w:rsidR="009D51FF" w:rsidRPr="00FA5C8E" w14:paraId="08733C5B" w14:textId="77777777" w:rsidTr="006C311D">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2B6B442"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Członkowie Komisji Rozjemczej (jeśli nieustaleni) wyznaczeni przez</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62DF383" w14:textId="77777777" w:rsidR="009D51FF" w:rsidRPr="00FA5C8E" w:rsidRDefault="009D51FF" w:rsidP="006C311D">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20.3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BE3B087"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Zamawiający w porozumieniu z Wykonawcą  z  listy arbitrów dostępnej na stronie http://arbitraz-sidir.pl/lista-arbitrow/</w:t>
            </w:r>
          </w:p>
          <w:p w14:paraId="08F7DD8C"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Lub</w:t>
            </w:r>
          </w:p>
          <w:p w14:paraId="27FB07AC"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Prezes Naczelnej Organizacji Technicznej (NOT), Warszawa, ul. Czackiego 3/5 lub osoba wskazana przez Prezesa</w:t>
            </w:r>
          </w:p>
          <w:p w14:paraId="646213B8"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Lub </w:t>
            </w:r>
          </w:p>
          <w:p w14:paraId="219B6990"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Inżynier Kontraktu – wyznaczeni przez Inżyniera Rezydenta eksperci zewnętrzni  z zespołu Inżyniera, nie biorący dotychczas udziału w nadzorowaniu przedmiotowego Kontraktu.</w:t>
            </w:r>
          </w:p>
          <w:p w14:paraId="622D8C7B" w14:textId="77777777" w:rsidR="009D51FF" w:rsidRPr="00FA5C8E" w:rsidRDefault="009D51FF" w:rsidP="006C311D">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 przypadku braku porozumienia z Wykonawcą w zakresie wyznaczenia członków KR, decyduje ostatecznie Inżynier Kontraktu o liczbie i właściwych członkach KR.</w:t>
            </w:r>
          </w:p>
        </w:tc>
      </w:tr>
    </w:tbl>
    <w:p w14:paraId="47DF113A" w14:textId="77777777" w:rsidR="009D51FF" w:rsidRPr="00FA5C8E" w:rsidRDefault="009D51FF" w:rsidP="009D51FF">
      <w:pPr>
        <w:suppressAutoHyphens/>
        <w:spacing w:after="0" w:line="240" w:lineRule="auto"/>
        <w:rPr>
          <w:rFonts w:ascii="Times New Roman" w:eastAsia="SimSun" w:hAnsi="Times New Roman" w:cs="Times New Roman"/>
          <w:sz w:val="20"/>
          <w:szCs w:val="20"/>
          <w:lang w:eastAsia="zh-CN"/>
        </w:rPr>
      </w:pPr>
    </w:p>
    <w:p w14:paraId="53A4B151" w14:textId="77777777" w:rsidR="009D51FF" w:rsidRPr="00FA5C8E" w:rsidRDefault="009D51FF" w:rsidP="009D51FF">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Podpis:.............................................................................................................................</w:t>
      </w:r>
    </w:p>
    <w:p w14:paraId="703342B2" w14:textId="77777777" w:rsidR="009D51FF" w:rsidRPr="00FA5C8E" w:rsidRDefault="009D51FF" w:rsidP="009D51FF">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występujący w charakterze:.................................................................................................</w:t>
      </w:r>
    </w:p>
    <w:p w14:paraId="7992916F" w14:textId="77777777" w:rsidR="009D51FF" w:rsidRPr="00FA5C8E" w:rsidRDefault="009D51FF" w:rsidP="009D51FF">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należycie upoważniony do podpisania oferty w imieniu i na rzecz:</w:t>
      </w:r>
    </w:p>
    <w:p w14:paraId="06E24963" w14:textId="77777777" w:rsidR="009D51FF" w:rsidRPr="00FA5C8E" w:rsidRDefault="009D51FF" w:rsidP="009D51FF">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w:t>
      </w:r>
    </w:p>
    <w:p w14:paraId="32260A65" w14:textId="77777777" w:rsidR="009D51FF" w:rsidRPr="00FA5C8E" w:rsidRDefault="009D51FF" w:rsidP="009D51FF">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Data: ..............................</w:t>
      </w:r>
    </w:p>
    <w:p w14:paraId="78699DB4" w14:textId="77777777" w:rsidR="009D51FF" w:rsidRPr="00FA5C8E" w:rsidRDefault="009D51FF" w:rsidP="009D51FF">
      <w:pPr>
        <w:spacing w:after="0" w:line="240" w:lineRule="auto"/>
        <w:rPr>
          <w:rFonts w:ascii="Times New Roman" w:eastAsia="SimSun" w:hAnsi="Times New Roman" w:cs="Times New Roman"/>
          <w:sz w:val="20"/>
          <w:szCs w:val="20"/>
          <w:lang w:eastAsia="zh-CN"/>
        </w:rPr>
        <w:sectPr w:rsidR="009D51FF" w:rsidRPr="00FA5C8E" w:rsidSect="00483417">
          <w:headerReference w:type="default" r:id="rId29"/>
          <w:footerReference w:type="default" r:id="rId30"/>
          <w:pgSz w:w="11906" w:h="16838"/>
          <w:pgMar w:top="1134" w:right="1417" w:bottom="993" w:left="1417" w:header="0" w:footer="708" w:gutter="0"/>
          <w:cols w:space="708"/>
          <w:formProt w:val="0"/>
        </w:sectPr>
      </w:pPr>
    </w:p>
    <w:p w14:paraId="06D3FA81" w14:textId="77777777" w:rsidR="009D51FF" w:rsidRPr="00FA5C8E" w:rsidRDefault="009D51FF" w:rsidP="009D51FF">
      <w:pPr>
        <w:suppressAutoHyphens/>
        <w:spacing w:after="0" w:line="240" w:lineRule="auto"/>
        <w:ind w:left="540" w:hanging="540"/>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lastRenderedPageBreak/>
        <w:t>Załącznik nr 3 - wzór Wykazu wykonanych robót budowlanych</w:t>
      </w:r>
    </w:p>
    <w:p w14:paraId="0D3DE0F0" w14:textId="77777777" w:rsidR="009D51FF" w:rsidRPr="00FA5C8E" w:rsidRDefault="009D51FF" w:rsidP="009D51FF">
      <w:pPr>
        <w:suppressAutoHyphens/>
        <w:spacing w:after="0" w:line="360" w:lineRule="auto"/>
        <w:jc w:val="center"/>
        <w:rPr>
          <w:rFonts w:ascii="Times New Roman" w:eastAsia="SimSun" w:hAnsi="Times New Roman" w:cs="Times New Roman"/>
          <w:b/>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3946FA51" wp14:editId="72FDCFF0">
            <wp:extent cx="5752465" cy="755015"/>
            <wp:effectExtent l="0" t="0" r="635" b="698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19EB01E6" w14:textId="77777777" w:rsidR="009D51FF" w:rsidRPr="00FA5C8E" w:rsidRDefault="009D51FF" w:rsidP="009D51FF">
      <w:pPr>
        <w:suppressAutoHyphens/>
        <w:spacing w:after="0" w:line="240" w:lineRule="auto"/>
        <w:ind w:left="539" w:hanging="539"/>
        <w:jc w:val="center"/>
        <w:rPr>
          <w:rFonts w:ascii="Times New Roman" w:eastAsia="SimSun" w:hAnsi="Times New Roman" w:cs="Times New Roman"/>
          <w:sz w:val="20"/>
          <w:szCs w:val="20"/>
          <w:lang w:eastAsia="zh-CN"/>
        </w:rPr>
      </w:pPr>
      <w:r w:rsidRPr="00FA5C8E">
        <w:rPr>
          <w:rFonts w:ascii="Times New Roman" w:eastAsia="SimSun" w:hAnsi="Times New Roman" w:cs="Times New Roman"/>
          <w:b/>
          <w:sz w:val="24"/>
          <w:szCs w:val="24"/>
          <w:u w:val="single"/>
          <w:lang w:eastAsia="zh-CN"/>
        </w:rPr>
        <w:t>WYKAZ WYKONANYCH ROBÓT BUDOWLANYCH</w:t>
      </w:r>
    </w:p>
    <w:p w14:paraId="67B49C8F" w14:textId="77777777" w:rsidR="009D51FF" w:rsidRPr="00FA5C8E" w:rsidRDefault="009D51FF" w:rsidP="009D51FF">
      <w:pPr>
        <w:suppressAutoHyphens/>
        <w:spacing w:after="0" w:line="240" w:lineRule="auto"/>
        <w:ind w:left="539" w:hanging="539"/>
        <w:jc w:val="center"/>
        <w:rPr>
          <w:rFonts w:ascii="Times New Roman" w:eastAsia="SimSun" w:hAnsi="Times New Roman" w:cs="Times New Roman"/>
          <w:b/>
          <w:sz w:val="24"/>
          <w:szCs w:val="24"/>
          <w:u w:val="single"/>
          <w:lang w:eastAsia="zh-CN"/>
        </w:rPr>
      </w:pPr>
    </w:p>
    <w:p w14:paraId="16E70925" w14:textId="15EA85ED" w:rsidR="009D51FF" w:rsidRDefault="009D51FF" w:rsidP="009D51FF">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 xml:space="preserve">wraz z remontem dróg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38569933" w14:textId="623D7C00" w:rsidR="009D51FF" w:rsidRPr="00163751" w:rsidRDefault="009D51FF" w:rsidP="009D51FF">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V</w:t>
      </w:r>
      <w:r w:rsidRPr="00163751">
        <w:rPr>
          <w:rFonts w:ascii="Times New Roman" w:hAnsi="Times New Roman" w:cs="Times New Roman"/>
          <w:b/>
          <w:bCs/>
          <w:sz w:val="24"/>
          <w:szCs w:val="24"/>
          <w:u w:val="single"/>
        </w:rPr>
        <w:t xml:space="preserve"> (Budowa kanalizacji sanitarnej</w:t>
      </w:r>
      <w:r>
        <w:rPr>
          <w:rFonts w:ascii="Times New Roman" w:hAnsi="Times New Roman" w:cs="Times New Roman"/>
          <w:b/>
          <w:bCs/>
          <w:sz w:val="24"/>
          <w:szCs w:val="24"/>
          <w:u w:val="single"/>
        </w:rPr>
        <w:t xml:space="preserve"> w miejscowości Dziesław).</w:t>
      </w:r>
    </w:p>
    <w:p w14:paraId="6D3FFB50" w14:textId="77777777" w:rsidR="009D51FF" w:rsidRPr="00B61468" w:rsidRDefault="009D51FF" w:rsidP="009D51FF">
      <w:pPr>
        <w:suppressAutoHyphens/>
        <w:spacing w:after="0" w:line="360" w:lineRule="auto"/>
        <w:jc w:val="center"/>
        <w:rPr>
          <w:rFonts w:ascii="Times New Roman" w:eastAsia="SimSun" w:hAnsi="Times New Roman" w:cs="Times New Roman"/>
          <w:b/>
          <w:bCs/>
          <w:sz w:val="24"/>
          <w:szCs w:val="24"/>
          <w:lang w:eastAsia="zh-CN"/>
        </w:rPr>
      </w:pPr>
    </w:p>
    <w:p w14:paraId="4A991855" w14:textId="77777777" w:rsidR="009D51FF" w:rsidRPr="00C16729" w:rsidRDefault="009D51FF" w:rsidP="009D51FF">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6E4760D9" w14:textId="77777777" w:rsidR="009D51FF" w:rsidRPr="00FA5C8E" w:rsidRDefault="009D51FF" w:rsidP="009D51FF">
      <w:pPr>
        <w:suppressAutoHyphens/>
        <w:spacing w:after="0" w:line="360" w:lineRule="auto"/>
        <w:jc w:val="center"/>
        <w:rPr>
          <w:rFonts w:ascii="Arial" w:eastAsia="SimSun" w:hAnsi="Arial" w:cs="Arial"/>
          <w:sz w:val="20"/>
          <w:szCs w:val="20"/>
          <w:lang w:eastAsia="zh-CN"/>
        </w:rPr>
      </w:pPr>
    </w:p>
    <w:tbl>
      <w:tblPr>
        <w:tblW w:w="0" w:type="auto"/>
        <w:tblInd w:w="-290" w:type="dxa"/>
        <w:tblLayout w:type="fixed"/>
        <w:tblCellMar>
          <w:left w:w="70" w:type="dxa"/>
          <w:right w:w="70" w:type="dxa"/>
        </w:tblCellMar>
        <w:tblLook w:val="04A0" w:firstRow="1" w:lastRow="0" w:firstColumn="1" w:lastColumn="0" w:noHBand="0" w:noVBand="1"/>
      </w:tblPr>
      <w:tblGrid>
        <w:gridCol w:w="6840"/>
        <w:gridCol w:w="2880"/>
      </w:tblGrid>
      <w:tr w:rsidR="009D51FF" w:rsidRPr="00FA5C8E" w14:paraId="52DD5643" w14:textId="77777777" w:rsidTr="006C311D">
        <w:tc>
          <w:tcPr>
            <w:tcW w:w="6840" w:type="dxa"/>
          </w:tcPr>
          <w:p w14:paraId="435B5B38" w14:textId="77777777" w:rsidR="009D51FF" w:rsidRPr="00FA5C8E" w:rsidRDefault="009D51FF" w:rsidP="006C311D">
            <w:pPr>
              <w:keepNext/>
              <w:numPr>
                <w:ilvl w:val="5"/>
                <w:numId w:val="0"/>
              </w:numPr>
              <w:tabs>
                <w:tab w:val="num" w:pos="0"/>
              </w:tabs>
              <w:suppressAutoHyphens/>
              <w:snapToGrid w:val="0"/>
              <w:spacing w:after="0" w:line="240" w:lineRule="auto"/>
              <w:ind w:firstLine="290"/>
              <w:outlineLvl w:val="5"/>
              <w:rPr>
                <w:rFonts w:ascii="Times New Roman" w:eastAsia="SimSun" w:hAnsi="Times New Roman" w:cs="Times New Roman"/>
                <w:bCs/>
                <w:sz w:val="24"/>
                <w:szCs w:val="24"/>
                <w:lang w:eastAsia="pl-PL"/>
              </w:rPr>
            </w:pPr>
          </w:p>
        </w:tc>
        <w:tc>
          <w:tcPr>
            <w:tcW w:w="2880" w:type="dxa"/>
          </w:tcPr>
          <w:p w14:paraId="22C74CE3" w14:textId="77777777" w:rsidR="009D51FF" w:rsidRPr="00FA5C8E" w:rsidRDefault="009D51FF" w:rsidP="006C311D">
            <w:pPr>
              <w:keepNext/>
              <w:numPr>
                <w:ilvl w:val="5"/>
                <w:numId w:val="0"/>
              </w:numPr>
              <w:tabs>
                <w:tab w:val="num" w:pos="0"/>
              </w:tabs>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10433237" w14:textId="77777777" w:rsidR="009D51FF" w:rsidRPr="00FA5C8E" w:rsidRDefault="009D51FF" w:rsidP="009D51FF">
      <w:pPr>
        <w:numPr>
          <w:ilvl w:val="2"/>
          <w:numId w:val="40"/>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7CEA34B4" w14:textId="77777777" w:rsidR="009D51FF" w:rsidRPr="00FA5C8E" w:rsidRDefault="009D51FF" w:rsidP="009D51FF">
      <w:pPr>
        <w:suppressAutoHyphens/>
        <w:spacing w:after="0" w:line="240" w:lineRule="auto"/>
        <w:ind w:left="426" w:hanging="142"/>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3FF4DD98" w14:textId="77777777" w:rsidR="009D51FF" w:rsidRPr="00FA5C8E" w:rsidRDefault="009D51FF" w:rsidP="009D51FF">
      <w:pPr>
        <w:suppressAutoHyphens/>
        <w:spacing w:after="0" w:line="240" w:lineRule="auto"/>
        <w:ind w:left="426" w:hanging="142"/>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2FE5E1F8" w14:textId="77777777" w:rsidR="009D51FF" w:rsidRPr="00FA5C8E" w:rsidRDefault="009D51FF" w:rsidP="009D51FF">
      <w:pPr>
        <w:tabs>
          <w:tab w:val="left" w:pos="240"/>
        </w:tabs>
        <w:suppressAutoHyphens/>
        <w:spacing w:after="0" w:line="240" w:lineRule="auto"/>
        <w:ind w:left="238" w:hanging="238"/>
        <w:jc w:val="right"/>
        <w:rPr>
          <w:rFonts w:ascii="Times New Roman" w:eastAsia="SimSun" w:hAnsi="Times New Roman" w:cs="Times New Roman"/>
          <w:sz w:val="24"/>
          <w:szCs w:val="24"/>
          <w:lang w:eastAsia="zh-CN"/>
        </w:rPr>
      </w:pPr>
    </w:p>
    <w:p w14:paraId="211AA117" w14:textId="77777777" w:rsidR="009D51FF" w:rsidRPr="00FA5C8E" w:rsidRDefault="009D51FF" w:rsidP="009D51FF">
      <w:pPr>
        <w:numPr>
          <w:ilvl w:val="2"/>
          <w:numId w:val="40"/>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15A2B976" w14:textId="77777777" w:rsidR="009D51FF" w:rsidRPr="00FA5C8E" w:rsidRDefault="009D51FF" w:rsidP="009D51FF">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9D51FF" w:rsidRPr="00FA5C8E" w14:paraId="487D0307" w14:textId="77777777" w:rsidTr="006C311D">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1EB1AFFF"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21B99218"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67266EFE"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Adres(y) Wykonawcy(ów)</w:t>
            </w:r>
          </w:p>
        </w:tc>
      </w:tr>
      <w:tr w:rsidR="009D51FF" w:rsidRPr="00FA5C8E" w14:paraId="675DDB45" w14:textId="77777777" w:rsidTr="006C311D">
        <w:trPr>
          <w:trHeight w:val="382"/>
          <w:jc w:val="center"/>
        </w:trPr>
        <w:tc>
          <w:tcPr>
            <w:tcW w:w="922" w:type="dxa"/>
            <w:tcBorders>
              <w:top w:val="double" w:sz="4" w:space="0" w:color="000000"/>
              <w:left w:val="single" w:sz="12" w:space="0" w:color="000000"/>
              <w:bottom w:val="single" w:sz="12" w:space="0" w:color="000000"/>
              <w:right w:val="nil"/>
            </w:tcBorders>
          </w:tcPr>
          <w:p w14:paraId="7EEA0DF0" w14:textId="77777777" w:rsidR="009D51FF" w:rsidRPr="00FA5C8E" w:rsidRDefault="009D51FF"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4536" w:type="dxa"/>
            <w:tcBorders>
              <w:top w:val="double" w:sz="4" w:space="0" w:color="000000"/>
              <w:left w:val="single" w:sz="4" w:space="0" w:color="000000"/>
              <w:bottom w:val="single" w:sz="12" w:space="0" w:color="000000"/>
              <w:right w:val="nil"/>
            </w:tcBorders>
          </w:tcPr>
          <w:p w14:paraId="7425ADB1" w14:textId="77777777" w:rsidR="009D51FF" w:rsidRPr="00FA5C8E" w:rsidRDefault="009D51FF"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648542BB" w14:textId="77777777" w:rsidR="009D51FF" w:rsidRPr="00FA5C8E" w:rsidRDefault="009D51FF" w:rsidP="006C311D">
            <w:pPr>
              <w:suppressAutoHyphens/>
              <w:snapToGrid w:val="0"/>
              <w:spacing w:after="0" w:line="240" w:lineRule="auto"/>
              <w:jc w:val="both"/>
              <w:rPr>
                <w:rFonts w:ascii="Times New Roman" w:eastAsia="SimSun" w:hAnsi="Times New Roman" w:cs="Times New Roman"/>
                <w:b/>
                <w:sz w:val="24"/>
                <w:szCs w:val="24"/>
                <w:lang w:eastAsia="zh-CN"/>
              </w:rPr>
            </w:pPr>
          </w:p>
        </w:tc>
      </w:tr>
    </w:tbl>
    <w:p w14:paraId="16B1D005" w14:textId="77777777" w:rsidR="009D51FF" w:rsidRPr="00FA5C8E" w:rsidRDefault="009D51FF" w:rsidP="009D51FF">
      <w:pPr>
        <w:suppressAutoHyphens/>
        <w:spacing w:after="0" w:line="240" w:lineRule="auto"/>
        <w:jc w:val="both"/>
        <w:rPr>
          <w:rFonts w:ascii="Times New Roman" w:eastAsia="SimSun" w:hAnsi="Times New Roman" w:cs="Times New Roman"/>
          <w:sz w:val="24"/>
          <w:szCs w:val="24"/>
          <w:lang w:eastAsia="zh-CN"/>
        </w:rPr>
      </w:pPr>
    </w:p>
    <w:p w14:paraId="3E85FD26" w14:textId="77777777" w:rsidR="009D51FF" w:rsidRPr="00FA5C8E" w:rsidRDefault="009D51FF" w:rsidP="009D51FF">
      <w:pPr>
        <w:suppressAutoHyphens/>
        <w:spacing w:after="0" w:line="240" w:lineRule="auto"/>
        <w:jc w:val="center"/>
        <w:rPr>
          <w:rFonts w:ascii="Times New Roman" w:eastAsia="SimSun" w:hAnsi="Times New Roman" w:cs="Times New Roman"/>
          <w:b/>
          <w:sz w:val="24"/>
          <w:szCs w:val="24"/>
          <w:lang w:eastAsia="pl-PL"/>
        </w:rPr>
      </w:pPr>
      <w:r w:rsidRPr="00FA5C8E">
        <w:rPr>
          <w:rFonts w:ascii="Times New Roman" w:eastAsia="SimSun" w:hAnsi="Times New Roman" w:cs="Times New Roman"/>
          <w:b/>
          <w:sz w:val="24"/>
          <w:szCs w:val="24"/>
          <w:lang w:eastAsia="pl-PL"/>
        </w:rPr>
        <w:t>Oświadczam(y), że:</w:t>
      </w:r>
    </w:p>
    <w:p w14:paraId="354D7086" w14:textId="77777777" w:rsidR="009D51FF" w:rsidRDefault="009D51FF" w:rsidP="009D51FF">
      <w:pPr>
        <w:suppressAutoHyphens/>
        <w:spacing w:after="0" w:line="240" w:lineRule="auto"/>
        <w:jc w:val="both"/>
        <w:rPr>
          <w:rFonts w:ascii="Times New Roman" w:eastAsia="SimSun" w:hAnsi="Times New Roman" w:cs="Times New Roman"/>
          <w:b/>
          <w:i/>
          <w:sz w:val="24"/>
          <w:szCs w:val="24"/>
          <w:lang w:eastAsia="zh-CN"/>
        </w:rPr>
      </w:pPr>
      <w:r w:rsidRPr="00FA5C8E">
        <w:rPr>
          <w:rFonts w:ascii="Times New Roman" w:eastAsia="SimSun" w:hAnsi="Times New Roman" w:cs="Times New Roman"/>
          <w:sz w:val="24"/>
          <w:szCs w:val="24"/>
          <w:lang w:eastAsia="zh-CN"/>
        </w:rPr>
        <w:t xml:space="preserve">Wykonałem (wykonaliśmy) następujące  roboty budowlane w okresie ostatnich </w:t>
      </w:r>
      <w:r w:rsidRPr="00FA5C8E">
        <w:rPr>
          <w:rFonts w:ascii="Times New Roman" w:eastAsia="SimSun" w:hAnsi="Times New Roman" w:cs="Times New Roman"/>
          <w:b/>
          <w:bCs/>
          <w:sz w:val="24"/>
          <w:szCs w:val="24"/>
          <w:lang w:eastAsia="zh-CN"/>
        </w:rPr>
        <w:t xml:space="preserve">pięciu latach </w:t>
      </w:r>
      <w:r w:rsidRPr="00FA5C8E">
        <w:rPr>
          <w:rFonts w:ascii="Times New Roman" w:eastAsia="SimSun" w:hAnsi="Times New Roman" w:cs="Times New Roman"/>
          <w:bCs/>
          <w:sz w:val="24"/>
          <w:szCs w:val="24"/>
          <w:lang w:eastAsia="zh-CN"/>
        </w:rPr>
        <w:t>przed terminem składania ofert</w:t>
      </w:r>
      <w:r w:rsidRPr="00FA5C8E">
        <w:rPr>
          <w:rFonts w:ascii="Times New Roman" w:eastAsia="SimSun" w:hAnsi="Times New Roman" w:cs="Times New Roman"/>
          <w:b/>
          <w:i/>
          <w:sz w:val="24"/>
          <w:szCs w:val="24"/>
          <w:lang w:eastAsia="zh-CN"/>
        </w:rPr>
        <w:t>:</w:t>
      </w:r>
    </w:p>
    <w:tbl>
      <w:tblPr>
        <w:tblW w:w="9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39"/>
        <w:gridCol w:w="1260"/>
        <w:gridCol w:w="1080"/>
        <w:gridCol w:w="1231"/>
        <w:gridCol w:w="1469"/>
        <w:gridCol w:w="1440"/>
        <w:gridCol w:w="1344"/>
        <w:gridCol w:w="1417"/>
      </w:tblGrid>
      <w:tr w:rsidR="009D51FF" w:rsidRPr="00092CAC" w14:paraId="7860164F" w14:textId="77777777" w:rsidTr="006C311D">
        <w:trPr>
          <w:cantSplit/>
          <w:trHeight w:val="362"/>
          <w:jc w:val="center"/>
        </w:trPr>
        <w:tc>
          <w:tcPr>
            <w:tcW w:w="539" w:type="dxa"/>
            <w:vMerge w:val="restart"/>
            <w:tcBorders>
              <w:top w:val="single" w:sz="12" w:space="0" w:color="auto"/>
              <w:left w:val="single" w:sz="12" w:space="0" w:color="auto"/>
              <w:bottom w:val="single" w:sz="6" w:space="0" w:color="auto"/>
              <w:right w:val="single" w:sz="6" w:space="0" w:color="auto"/>
            </w:tcBorders>
            <w:vAlign w:val="center"/>
            <w:hideMark/>
          </w:tcPr>
          <w:p w14:paraId="76E296B9" w14:textId="77777777" w:rsidR="009D51FF" w:rsidRPr="00092CAC" w:rsidRDefault="009D51FF"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L.p.</w:t>
            </w:r>
          </w:p>
        </w:tc>
        <w:tc>
          <w:tcPr>
            <w:tcW w:w="1260" w:type="dxa"/>
            <w:vMerge w:val="restart"/>
            <w:tcBorders>
              <w:top w:val="single" w:sz="12" w:space="0" w:color="auto"/>
              <w:left w:val="single" w:sz="6" w:space="0" w:color="auto"/>
              <w:bottom w:val="single" w:sz="6" w:space="0" w:color="auto"/>
              <w:right w:val="single" w:sz="6" w:space="0" w:color="auto"/>
            </w:tcBorders>
            <w:vAlign w:val="center"/>
            <w:hideMark/>
          </w:tcPr>
          <w:p w14:paraId="6DBD3370" w14:textId="77777777" w:rsidR="009D51FF" w:rsidRPr="00092CAC" w:rsidRDefault="009D51FF"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Nazwa kontraktu</w:t>
            </w:r>
          </w:p>
        </w:tc>
        <w:tc>
          <w:tcPr>
            <w:tcW w:w="1080" w:type="dxa"/>
            <w:vMerge w:val="restart"/>
            <w:tcBorders>
              <w:top w:val="single" w:sz="12" w:space="0" w:color="auto"/>
              <w:left w:val="single" w:sz="6" w:space="0" w:color="auto"/>
              <w:bottom w:val="single" w:sz="6" w:space="0" w:color="auto"/>
              <w:right w:val="single" w:sz="6" w:space="0" w:color="auto"/>
            </w:tcBorders>
            <w:vAlign w:val="center"/>
            <w:hideMark/>
          </w:tcPr>
          <w:p w14:paraId="0E6B2FD3" w14:textId="77777777" w:rsidR="009D51FF" w:rsidRPr="00092CAC" w:rsidRDefault="009D51FF"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Wartość</w:t>
            </w:r>
          </w:p>
          <w:p w14:paraId="411666ED" w14:textId="77777777" w:rsidR="009D51FF" w:rsidRPr="00092CAC" w:rsidRDefault="009D51FF"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 PLN</w:t>
            </w:r>
          </w:p>
        </w:tc>
        <w:tc>
          <w:tcPr>
            <w:tcW w:w="1231" w:type="dxa"/>
            <w:vMerge w:val="restart"/>
            <w:tcBorders>
              <w:top w:val="single" w:sz="12" w:space="0" w:color="auto"/>
              <w:left w:val="single" w:sz="6" w:space="0" w:color="auto"/>
              <w:bottom w:val="single" w:sz="6" w:space="0" w:color="auto"/>
              <w:right w:val="single" w:sz="4" w:space="0" w:color="auto"/>
            </w:tcBorders>
            <w:vAlign w:val="center"/>
            <w:hideMark/>
          </w:tcPr>
          <w:p w14:paraId="1377718F" w14:textId="77777777" w:rsidR="009D51FF" w:rsidRPr="00092CAC" w:rsidRDefault="009D51FF"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 xml:space="preserve">Przedmiot </w:t>
            </w:r>
          </w:p>
        </w:tc>
        <w:tc>
          <w:tcPr>
            <w:tcW w:w="2909"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684C3E28" w14:textId="77777777" w:rsidR="009D51FF" w:rsidRPr="00092CAC" w:rsidRDefault="009D51FF" w:rsidP="006C311D">
            <w:pPr>
              <w:spacing w:after="0" w:line="240" w:lineRule="auto"/>
              <w:jc w:val="center"/>
              <w:rPr>
                <w:rFonts w:ascii="Times New Roman" w:eastAsia="Times New Roman" w:hAnsi="Times New Roman" w:cs="Times New Roman"/>
                <w:color w:val="000000"/>
                <w:sz w:val="20"/>
                <w:szCs w:val="20"/>
                <w:lang w:eastAsia="pl-PL"/>
              </w:rPr>
            </w:pPr>
            <w:r w:rsidRPr="00092CAC">
              <w:rPr>
                <w:rFonts w:ascii="Times New Roman" w:eastAsia="Times New Roman" w:hAnsi="Times New Roman" w:cs="Times New Roman"/>
                <w:color w:val="000000"/>
                <w:sz w:val="20"/>
                <w:szCs w:val="20"/>
                <w:lang w:eastAsia="pl-PL"/>
              </w:rPr>
              <w:t>Data wykonania</w:t>
            </w:r>
          </w:p>
        </w:tc>
        <w:tc>
          <w:tcPr>
            <w:tcW w:w="1344" w:type="dxa"/>
            <w:vMerge w:val="restart"/>
            <w:tcBorders>
              <w:top w:val="single" w:sz="12" w:space="0" w:color="auto"/>
              <w:left w:val="single" w:sz="4" w:space="0" w:color="auto"/>
              <w:bottom w:val="single" w:sz="6" w:space="0" w:color="auto"/>
              <w:right w:val="single" w:sz="4" w:space="0" w:color="auto"/>
            </w:tcBorders>
            <w:vAlign w:val="center"/>
            <w:hideMark/>
          </w:tcPr>
          <w:p w14:paraId="4FF9821C" w14:textId="77777777" w:rsidR="009D51FF" w:rsidRPr="00092CAC" w:rsidRDefault="009D51FF" w:rsidP="006C311D">
            <w:pPr>
              <w:spacing w:after="0" w:line="240" w:lineRule="auto"/>
              <w:jc w:val="center"/>
              <w:rPr>
                <w:rFonts w:ascii="Times New Roman" w:eastAsia="Times New Roman" w:hAnsi="Times New Roman" w:cs="Times New Roman"/>
                <w:color w:val="000000"/>
                <w:sz w:val="20"/>
                <w:szCs w:val="20"/>
                <w:lang w:eastAsia="pl-PL"/>
              </w:rPr>
            </w:pPr>
            <w:r w:rsidRPr="00092CAC">
              <w:rPr>
                <w:rFonts w:ascii="Times New Roman" w:eastAsia="Times New Roman" w:hAnsi="Times New Roman" w:cs="Times New Roman"/>
                <w:color w:val="000000"/>
                <w:sz w:val="20"/>
                <w:szCs w:val="20"/>
                <w:lang w:eastAsia="pl-PL"/>
              </w:rPr>
              <w:t>Zamawiający  (nazwa, adres, nr telefonu do kontaktu)</w:t>
            </w:r>
          </w:p>
        </w:tc>
        <w:tc>
          <w:tcPr>
            <w:tcW w:w="1417" w:type="dxa"/>
            <w:vMerge w:val="restart"/>
            <w:tcBorders>
              <w:top w:val="single" w:sz="12" w:space="0" w:color="auto"/>
              <w:left w:val="single" w:sz="4" w:space="0" w:color="auto"/>
              <w:bottom w:val="single" w:sz="6" w:space="0" w:color="auto"/>
              <w:right w:val="single" w:sz="4" w:space="0" w:color="auto"/>
            </w:tcBorders>
            <w:vAlign w:val="center"/>
            <w:hideMark/>
          </w:tcPr>
          <w:p w14:paraId="3201567F" w14:textId="77777777" w:rsidR="009D51FF" w:rsidRPr="00092CAC" w:rsidRDefault="009D51FF"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Nazwa Wykonawcy</w:t>
            </w:r>
          </w:p>
        </w:tc>
      </w:tr>
      <w:tr w:rsidR="009D51FF" w:rsidRPr="00092CAC" w14:paraId="55A8C4E2" w14:textId="77777777" w:rsidTr="006C311D">
        <w:trPr>
          <w:cantSplit/>
          <w:trHeight w:val="379"/>
          <w:jc w:val="center"/>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1944BC2E" w14:textId="77777777" w:rsidR="009D51FF" w:rsidRPr="00092CAC" w:rsidRDefault="009D51FF"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14:paraId="7CF3DE57" w14:textId="77777777" w:rsidR="009D51FF" w:rsidRPr="00092CAC" w:rsidRDefault="009D51FF"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14:paraId="32A5A133" w14:textId="77777777" w:rsidR="009D51FF" w:rsidRPr="00092CAC" w:rsidRDefault="009D51FF"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31" w:type="dxa"/>
            <w:vMerge/>
            <w:tcBorders>
              <w:top w:val="single" w:sz="12" w:space="0" w:color="auto"/>
              <w:left w:val="single" w:sz="6" w:space="0" w:color="auto"/>
              <w:bottom w:val="single" w:sz="6" w:space="0" w:color="auto"/>
              <w:right w:val="single" w:sz="4" w:space="0" w:color="auto"/>
            </w:tcBorders>
            <w:vAlign w:val="center"/>
            <w:hideMark/>
          </w:tcPr>
          <w:p w14:paraId="1725E318" w14:textId="77777777" w:rsidR="009D51FF" w:rsidRPr="00092CAC" w:rsidRDefault="009D51FF"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2909" w:type="dxa"/>
            <w:gridSpan w:val="2"/>
            <w:vMerge/>
            <w:tcBorders>
              <w:top w:val="single" w:sz="12" w:space="0" w:color="auto"/>
              <w:left w:val="single" w:sz="4" w:space="0" w:color="auto"/>
              <w:bottom w:val="single" w:sz="4" w:space="0" w:color="auto"/>
              <w:right w:val="single" w:sz="4" w:space="0" w:color="auto"/>
            </w:tcBorders>
            <w:vAlign w:val="center"/>
            <w:hideMark/>
          </w:tcPr>
          <w:p w14:paraId="2385C0B9" w14:textId="77777777" w:rsidR="009D51FF" w:rsidRPr="00092CAC" w:rsidRDefault="009D51FF" w:rsidP="006C311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344" w:type="dxa"/>
            <w:vMerge/>
            <w:tcBorders>
              <w:top w:val="single" w:sz="12" w:space="0" w:color="auto"/>
              <w:left w:val="single" w:sz="4" w:space="0" w:color="auto"/>
              <w:bottom w:val="single" w:sz="6" w:space="0" w:color="auto"/>
              <w:right w:val="single" w:sz="4" w:space="0" w:color="auto"/>
            </w:tcBorders>
            <w:vAlign w:val="center"/>
            <w:hideMark/>
          </w:tcPr>
          <w:p w14:paraId="5D3F4B1A" w14:textId="77777777" w:rsidR="009D51FF" w:rsidRPr="00092CAC" w:rsidRDefault="009D51FF" w:rsidP="006C311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417" w:type="dxa"/>
            <w:vMerge/>
            <w:tcBorders>
              <w:top w:val="single" w:sz="12" w:space="0" w:color="auto"/>
              <w:left w:val="single" w:sz="4" w:space="0" w:color="auto"/>
              <w:bottom w:val="single" w:sz="6" w:space="0" w:color="auto"/>
              <w:right w:val="single" w:sz="4" w:space="0" w:color="auto"/>
            </w:tcBorders>
            <w:vAlign w:val="center"/>
            <w:hideMark/>
          </w:tcPr>
          <w:p w14:paraId="603112BD" w14:textId="77777777" w:rsidR="009D51FF" w:rsidRPr="00092CAC" w:rsidRDefault="009D51FF"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r>
      <w:tr w:rsidR="009D51FF" w:rsidRPr="00092CAC" w14:paraId="50CD6CEF" w14:textId="77777777" w:rsidTr="006C311D">
        <w:trPr>
          <w:cantSplit/>
          <w:trHeight w:val="547"/>
          <w:jc w:val="center"/>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46960557" w14:textId="77777777" w:rsidR="009D51FF" w:rsidRPr="00092CAC" w:rsidRDefault="009D51FF"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14:paraId="0457C263" w14:textId="77777777" w:rsidR="009D51FF" w:rsidRPr="00092CAC" w:rsidRDefault="009D51FF"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14:paraId="35C8F308" w14:textId="77777777" w:rsidR="009D51FF" w:rsidRPr="00092CAC" w:rsidRDefault="009D51FF"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31" w:type="dxa"/>
            <w:vMerge/>
            <w:tcBorders>
              <w:top w:val="single" w:sz="12" w:space="0" w:color="auto"/>
              <w:left w:val="single" w:sz="6" w:space="0" w:color="auto"/>
              <w:bottom w:val="single" w:sz="6" w:space="0" w:color="auto"/>
              <w:right w:val="single" w:sz="4" w:space="0" w:color="auto"/>
            </w:tcBorders>
            <w:vAlign w:val="center"/>
            <w:hideMark/>
          </w:tcPr>
          <w:p w14:paraId="7920540B" w14:textId="77777777" w:rsidR="009D51FF" w:rsidRPr="00092CAC" w:rsidRDefault="009D51FF"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469" w:type="dxa"/>
            <w:tcBorders>
              <w:top w:val="single" w:sz="4" w:space="0" w:color="auto"/>
              <w:left w:val="single" w:sz="4" w:space="0" w:color="auto"/>
              <w:bottom w:val="single" w:sz="6" w:space="0" w:color="auto"/>
              <w:right w:val="single" w:sz="4" w:space="0" w:color="auto"/>
            </w:tcBorders>
            <w:vAlign w:val="center"/>
            <w:hideMark/>
          </w:tcPr>
          <w:p w14:paraId="6845178A" w14:textId="77777777" w:rsidR="009D51FF" w:rsidRPr="00092CAC" w:rsidRDefault="009D51FF"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początek (data)</w:t>
            </w:r>
          </w:p>
        </w:tc>
        <w:tc>
          <w:tcPr>
            <w:tcW w:w="1440" w:type="dxa"/>
            <w:tcBorders>
              <w:top w:val="single" w:sz="4" w:space="0" w:color="auto"/>
              <w:left w:val="single" w:sz="4" w:space="0" w:color="auto"/>
              <w:bottom w:val="single" w:sz="6" w:space="0" w:color="auto"/>
              <w:right w:val="single" w:sz="4" w:space="0" w:color="auto"/>
            </w:tcBorders>
            <w:vAlign w:val="center"/>
            <w:hideMark/>
          </w:tcPr>
          <w:p w14:paraId="3DA4F88D" w14:textId="77777777" w:rsidR="009D51FF" w:rsidRPr="00092CAC" w:rsidRDefault="009D51FF" w:rsidP="006C311D">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zakończenie (data)</w:t>
            </w:r>
          </w:p>
        </w:tc>
        <w:tc>
          <w:tcPr>
            <w:tcW w:w="1344" w:type="dxa"/>
            <w:vMerge/>
            <w:tcBorders>
              <w:top w:val="single" w:sz="12" w:space="0" w:color="auto"/>
              <w:left w:val="single" w:sz="4" w:space="0" w:color="auto"/>
              <w:bottom w:val="single" w:sz="6" w:space="0" w:color="auto"/>
              <w:right w:val="single" w:sz="4" w:space="0" w:color="auto"/>
            </w:tcBorders>
            <w:vAlign w:val="center"/>
            <w:hideMark/>
          </w:tcPr>
          <w:p w14:paraId="7CE016E1" w14:textId="77777777" w:rsidR="009D51FF" w:rsidRPr="00092CAC" w:rsidRDefault="009D51FF" w:rsidP="006C311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417" w:type="dxa"/>
            <w:vMerge/>
            <w:tcBorders>
              <w:top w:val="single" w:sz="12" w:space="0" w:color="auto"/>
              <w:left w:val="single" w:sz="4" w:space="0" w:color="auto"/>
              <w:bottom w:val="single" w:sz="6" w:space="0" w:color="auto"/>
              <w:right w:val="single" w:sz="4" w:space="0" w:color="auto"/>
            </w:tcBorders>
            <w:vAlign w:val="center"/>
            <w:hideMark/>
          </w:tcPr>
          <w:p w14:paraId="3BDAB7E4" w14:textId="77777777" w:rsidR="009D51FF" w:rsidRPr="00092CAC" w:rsidRDefault="009D51FF" w:rsidP="006C311D">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r>
      <w:tr w:rsidR="009D51FF" w:rsidRPr="00092CAC" w14:paraId="2727229E" w14:textId="77777777" w:rsidTr="006C311D">
        <w:trPr>
          <w:cantSplit/>
          <w:jc w:val="center"/>
        </w:trPr>
        <w:tc>
          <w:tcPr>
            <w:tcW w:w="539" w:type="dxa"/>
            <w:tcBorders>
              <w:top w:val="single" w:sz="6" w:space="0" w:color="auto"/>
              <w:left w:val="single" w:sz="12" w:space="0" w:color="auto"/>
              <w:bottom w:val="single" w:sz="6" w:space="0" w:color="auto"/>
              <w:right w:val="single" w:sz="6" w:space="0" w:color="auto"/>
            </w:tcBorders>
          </w:tcPr>
          <w:p w14:paraId="73D8F51F"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1.</w:t>
            </w:r>
          </w:p>
        </w:tc>
        <w:tc>
          <w:tcPr>
            <w:tcW w:w="1260" w:type="dxa"/>
            <w:tcBorders>
              <w:top w:val="single" w:sz="6" w:space="0" w:color="auto"/>
              <w:left w:val="single" w:sz="6" w:space="0" w:color="auto"/>
              <w:bottom w:val="single" w:sz="6" w:space="0" w:color="auto"/>
              <w:right w:val="single" w:sz="6" w:space="0" w:color="auto"/>
            </w:tcBorders>
          </w:tcPr>
          <w:p w14:paraId="6540A078"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16"/>
                <w:szCs w:val="16"/>
                <w:lang w:eastAsia="pl-PL"/>
              </w:rPr>
            </w:pPr>
            <w:r w:rsidRPr="00092CAC">
              <w:rPr>
                <w:rFonts w:ascii="Times New Roman" w:eastAsia="Tahoma" w:hAnsi="Times New Roman" w:cs="Times New Roman"/>
                <w:color w:val="000000"/>
                <w:sz w:val="16"/>
                <w:szCs w:val="16"/>
                <w:lang w:eastAsia="pl-PL"/>
              </w:rPr>
              <w:t>nazwa zadania:</w:t>
            </w:r>
          </w:p>
          <w:p w14:paraId="7B58FF52"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t>
            </w:r>
          </w:p>
          <w:p w14:paraId="2047E3ED"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16"/>
                <w:szCs w:val="16"/>
                <w:lang w:eastAsia="pl-PL"/>
              </w:rPr>
            </w:pPr>
            <w:r w:rsidRPr="00092CAC">
              <w:rPr>
                <w:rFonts w:ascii="Times New Roman" w:eastAsia="Tahoma" w:hAnsi="Times New Roman" w:cs="Times New Roman"/>
                <w:color w:val="000000"/>
                <w:sz w:val="16"/>
                <w:szCs w:val="16"/>
                <w:lang w:eastAsia="pl-PL"/>
              </w:rPr>
              <w:t>adres inwestycji:</w:t>
            </w:r>
          </w:p>
          <w:p w14:paraId="00FFCDBF"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t>
            </w:r>
          </w:p>
        </w:tc>
        <w:tc>
          <w:tcPr>
            <w:tcW w:w="1080" w:type="dxa"/>
            <w:tcBorders>
              <w:top w:val="single" w:sz="6" w:space="0" w:color="auto"/>
              <w:left w:val="single" w:sz="6" w:space="0" w:color="auto"/>
              <w:bottom w:val="single" w:sz="6" w:space="0" w:color="auto"/>
              <w:right w:val="single" w:sz="6" w:space="0" w:color="auto"/>
            </w:tcBorders>
          </w:tcPr>
          <w:p w14:paraId="7084D946"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31" w:type="dxa"/>
            <w:tcBorders>
              <w:top w:val="single" w:sz="6" w:space="0" w:color="auto"/>
              <w:left w:val="single" w:sz="6" w:space="0" w:color="auto"/>
              <w:bottom w:val="single" w:sz="6" w:space="0" w:color="auto"/>
              <w:right w:val="single" w:sz="4" w:space="0" w:color="auto"/>
            </w:tcBorders>
          </w:tcPr>
          <w:p w14:paraId="339037CF" w14:textId="77777777" w:rsidR="009D51FF" w:rsidRPr="00092CAC" w:rsidRDefault="009D51FF" w:rsidP="006C311D">
            <w:pPr>
              <w:widowControl w:val="0"/>
              <w:pBdr>
                <w:top w:val="nil"/>
                <w:left w:val="nil"/>
                <w:bottom w:val="nil"/>
                <w:right w:val="nil"/>
                <w:between w:val="nil"/>
              </w:pBdr>
              <w:suppressAutoHyphens/>
              <w:autoSpaceDE w:val="0"/>
              <w:snapToGrid w:val="0"/>
              <w:spacing w:after="0" w:line="240" w:lineRule="auto"/>
              <w:jc w:val="both"/>
              <w:rPr>
                <w:rFonts w:ascii="Times New Roman" w:eastAsia="Tahoma" w:hAnsi="Times New Roman" w:cs="Times New Roman"/>
                <w:color w:val="000000"/>
                <w:sz w:val="16"/>
                <w:szCs w:val="16"/>
                <w:lang w:eastAsia="pl-PL"/>
              </w:rPr>
            </w:pPr>
          </w:p>
        </w:tc>
        <w:tc>
          <w:tcPr>
            <w:tcW w:w="1469" w:type="dxa"/>
            <w:tcBorders>
              <w:top w:val="single" w:sz="6" w:space="0" w:color="auto"/>
              <w:left w:val="single" w:sz="4" w:space="0" w:color="auto"/>
              <w:bottom w:val="single" w:sz="6" w:space="0" w:color="auto"/>
              <w:right w:val="single" w:sz="4" w:space="0" w:color="auto"/>
            </w:tcBorders>
          </w:tcPr>
          <w:p w14:paraId="3EB9DC70"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40" w:type="dxa"/>
            <w:tcBorders>
              <w:top w:val="single" w:sz="6" w:space="0" w:color="auto"/>
              <w:left w:val="single" w:sz="4" w:space="0" w:color="auto"/>
              <w:bottom w:val="single" w:sz="6" w:space="0" w:color="auto"/>
              <w:right w:val="single" w:sz="4" w:space="0" w:color="auto"/>
            </w:tcBorders>
          </w:tcPr>
          <w:p w14:paraId="7B4A7F2A"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344" w:type="dxa"/>
            <w:tcBorders>
              <w:top w:val="single" w:sz="6" w:space="0" w:color="auto"/>
              <w:left w:val="single" w:sz="4" w:space="0" w:color="auto"/>
              <w:bottom w:val="single" w:sz="6" w:space="0" w:color="auto"/>
              <w:right w:val="single" w:sz="4" w:space="0" w:color="auto"/>
            </w:tcBorders>
          </w:tcPr>
          <w:p w14:paraId="73FD5D39"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17" w:type="dxa"/>
            <w:tcBorders>
              <w:top w:val="single" w:sz="6" w:space="0" w:color="auto"/>
              <w:left w:val="single" w:sz="4" w:space="0" w:color="auto"/>
              <w:bottom w:val="single" w:sz="6" w:space="0" w:color="auto"/>
              <w:right w:val="single" w:sz="4" w:space="0" w:color="auto"/>
            </w:tcBorders>
          </w:tcPr>
          <w:p w14:paraId="59EE545C"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r>
      <w:tr w:rsidR="009D51FF" w:rsidRPr="00092CAC" w14:paraId="6971C2EA" w14:textId="77777777" w:rsidTr="006C311D">
        <w:trPr>
          <w:cantSplit/>
          <w:jc w:val="center"/>
        </w:trPr>
        <w:tc>
          <w:tcPr>
            <w:tcW w:w="539" w:type="dxa"/>
            <w:tcBorders>
              <w:top w:val="single" w:sz="6" w:space="0" w:color="auto"/>
              <w:left w:val="single" w:sz="12" w:space="0" w:color="auto"/>
              <w:bottom w:val="single" w:sz="12" w:space="0" w:color="auto"/>
              <w:right w:val="single" w:sz="6" w:space="0" w:color="auto"/>
            </w:tcBorders>
          </w:tcPr>
          <w:p w14:paraId="2367CF08"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60" w:type="dxa"/>
            <w:tcBorders>
              <w:top w:val="single" w:sz="6" w:space="0" w:color="auto"/>
              <w:left w:val="single" w:sz="6" w:space="0" w:color="auto"/>
              <w:bottom w:val="single" w:sz="12" w:space="0" w:color="auto"/>
              <w:right w:val="single" w:sz="6" w:space="0" w:color="auto"/>
            </w:tcBorders>
          </w:tcPr>
          <w:p w14:paraId="607E3242"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080" w:type="dxa"/>
            <w:tcBorders>
              <w:top w:val="single" w:sz="6" w:space="0" w:color="auto"/>
              <w:left w:val="single" w:sz="6" w:space="0" w:color="auto"/>
              <w:bottom w:val="single" w:sz="12" w:space="0" w:color="auto"/>
              <w:right w:val="single" w:sz="6" w:space="0" w:color="auto"/>
            </w:tcBorders>
          </w:tcPr>
          <w:p w14:paraId="645AEB56"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31" w:type="dxa"/>
            <w:tcBorders>
              <w:top w:val="single" w:sz="6" w:space="0" w:color="auto"/>
              <w:left w:val="single" w:sz="6" w:space="0" w:color="auto"/>
              <w:bottom w:val="single" w:sz="12" w:space="0" w:color="auto"/>
              <w:right w:val="single" w:sz="4" w:space="0" w:color="auto"/>
            </w:tcBorders>
          </w:tcPr>
          <w:p w14:paraId="0F032886"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69" w:type="dxa"/>
            <w:tcBorders>
              <w:top w:val="single" w:sz="6" w:space="0" w:color="auto"/>
              <w:left w:val="single" w:sz="4" w:space="0" w:color="auto"/>
              <w:bottom w:val="single" w:sz="12" w:space="0" w:color="auto"/>
              <w:right w:val="single" w:sz="4" w:space="0" w:color="auto"/>
            </w:tcBorders>
          </w:tcPr>
          <w:p w14:paraId="07364DD6"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40" w:type="dxa"/>
            <w:tcBorders>
              <w:top w:val="single" w:sz="6" w:space="0" w:color="auto"/>
              <w:left w:val="single" w:sz="4" w:space="0" w:color="auto"/>
              <w:bottom w:val="single" w:sz="12" w:space="0" w:color="auto"/>
              <w:right w:val="single" w:sz="4" w:space="0" w:color="auto"/>
            </w:tcBorders>
          </w:tcPr>
          <w:p w14:paraId="4954C436"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344" w:type="dxa"/>
            <w:tcBorders>
              <w:top w:val="single" w:sz="6" w:space="0" w:color="auto"/>
              <w:left w:val="single" w:sz="4" w:space="0" w:color="auto"/>
              <w:bottom w:val="single" w:sz="12" w:space="0" w:color="auto"/>
              <w:right w:val="single" w:sz="4" w:space="0" w:color="auto"/>
            </w:tcBorders>
          </w:tcPr>
          <w:p w14:paraId="53F831AB"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17" w:type="dxa"/>
            <w:tcBorders>
              <w:top w:val="single" w:sz="6" w:space="0" w:color="auto"/>
              <w:left w:val="single" w:sz="4" w:space="0" w:color="auto"/>
              <w:bottom w:val="single" w:sz="12" w:space="0" w:color="auto"/>
              <w:right w:val="single" w:sz="4" w:space="0" w:color="auto"/>
            </w:tcBorders>
          </w:tcPr>
          <w:p w14:paraId="73965618" w14:textId="77777777" w:rsidR="009D51FF" w:rsidRPr="00092CAC" w:rsidRDefault="009D51FF" w:rsidP="006C311D">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r>
    </w:tbl>
    <w:p w14:paraId="4C4F6FF0" w14:textId="77777777" w:rsidR="009D51FF" w:rsidRPr="00FA5C8E" w:rsidRDefault="009D51FF" w:rsidP="009D51FF">
      <w:pPr>
        <w:suppressAutoHyphens/>
        <w:spacing w:after="0" w:line="240" w:lineRule="auto"/>
        <w:jc w:val="both"/>
        <w:rPr>
          <w:rFonts w:ascii="Times New Roman" w:eastAsia="SimSun" w:hAnsi="Times New Roman" w:cs="Times New Roman"/>
          <w:sz w:val="24"/>
          <w:szCs w:val="24"/>
          <w:lang w:eastAsia="zh-CN"/>
        </w:rPr>
      </w:pPr>
    </w:p>
    <w:p w14:paraId="1E86175E" w14:textId="77777777" w:rsidR="009D51FF" w:rsidRPr="00FA5C8E" w:rsidRDefault="009D51FF" w:rsidP="009D51FF">
      <w:pPr>
        <w:suppressAutoHyphens/>
        <w:spacing w:after="0" w:line="240" w:lineRule="auto"/>
        <w:jc w:val="both"/>
        <w:rPr>
          <w:rFonts w:ascii="Times New Roman" w:eastAsia="SimSun" w:hAnsi="Times New Roman" w:cs="Times New Roman"/>
          <w:b/>
          <w:i/>
          <w:sz w:val="24"/>
          <w:szCs w:val="24"/>
          <w:vertAlign w:val="superscript"/>
          <w:lang w:eastAsia="zh-CN"/>
        </w:rPr>
      </w:pPr>
    </w:p>
    <w:p w14:paraId="193B2813" w14:textId="77777777" w:rsidR="009D51FF" w:rsidRPr="00FA5C8E" w:rsidRDefault="009D51FF" w:rsidP="009D51FF">
      <w:pPr>
        <w:suppressAutoHyphens/>
        <w:spacing w:after="0" w:line="240" w:lineRule="auto"/>
        <w:jc w:val="both"/>
        <w:rPr>
          <w:rFonts w:ascii="Times New Roman" w:eastAsia="SimSun" w:hAnsi="Times New Roman" w:cs="Times New Roman"/>
          <w:bCs/>
          <w:iCs/>
          <w:sz w:val="20"/>
          <w:szCs w:val="20"/>
          <w:lang w:eastAsia="zh-CN"/>
        </w:rPr>
      </w:pPr>
      <w:r w:rsidRPr="00FA5C8E">
        <w:rPr>
          <w:rFonts w:ascii="Times New Roman" w:eastAsia="SimSun" w:hAnsi="Times New Roman" w:cs="Times New Roman"/>
          <w:bCs/>
          <w:iCs/>
          <w:sz w:val="20"/>
          <w:szCs w:val="20"/>
          <w:lang w:eastAsia="zh-CN"/>
        </w:rPr>
        <w:t xml:space="preserve">Przez </w:t>
      </w:r>
      <w:r>
        <w:rPr>
          <w:rFonts w:ascii="Times New Roman" w:eastAsia="SimSun" w:hAnsi="Times New Roman" w:cs="Times New Roman"/>
          <w:bCs/>
          <w:iCs/>
          <w:sz w:val="20"/>
          <w:szCs w:val="20"/>
          <w:lang w:eastAsia="zh-CN"/>
        </w:rPr>
        <w:t>przedmiot</w:t>
      </w:r>
      <w:r w:rsidRPr="00FA5C8E">
        <w:rPr>
          <w:rFonts w:ascii="Times New Roman" w:eastAsia="SimSun" w:hAnsi="Times New Roman" w:cs="Times New Roman"/>
          <w:bCs/>
          <w:iCs/>
          <w:sz w:val="20"/>
          <w:szCs w:val="20"/>
          <w:lang w:eastAsia="zh-CN"/>
        </w:rPr>
        <w:t xml:space="preserve"> wykonanych robót budowlanych, Zamawiający rozumie określenie, czego dotyczyło dane zamówienie (opisane w sposób umożliwiający jednoznaczne stwierdzenie, czy dana robota budowlana potwierdza spełnienie przez Wykonawcę opisanego, przez Zamawiającego, warunku udziału w postępowaniu).</w:t>
      </w:r>
    </w:p>
    <w:p w14:paraId="0D7D19DA" w14:textId="77777777" w:rsidR="009D51FF" w:rsidRPr="00FA5C8E" w:rsidRDefault="009D51FF" w:rsidP="009D51FF">
      <w:pPr>
        <w:shd w:val="clear" w:color="auto" w:fill="FFFFFF"/>
        <w:tabs>
          <w:tab w:val="left" w:pos="851"/>
        </w:tabs>
        <w:suppressAutoHyphens/>
        <w:spacing w:after="0" w:line="240" w:lineRule="auto"/>
        <w:jc w:val="both"/>
        <w:rPr>
          <w:rFonts w:ascii="Times New Roman" w:eastAsia="SimSun" w:hAnsi="Times New Roman" w:cs="Times New Roman"/>
          <w:b/>
          <w:i/>
          <w:sz w:val="20"/>
          <w:szCs w:val="20"/>
          <w:lang w:eastAsia="zh-CN"/>
        </w:rPr>
      </w:pPr>
    </w:p>
    <w:p w14:paraId="13557579" w14:textId="77777777" w:rsidR="009D51FF" w:rsidRPr="00FA5C8E" w:rsidRDefault="009D51FF" w:rsidP="009D51FF">
      <w:pPr>
        <w:shd w:val="clear" w:color="auto" w:fill="FFFFFF"/>
        <w:tabs>
          <w:tab w:val="left" w:pos="851"/>
        </w:tabs>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Dowodami określającymi czy roboty zostały wykonane zgodnie z przepisami prawa budowlanego prawidłowo ukończone są:</w:t>
      </w:r>
    </w:p>
    <w:p w14:paraId="50885C0D" w14:textId="77777777" w:rsidR="009D51FF" w:rsidRPr="00FA5C8E" w:rsidRDefault="009D51FF" w:rsidP="009D51FF">
      <w:pPr>
        <w:shd w:val="clear" w:color="auto" w:fill="FFFFFF"/>
        <w:tabs>
          <w:tab w:val="left" w:pos="284"/>
        </w:tabs>
        <w:suppressAutoHyphens/>
        <w:spacing w:after="0" w:line="240" w:lineRule="auto"/>
        <w:ind w:left="284" w:hanging="28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a) </w:t>
      </w:r>
      <w:r w:rsidRPr="00FA5C8E">
        <w:rPr>
          <w:rFonts w:ascii="Times New Roman" w:eastAsia="SimSun" w:hAnsi="Times New Roman" w:cs="Times New Roman"/>
          <w:sz w:val="24"/>
          <w:szCs w:val="24"/>
          <w:lang w:eastAsia="zh-CN"/>
        </w:rPr>
        <w:tab/>
        <w:t>referencje bądź inne dokumenty wystawione przez podmiot, na rzecz którego roboty budowlane były wykonywane;</w:t>
      </w:r>
    </w:p>
    <w:p w14:paraId="1A40484D" w14:textId="77777777" w:rsidR="009D51FF" w:rsidRPr="00FA5C8E" w:rsidRDefault="009D51FF" w:rsidP="009D51FF">
      <w:pPr>
        <w:shd w:val="clear" w:color="auto" w:fill="FFFFFF"/>
        <w:tabs>
          <w:tab w:val="left" w:pos="284"/>
        </w:tabs>
        <w:suppressAutoHyphens/>
        <w:spacing w:after="0" w:line="240" w:lineRule="auto"/>
        <w:ind w:left="284" w:hanging="28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b) </w:t>
      </w:r>
      <w:r w:rsidRPr="00FA5C8E">
        <w:rPr>
          <w:rFonts w:ascii="Times New Roman" w:eastAsia="SimSun" w:hAnsi="Times New Roman" w:cs="Times New Roman"/>
          <w:sz w:val="24"/>
          <w:szCs w:val="24"/>
          <w:lang w:eastAsia="zh-CN"/>
        </w:rPr>
        <w:tab/>
        <w:t>inne dokumenty – jeżeli z uzasadnionych  przyczyn o obiektywnym charakterze wykonawca nie jest w stanie uzyskać dokumentów, o których mowa w ppkt. a);</w:t>
      </w:r>
    </w:p>
    <w:p w14:paraId="2F2262D4" w14:textId="77777777" w:rsidR="009D51FF" w:rsidRPr="00FA5C8E" w:rsidRDefault="009D51FF" w:rsidP="009D51FF">
      <w:pPr>
        <w:suppressAutoHyphens/>
        <w:spacing w:after="0" w:line="240" w:lineRule="auto"/>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Osoba składająca oświadczenie świadoma jest odpowiedzialności karnej, wynikającej z art. 297 Kodeksu Karnego.</w:t>
      </w:r>
    </w:p>
    <w:p w14:paraId="553622FA" w14:textId="77777777" w:rsidR="009D51FF" w:rsidRDefault="009D51FF" w:rsidP="009D51FF">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18E8A0FF" w14:textId="77777777" w:rsidR="009D51FF" w:rsidRPr="00FA5C8E" w:rsidRDefault="009D51FF" w:rsidP="009D51FF">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2F7517C0" w14:textId="77777777" w:rsidR="009D51FF" w:rsidRPr="00FA5C8E" w:rsidRDefault="009D51FF" w:rsidP="009D51FF">
      <w:pPr>
        <w:suppressAutoHyphens/>
        <w:autoSpaceDE w:val="0"/>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bCs/>
          <w:sz w:val="24"/>
          <w:szCs w:val="24"/>
          <w:lang w:eastAsia="zh-CN"/>
        </w:rPr>
        <w:t xml:space="preserve">3. </w:t>
      </w:r>
      <w:r w:rsidRPr="00FA5C8E">
        <w:rPr>
          <w:rFonts w:ascii="Times New Roman" w:eastAsia="SimSun" w:hAnsi="Times New Roman" w:cs="Times New Roman"/>
          <w:b/>
          <w:bCs/>
          <w:sz w:val="24"/>
          <w:szCs w:val="24"/>
          <w:lang w:eastAsia="zh-CN"/>
        </w:rPr>
        <w:tab/>
      </w:r>
      <w:r w:rsidRPr="00FA5C8E">
        <w:rPr>
          <w:rFonts w:ascii="Times New Roman" w:eastAsia="SimSun" w:hAnsi="Times New Roman" w:cs="Times New Roman"/>
          <w:sz w:val="24"/>
          <w:szCs w:val="24"/>
          <w:lang w:eastAsia="zh-CN"/>
        </w:rPr>
        <w:t>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9D51FF" w:rsidRPr="00FA5C8E" w14:paraId="6D4DE4DD" w14:textId="77777777" w:rsidTr="006C311D">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3A1CF4AC"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03E32EBF"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3D851B12"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366C5888"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758D2ED2"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444A3130"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9D51FF" w:rsidRPr="00FA5C8E" w14:paraId="174AFF6C" w14:textId="77777777" w:rsidTr="006C311D">
        <w:trPr>
          <w:trHeight w:val="345"/>
          <w:jc w:val="center"/>
        </w:trPr>
        <w:tc>
          <w:tcPr>
            <w:tcW w:w="409" w:type="dxa"/>
            <w:tcBorders>
              <w:top w:val="single" w:sz="4" w:space="0" w:color="000000"/>
              <w:left w:val="single" w:sz="4" w:space="0" w:color="000000"/>
              <w:bottom w:val="single" w:sz="4" w:space="0" w:color="000000"/>
              <w:right w:val="nil"/>
            </w:tcBorders>
            <w:hideMark/>
          </w:tcPr>
          <w:p w14:paraId="6051D7BD"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3ECE4567"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p w14:paraId="0A494ECC" w14:textId="77777777" w:rsidR="009D51FF" w:rsidRPr="00FA5C8E" w:rsidRDefault="009D51FF" w:rsidP="006C311D">
            <w:pPr>
              <w:suppressAutoHyphens/>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39609B70"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4A37DB6C"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5BE99FDD"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2CA6D520"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r>
    </w:tbl>
    <w:p w14:paraId="3335A10F"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2B709996"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19C0E0DE"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177F622B"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0CE5C3F8"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659BCB59"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24D4EF66"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17F0DC45"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0E3F1019"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24593812"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0DC8CBBB"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6B3C7975"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0A0C6402"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186566CA"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0525007E"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7790A295"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02BA32E8"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3C3F9CAA"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6F69E9F1"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4D40BEA2"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47DE1EE6"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2F54336D"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4C459638"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24A0AFF9"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438B9DD4"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5E329499"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557B8F77"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003BB8ED"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0E3216C5"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32A03FA9"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48B7122A"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3240A429" w14:textId="77777777"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74E676A2" w14:textId="612087E6" w:rsidR="009D51FF" w:rsidRDefault="009D51FF" w:rsidP="009D51FF">
      <w:pPr>
        <w:suppressAutoHyphens/>
        <w:spacing w:after="0" w:line="240" w:lineRule="auto"/>
        <w:ind w:left="540" w:hanging="540"/>
        <w:rPr>
          <w:rFonts w:ascii="Times New Roman" w:eastAsia="SimSun" w:hAnsi="Times New Roman" w:cs="Times New Roman"/>
          <w:b/>
          <w:lang w:eastAsia="zh-CN"/>
        </w:rPr>
      </w:pPr>
    </w:p>
    <w:p w14:paraId="380A623D" w14:textId="01679648" w:rsidR="00444116" w:rsidRDefault="00444116" w:rsidP="009D51FF">
      <w:pPr>
        <w:suppressAutoHyphens/>
        <w:spacing w:after="0" w:line="240" w:lineRule="auto"/>
        <w:ind w:left="540" w:hanging="540"/>
        <w:rPr>
          <w:rFonts w:ascii="Times New Roman" w:eastAsia="SimSun" w:hAnsi="Times New Roman" w:cs="Times New Roman"/>
          <w:b/>
          <w:lang w:eastAsia="zh-CN"/>
        </w:rPr>
      </w:pPr>
    </w:p>
    <w:p w14:paraId="7DFCECA5" w14:textId="6B0F6163" w:rsidR="00444116" w:rsidRDefault="00444116" w:rsidP="009D51FF">
      <w:pPr>
        <w:suppressAutoHyphens/>
        <w:spacing w:after="0" w:line="240" w:lineRule="auto"/>
        <w:ind w:left="540" w:hanging="540"/>
        <w:rPr>
          <w:rFonts w:ascii="Times New Roman" w:eastAsia="SimSun" w:hAnsi="Times New Roman" w:cs="Times New Roman"/>
          <w:b/>
          <w:lang w:eastAsia="zh-CN"/>
        </w:rPr>
      </w:pPr>
    </w:p>
    <w:p w14:paraId="48180A7A" w14:textId="77777777" w:rsidR="00444116" w:rsidRDefault="00444116" w:rsidP="009D51FF">
      <w:pPr>
        <w:suppressAutoHyphens/>
        <w:spacing w:after="0" w:line="240" w:lineRule="auto"/>
        <w:ind w:left="540" w:hanging="540"/>
        <w:rPr>
          <w:rFonts w:ascii="Times New Roman" w:eastAsia="SimSun" w:hAnsi="Times New Roman" w:cs="Times New Roman"/>
          <w:b/>
          <w:lang w:eastAsia="zh-CN"/>
        </w:rPr>
      </w:pPr>
    </w:p>
    <w:p w14:paraId="48621877" w14:textId="77777777" w:rsidR="009D51FF" w:rsidRPr="00FA5C8E" w:rsidRDefault="009D51FF" w:rsidP="009D51FF">
      <w:pPr>
        <w:suppressAutoHyphens/>
        <w:spacing w:after="0" w:line="240" w:lineRule="auto"/>
        <w:ind w:left="540" w:hanging="540"/>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Załącznik nr 4 - wzór Wykazu osób, które będą uczestniczyć w realizacji zamówienia</w:t>
      </w:r>
    </w:p>
    <w:p w14:paraId="7651718E" w14:textId="77777777" w:rsidR="009D51FF" w:rsidRPr="00FA5C8E" w:rsidRDefault="009D51FF" w:rsidP="009D51FF">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noProof/>
          <w:sz w:val="24"/>
          <w:szCs w:val="24"/>
          <w:lang w:eastAsia="pl-PL"/>
        </w:rPr>
        <w:drawing>
          <wp:inline distT="0" distB="0" distL="0" distR="0" wp14:anchorId="0E1F1437" wp14:editId="5957365B">
            <wp:extent cx="5752465" cy="755015"/>
            <wp:effectExtent l="0" t="0" r="635" b="698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2D7E5D1B" w14:textId="77777777" w:rsidR="009D51FF" w:rsidRPr="00FA5C8E" w:rsidRDefault="009D51FF" w:rsidP="009D51FF">
      <w:pPr>
        <w:suppressAutoHyphens/>
        <w:spacing w:after="0" w:line="240" w:lineRule="auto"/>
        <w:ind w:left="540" w:hanging="540"/>
        <w:jc w:val="center"/>
        <w:rPr>
          <w:rFonts w:ascii="Times New Roman" w:eastAsia="SimSun" w:hAnsi="Times New Roman" w:cs="Times New Roman"/>
          <w:b/>
          <w:sz w:val="24"/>
          <w:szCs w:val="24"/>
          <w:lang w:eastAsia="zh-CN"/>
        </w:rPr>
      </w:pPr>
    </w:p>
    <w:p w14:paraId="63C6ACD9" w14:textId="77777777" w:rsidR="009D51FF" w:rsidRPr="00FA5C8E" w:rsidRDefault="009D51FF" w:rsidP="009D51FF">
      <w:pPr>
        <w:suppressAutoHyphens/>
        <w:spacing w:after="0" w:line="240" w:lineRule="auto"/>
        <w:ind w:left="540" w:hanging="540"/>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WYKAZ OSÓB</w:t>
      </w:r>
    </w:p>
    <w:p w14:paraId="57E1EB14" w14:textId="77777777" w:rsidR="009D51FF" w:rsidRPr="00FA5C8E" w:rsidRDefault="009D51FF" w:rsidP="009D51FF">
      <w:pPr>
        <w:suppressAutoHyphens/>
        <w:spacing w:after="0" w:line="240" w:lineRule="auto"/>
        <w:ind w:left="540" w:hanging="540"/>
        <w:jc w:val="center"/>
        <w:rPr>
          <w:rFonts w:ascii="Times New Roman" w:eastAsia="SimSun" w:hAnsi="Times New Roman" w:cs="Times New Roman"/>
          <w:b/>
          <w:sz w:val="24"/>
          <w:szCs w:val="24"/>
          <w:lang w:eastAsia="zh-CN"/>
        </w:rPr>
      </w:pPr>
    </w:p>
    <w:p w14:paraId="11044DD6" w14:textId="6B6AC1FA" w:rsidR="009D51FF" w:rsidRDefault="009D51FF" w:rsidP="009D51FF">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6D2ACFF9" w14:textId="5BA526CE" w:rsidR="009D51FF" w:rsidRPr="00163751" w:rsidRDefault="009D51FF" w:rsidP="009D51FF">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Pr>
          <w:rFonts w:ascii="Times New Roman" w:hAnsi="Times New Roman" w:cs="Times New Roman"/>
          <w:b/>
          <w:bCs/>
          <w:sz w:val="24"/>
          <w:szCs w:val="24"/>
          <w:u w:val="single"/>
        </w:rPr>
        <w:t>V</w:t>
      </w:r>
      <w:r w:rsidRPr="00163751">
        <w:rPr>
          <w:rFonts w:ascii="Times New Roman" w:hAnsi="Times New Roman" w:cs="Times New Roman"/>
          <w:b/>
          <w:bCs/>
          <w:sz w:val="24"/>
          <w:szCs w:val="24"/>
          <w:u w:val="single"/>
        </w:rPr>
        <w:t xml:space="preserve"> (Budowa kanalizacji sanitarnej</w:t>
      </w:r>
      <w:r>
        <w:rPr>
          <w:rFonts w:ascii="Times New Roman" w:hAnsi="Times New Roman" w:cs="Times New Roman"/>
          <w:b/>
          <w:bCs/>
          <w:sz w:val="24"/>
          <w:szCs w:val="24"/>
          <w:u w:val="single"/>
        </w:rPr>
        <w:t xml:space="preserve"> w miejscowości Dziesław).</w:t>
      </w:r>
    </w:p>
    <w:p w14:paraId="1E797D5E" w14:textId="77777777" w:rsidR="009D51FF" w:rsidRPr="00B61468" w:rsidRDefault="009D51FF" w:rsidP="009D51FF">
      <w:pPr>
        <w:suppressAutoHyphens/>
        <w:spacing w:after="0" w:line="360" w:lineRule="auto"/>
        <w:jc w:val="center"/>
        <w:rPr>
          <w:rFonts w:ascii="Times New Roman" w:eastAsia="SimSun" w:hAnsi="Times New Roman" w:cs="Times New Roman"/>
          <w:b/>
          <w:bCs/>
          <w:sz w:val="24"/>
          <w:szCs w:val="24"/>
          <w:lang w:eastAsia="zh-CN"/>
        </w:rPr>
      </w:pPr>
    </w:p>
    <w:p w14:paraId="35CB4701" w14:textId="77777777" w:rsidR="009D51FF" w:rsidRPr="00C16729" w:rsidRDefault="009D51FF" w:rsidP="009D51FF">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526FD29F" w14:textId="77777777" w:rsidR="009D51FF" w:rsidRPr="00B61468" w:rsidRDefault="009D51FF" w:rsidP="009D51FF">
      <w:pPr>
        <w:suppressAutoHyphens/>
        <w:spacing w:after="0" w:line="360" w:lineRule="auto"/>
        <w:jc w:val="center"/>
        <w:rPr>
          <w:rFonts w:ascii="Times New Roman" w:eastAsia="SimSun" w:hAnsi="Times New Roman" w:cs="Times New Roman"/>
          <w:b/>
          <w:bCs/>
          <w:sz w:val="24"/>
          <w:szCs w:val="24"/>
          <w:lang w:eastAsia="zh-CN"/>
        </w:rPr>
      </w:pPr>
    </w:p>
    <w:tbl>
      <w:tblPr>
        <w:tblW w:w="9720" w:type="dxa"/>
        <w:tblInd w:w="-290" w:type="dxa"/>
        <w:tblLayout w:type="fixed"/>
        <w:tblCellMar>
          <w:left w:w="70" w:type="dxa"/>
          <w:right w:w="70" w:type="dxa"/>
        </w:tblCellMar>
        <w:tblLook w:val="04A0" w:firstRow="1" w:lastRow="0" w:firstColumn="1" w:lastColumn="0" w:noHBand="0" w:noVBand="1"/>
      </w:tblPr>
      <w:tblGrid>
        <w:gridCol w:w="6840"/>
        <w:gridCol w:w="2880"/>
      </w:tblGrid>
      <w:tr w:rsidR="009D51FF" w:rsidRPr="00FA5C8E" w14:paraId="7B7BD7B0" w14:textId="77777777" w:rsidTr="006C311D">
        <w:tc>
          <w:tcPr>
            <w:tcW w:w="6840" w:type="dxa"/>
          </w:tcPr>
          <w:p w14:paraId="26EFEEC3" w14:textId="77777777" w:rsidR="009D51FF" w:rsidRPr="00FA5C8E" w:rsidRDefault="009D51FF" w:rsidP="006C311D">
            <w:pPr>
              <w:keepNext/>
              <w:suppressAutoHyphens/>
              <w:snapToGrid w:val="0"/>
              <w:spacing w:after="0" w:line="240" w:lineRule="auto"/>
              <w:ind w:firstLine="290"/>
              <w:rPr>
                <w:rFonts w:ascii="Times New Roman" w:eastAsia="SimSun" w:hAnsi="Times New Roman" w:cs="Times New Roman"/>
                <w:bCs/>
                <w:lang w:eastAsia="zh-CN"/>
              </w:rPr>
            </w:pPr>
          </w:p>
        </w:tc>
        <w:tc>
          <w:tcPr>
            <w:tcW w:w="2880" w:type="dxa"/>
          </w:tcPr>
          <w:p w14:paraId="5DA76FE0" w14:textId="77777777" w:rsidR="009D51FF" w:rsidRPr="00FA5C8E" w:rsidRDefault="009D51FF" w:rsidP="006C311D">
            <w:pPr>
              <w:keepNext/>
              <w:suppressAutoHyphens/>
              <w:snapToGrid w:val="0"/>
              <w:spacing w:after="0" w:line="240" w:lineRule="auto"/>
              <w:jc w:val="right"/>
              <w:rPr>
                <w:rFonts w:ascii="Times New Roman" w:eastAsia="SimSun" w:hAnsi="Times New Roman" w:cs="Times New Roman"/>
                <w:bCs/>
                <w:lang w:eastAsia="zh-CN"/>
              </w:rPr>
            </w:pPr>
          </w:p>
        </w:tc>
      </w:tr>
    </w:tbl>
    <w:p w14:paraId="590E69AE" w14:textId="77777777" w:rsidR="009D51FF" w:rsidRPr="00FA5C8E" w:rsidRDefault="009D51FF" w:rsidP="009D51FF">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1. ZAMAWIAJĄCY:</w:t>
      </w:r>
    </w:p>
    <w:p w14:paraId="18F92409" w14:textId="77777777" w:rsidR="009D51FF" w:rsidRDefault="009D51FF" w:rsidP="009D51FF">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28E82F5C" w14:textId="77777777" w:rsidR="009D51FF" w:rsidRDefault="009D51FF" w:rsidP="009D51FF">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w:t>
      </w:r>
    </w:p>
    <w:p w14:paraId="6E6D97D6" w14:textId="77777777" w:rsidR="009D51FF" w:rsidRPr="00FA5C8E" w:rsidRDefault="009D51FF" w:rsidP="009D51FF">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59-330 Ścinawa</w:t>
      </w:r>
    </w:p>
    <w:p w14:paraId="7D66EE84" w14:textId="77777777" w:rsidR="009D51FF" w:rsidRPr="00FA5C8E" w:rsidRDefault="009D51FF" w:rsidP="009D51FF">
      <w:pPr>
        <w:suppressAutoHyphens/>
        <w:spacing w:after="0" w:line="240" w:lineRule="auto"/>
        <w:jc w:val="both"/>
        <w:rPr>
          <w:rFonts w:ascii="Times New Roman" w:eastAsia="SimSun" w:hAnsi="Times New Roman" w:cs="Times New Roman"/>
          <w:sz w:val="24"/>
          <w:szCs w:val="24"/>
          <w:lang w:eastAsia="zh-CN"/>
        </w:rPr>
      </w:pPr>
    </w:p>
    <w:p w14:paraId="70D92EDE" w14:textId="77777777" w:rsidR="009D51FF" w:rsidRPr="00FA5C8E" w:rsidRDefault="009D51FF" w:rsidP="009D51FF">
      <w:pPr>
        <w:suppressAutoHyphens/>
        <w:spacing w:after="0" w:line="240" w:lineRule="auto"/>
        <w:rPr>
          <w:rFonts w:ascii="Verdana" w:eastAsia="SimSun" w:hAnsi="Verdana" w:cs="Verdana"/>
          <w:sz w:val="18"/>
          <w:szCs w:val="18"/>
          <w:lang w:eastAsia="zh-CN"/>
        </w:rPr>
      </w:pPr>
    </w:p>
    <w:p w14:paraId="56E7F0A9" w14:textId="77777777" w:rsidR="009D51FF" w:rsidRPr="00FA5C8E" w:rsidRDefault="009D51FF" w:rsidP="009D51FF">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2.WYKONAWCA:</w:t>
      </w:r>
    </w:p>
    <w:p w14:paraId="1B086088" w14:textId="77777777" w:rsidR="009D51FF" w:rsidRPr="00FA5C8E" w:rsidRDefault="009D51FF" w:rsidP="009D51FF">
      <w:pPr>
        <w:suppressAutoHyphens/>
        <w:spacing w:after="0" w:line="240" w:lineRule="auto"/>
        <w:ind w:left="284"/>
        <w:rPr>
          <w:rFonts w:ascii="Times New Roman" w:eastAsia="SimSun" w:hAnsi="Times New Roman" w:cs="Times New Roman"/>
          <w:b/>
          <w:lang w:eastAsia="zh-CN"/>
        </w:rPr>
      </w:pPr>
    </w:p>
    <w:p w14:paraId="2B6C12C8" w14:textId="77777777" w:rsidR="009D51FF" w:rsidRPr="00FA5C8E" w:rsidRDefault="009D51FF" w:rsidP="009D51FF">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9D51FF" w:rsidRPr="00FA5C8E" w14:paraId="14EDD570" w14:textId="77777777" w:rsidTr="006C311D">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6C19402C"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1FBFB6B2"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18D094EC"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Adres(y) Wykonawcy(ów)</w:t>
            </w:r>
          </w:p>
        </w:tc>
      </w:tr>
      <w:tr w:rsidR="009D51FF" w:rsidRPr="00FA5C8E" w14:paraId="4CEAB6E5" w14:textId="77777777" w:rsidTr="006C311D">
        <w:trPr>
          <w:trHeight w:val="382"/>
          <w:jc w:val="center"/>
        </w:trPr>
        <w:tc>
          <w:tcPr>
            <w:tcW w:w="922" w:type="dxa"/>
            <w:tcBorders>
              <w:top w:val="double" w:sz="4" w:space="0" w:color="000000"/>
              <w:left w:val="single" w:sz="12" w:space="0" w:color="000000"/>
              <w:bottom w:val="single" w:sz="12" w:space="0" w:color="000000"/>
              <w:right w:val="nil"/>
            </w:tcBorders>
          </w:tcPr>
          <w:p w14:paraId="0321E9E8" w14:textId="77777777" w:rsidR="009D51FF" w:rsidRPr="00FA5C8E" w:rsidRDefault="009D51FF" w:rsidP="006C311D">
            <w:pPr>
              <w:suppressAutoHyphens/>
              <w:snapToGrid w:val="0"/>
              <w:spacing w:after="0" w:line="240" w:lineRule="auto"/>
              <w:jc w:val="both"/>
              <w:rPr>
                <w:rFonts w:ascii="Times New Roman" w:eastAsia="SimSun" w:hAnsi="Times New Roman" w:cs="Times New Roman"/>
                <w:b/>
                <w:lang w:eastAsia="zh-CN"/>
              </w:rPr>
            </w:pPr>
          </w:p>
        </w:tc>
        <w:tc>
          <w:tcPr>
            <w:tcW w:w="4536" w:type="dxa"/>
            <w:tcBorders>
              <w:top w:val="double" w:sz="4" w:space="0" w:color="000000"/>
              <w:left w:val="single" w:sz="4" w:space="0" w:color="000000"/>
              <w:bottom w:val="single" w:sz="12" w:space="0" w:color="000000"/>
              <w:right w:val="nil"/>
            </w:tcBorders>
          </w:tcPr>
          <w:p w14:paraId="47170FF2" w14:textId="77777777" w:rsidR="009D51FF" w:rsidRPr="00FA5C8E" w:rsidRDefault="009D51FF" w:rsidP="006C311D">
            <w:pPr>
              <w:suppressAutoHyphens/>
              <w:snapToGrid w:val="0"/>
              <w:spacing w:after="0" w:line="240" w:lineRule="auto"/>
              <w:jc w:val="both"/>
              <w:rPr>
                <w:rFonts w:ascii="Times New Roman" w:eastAsia="SimSun" w:hAnsi="Times New Roman" w:cs="Times New Roman"/>
                <w:b/>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5ACB8644" w14:textId="77777777" w:rsidR="009D51FF" w:rsidRPr="00FA5C8E" w:rsidRDefault="009D51FF" w:rsidP="006C311D">
            <w:pPr>
              <w:suppressAutoHyphens/>
              <w:snapToGrid w:val="0"/>
              <w:spacing w:after="0" w:line="240" w:lineRule="auto"/>
              <w:jc w:val="both"/>
              <w:rPr>
                <w:rFonts w:ascii="Times New Roman" w:eastAsia="SimSun" w:hAnsi="Times New Roman" w:cs="Times New Roman"/>
                <w:b/>
                <w:lang w:eastAsia="zh-CN"/>
              </w:rPr>
            </w:pPr>
          </w:p>
        </w:tc>
      </w:tr>
    </w:tbl>
    <w:p w14:paraId="63774103" w14:textId="77777777" w:rsidR="009D51FF" w:rsidRPr="00FA5C8E" w:rsidRDefault="009D51FF" w:rsidP="009D51FF">
      <w:pPr>
        <w:suppressAutoHyphens/>
        <w:spacing w:after="0" w:line="240" w:lineRule="auto"/>
        <w:jc w:val="both"/>
        <w:rPr>
          <w:rFonts w:ascii="Verdana" w:eastAsia="SimSun" w:hAnsi="Verdana" w:cs="Verdana"/>
          <w:sz w:val="18"/>
          <w:szCs w:val="18"/>
          <w:lang w:eastAsia="zh-CN"/>
        </w:rPr>
      </w:pPr>
    </w:p>
    <w:p w14:paraId="7105F76A" w14:textId="77777777" w:rsidR="009D51FF" w:rsidRPr="00FA5C8E" w:rsidRDefault="009D51FF" w:rsidP="009D51FF">
      <w:pPr>
        <w:suppressAutoHyphens/>
        <w:spacing w:after="0" w:line="240" w:lineRule="auto"/>
        <w:jc w:val="center"/>
        <w:rPr>
          <w:rFonts w:ascii="Times New Roman" w:eastAsia="SimSun" w:hAnsi="Times New Roman" w:cs="Times New Roman"/>
          <w:b/>
          <w:sz w:val="24"/>
          <w:szCs w:val="24"/>
          <w:lang w:eastAsia="zh-CN"/>
        </w:rPr>
      </w:pPr>
    </w:p>
    <w:p w14:paraId="0CF189DC" w14:textId="77777777" w:rsidR="009D51FF" w:rsidRPr="00FA5C8E" w:rsidRDefault="009D51FF" w:rsidP="009D51FF">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Oświadczam(y), że:</w:t>
      </w:r>
    </w:p>
    <w:p w14:paraId="29426336" w14:textId="77777777" w:rsidR="009D51FF" w:rsidRPr="00FA5C8E" w:rsidRDefault="009D51FF" w:rsidP="009D51FF">
      <w:pPr>
        <w:suppressAutoHyphens/>
        <w:autoSpaceDE w:val="0"/>
        <w:spacing w:after="0" w:line="240" w:lineRule="auto"/>
        <w:jc w:val="both"/>
        <w:rPr>
          <w:rFonts w:ascii="Verdana" w:eastAsia="SimSun" w:hAnsi="Verdana" w:cs="Verdana"/>
          <w:b/>
          <w:color w:val="00B050"/>
          <w:sz w:val="18"/>
          <w:szCs w:val="18"/>
          <w:lang w:eastAsia="zh-CN"/>
        </w:rPr>
      </w:pPr>
    </w:p>
    <w:tbl>
      <w:tblPr>
        <w:tblW w:w="9330" w:type="dxa"/>
        <w:tblInd w:w="-25" w:type="dxa"/>
        <w:tblLayout w:type="fixed"/>
        <w:tblLook w:val="04A0" w:firstRow="1" w:lastRow="0" w:firstColumn="1" w:lastColumn="0" w:noHBand="0" w:noVBand="1"/>
      </w:tblPr>
      <w:tblGrid>
        <w:gridCol w:w="3610"/>
        <w:gridCol w:w="1852"/>
        <w:gridCol w:w="1744"/>
        <w:gridCol w:w="2124"/>
      </w:tblGrid>
      <w:tr w:rsidR="009D51FF" w:rsidRPr="00FA5C8E" w14:paraId="40A9173A" w14:textId="77777777" w:rsidTr="006C311D">
        <w:trPr>
          <w:trHeight w:val="421"/>
        </w:trPr>
        <w:tc>
          <w:tcPr>
            <w:tcW w:w="3613" w:type="dxa"/>
            <w:vMerge w:val="restart"/>
            <w:tcBorders>
              <w:top w:val="single" w:sz="4" w:space="0" w:color="000000"/>
              <w:left w:val="single" w:sz="4" w:space="0" w:color="000000"/>
              <w:bottom w:val="single" w:sz="4" w:space="0" w:color="000000"/>
              <w:right w:val="nil"/>
            </w:tcBorders>
            <w:vAlign w:val="center"/>
            <w:hideMark/>
          </w:tcPr>
          <w:p w14:paraId="72E4E17C" w14:textId="77777777" w:rsidR="009D51FF" w:rsidRPr="00FA5C8E" w:rsidRDefault="009D51FF"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Osoby, którymi Wykonawca dysponuje lub będzie dysponować podczas wykonywania zamówienia</w:t>
            </w:r>
          </w:p>
        </w:tc>
        <w:tc>
          <w:tcPr>
            <w:tcW w:w="3598" w:type="dxa"/>
            <w:gridSpan w:val="2"/>
            <w:tcBorders>
              <w:top w:val="single" w:sz="4" w:space="0" w:color="000000"/>
              <w:left w:val="single" w:sz="4" w:space="0" w:color="000000"/>
              <w:bottom w:val="single" w:sz="4" w:space="0" w:color="000000"/>
              <w:right w:val="nil"/>
            </w:tcBorders>
            <w:hideMark/>
          </w:tcPr>
          <w:p w14:paraId="51AB4E34" w14:textId="77777777" w:rsidR="009D51FF" w:rsidRPr="00FA5C8E" w:rsidRDefault="009D51FF"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Informacja o podstawie dysponowania</w:t>
            </w:r>
          </w:p>
          <w:p w14:paraId="33E3F9FB" w14:textId="77777777" w:rsidR="009D51FF" w:rsidRPr="00FA5C8E" w:rsidRDefault="009D51FF"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osobą wskazaną w wykazie</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hideMark/>
          </w:tcPr>
          <w:p w14:paraId="4BF9EAE6" w14:textId="77777777" w:rsidR="009D51FF" w:rsidRPr="00FA5C8E" w:rsidRDefault="009D51FF"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Uprawnienia</w:t>
            </w:r>
          </w:p>
          <w:p w14:paraId="4DB555CA" w14:textId="77777777" w:rsidR="009D51FF" w:rsidRPr="00FA5C8E" w:rsidRDefault="009D51FF"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(specjalność, nr ) </w:t>
            </w:r>
          </w:p>
        </w:tc>
      </w:tr>
      <w:tr w:rsidR="009D51FF" w:rsidRPr="00FA5C8E" w14:paraId="6CB7FC41" w14:textId="77777777" w:rsidTr="006C311D">
        <w:trPr>
          <w:trHeight w:val="353"/>
        </w:trPr>
        <w:tc>
          <w:tcPr>
            <w:tcW w:w="9336" w:type="dxa"/>
            <w:vMerge/>
            <w:tcBorders>
              <w:top w:val="single" w:sz="4" w:space="0" w:color="000000"/>
              <w:left w:val="single" w:sz="4" w:space="0" w:color="000000"/>
              <w:bottom w:val="single" w:sz="4" w:space="0" w:color="000000"/>
              <w:right w:val="nil"/>
            </w:tcBorders>
            <w:vAlign w:val="center"/>
            <w:hideMark/>
          </w:tcPr>
          <w:p w14:paraId="31ECD4AD" w14:textId="77777777" w:rsidR="009D51FF" w:rsidRPr="00FA5C8E" w:rsidRDefault="009D51FF" w:rsidP="006C311D">
            <w:pPr>
              <w:spacing w:after="0" w:line="240" w:lineRule="auto"/>
              <w:rPr>
                <w:rFonts w:ascii="Times New Roman" w:eastAsia="SimSun" w:hAnsi="Times New Roman" w:cs="Times New Roman"/>
                <w:sz w:val="24"/>
                <w:szCs w:val="24"/>
                <w:lang w:eastAsia="zh-CN"/>
              </w:rPr>
            </w:pPr>
          </w:p>
        </w:tc>
        <w:tc>
          <w:tcPr>
            <w:tcW w:w="1853" w:type="dxa"/>
            <w:tcBorders>
              <w:top w:val="single" w:sz="4" w:space="0" w:color="000000"/>
              <w:left w:val="single" w:sz="4" w:space="0" w:color="000000"/>
              <w:bottom w:val="single" w:sz="4" w:space="0" w:color="000000"/>
              <w:right w:val="nil"/>
            </w:tcBorders>
            <w:hideMark/>
          </w:tcPr>
          <w:p w14:paraId="65A7CB0F" w14:textId="77777777" w:rsidR="009D51FF" w:rsidRPr="00FA5C8E" w:rsidRDefault="009D51FF"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Dysponuję</w:t>
            </w:r>
          </w:p>
          <w:p w14:paraId="7125F2F6" w14:textId="77777777" w:rsidR="009D51FF" w:rsidRPr="00FA5C8E" w:rsidRDefault="009D51FF"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(podać podstawę dysponowania)</w:t>
            </w:r>
          </w:p>
        </w:tc>
        <w:tc>
          <w:tcPr>
            <w:tcW w:w="1745" w:type="dxa"/>
            <w:tcBorders>
              <w:top w:val="single" w:sz="4" w:space="0" w:color="000000"/>
              <w:left w:val="single" w:sz="4" w:space="0" w:color="000000"/>
              <w:bottom w:val="single" w:sz="4" w:space="0" w:color="000000"/>
              <w:right w:val="nil"/>
            </w:tcBorders>
            <w:hideMark/>
          </w:tcPr>
          <w:p w14:paraId="57E6B283" w14:textId="77777777" w:rsidR="009D51FF" w:rsidRPr="00FA5C8E" w:rsidRDefault="009D51FF"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Będę dysponować</w:t>
            </w:r>
          </w:p>
          <w:p w14:paraId="485B4233" w14:textId="77777777" w:rsidR="009D51FF" w:rsidRPr="00FA5C8E" w:rsidRDefault="009D51FF" w:rsidP="006C311D">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(podać podstawę dysponowania)</w:t>
            </w: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14:paraId="70078CF8" w14:textId="77777777" w:rsidR="009D51FF" w:rsidRPr="00FA5C8E" w:rsidRDefault="009D51FF" w:rsidP="006C311D">
            <w:pPr>
              <w:spacing w:after="0" w:line="240" w:lineRule="auto"/>
              <w:rPr>
                <w:rFonts w:ascii="Times New Roman" w:eastAsia="SimSun" w:hAnsi="Times New Roman" w:cs="Times New Roman"/>
                <w:sz w:val="24"/>
                <w:szCs w:val="24"/>
                <w:lang w:eastAsia="zh-CN"/>
              </w:rPr>
            </w:pPr>
          </w:p>
        </w:tc>
      </w:tr>
      <w:tr w:rsidR="009D51FF" w:rsidRPr="00FA5C8E" w14:paraId="04D30D25" w14:textId="77777777" w:rsidTr="006C311D">
        <w:trPr>
          <w:trHeight w:val="377"/>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95534AF" w14:textId="77777777" w:rsidR="009D51FF" w:rsidRPr="00FA5C8E" w:rsidRDefault="009D51FF" w:rsidP="006C311D">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t>Kierownik budowy</w:t>
            </w:r>
          </w:p>
        </w:tc>
      </w:tr>
      <w:tr w:rsidR="009D51FF" w:rsidRPr="00FA5C8E" w14:paraId="77D1CE32" w14:textId="77777777" w:rsidTr="006C311D">
        <w:tc>
          <w:tcPr>
            <w:tcW w:w="3613" w:type="dxa"/>
            <w:tcBorders>
              <w:top w:val="single" w:sz="4" w:space="0" w:color="000000"/>
              <w:left w:val="single" w:sz="4" w:space="0" w:color="000000"/>
              <w:bottom w:val="single" w:sz="4" w:space="0" w:color="000000"/>
              <w:right w:val="nil"/>
            </w:tcBorders>
          </w:tcPr>
          <w:p w14:paraId="2FAC09AD" w14:textId="77777777" w:rsidR="009D51FF" w:rsidRPr="00FA5C8E" w:rsidRDefault="009D51FF" w:rsidP="006C311D">
            <w:pPr>
              <w:suppressAutoHyphens/>
              <w:autoSpaceDE w:val="0"/>
              <w:snapToGrid w:val="0"/>
              <w:spacing w:after="0" w:line="240" w:lineRule="auto"/>
              <w:rPr>
                <w:rFonts w:ascii="Verdana" w:eastAsia="SimSun" w:hAnsi="Verdana" w:cs="Verdana"/>
                <w:b/>
                <w:color w:val="00B050"/>
                <w:sz w:val="20"/>
                <w:szCs w:val="20"/>
                <w:lang w:eastAsia="zh-CN"/>
              </w:rPr>
            </w:pPr>
          </w:p>
          <w:p w14:paraId="75FC0564" w14:textId="77777777" w:rsidR="009D51FF" w:rsidRPr="00FA5C8E" w:rsidRDefault="009D51FF"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6067BB79" w14:textId="77777777" w:rsidR="009D51FF" w:rsidRPr="00FA5C8E" w:rsidRDefault="009D51FF"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068FEB66" w14:textId="77777777" w:rsidR="009D51FF" w:rsidRPr="00FA5C8E" w:rsidRDefault="009D51FF" w:rsidP="006C311D">
            <w:pPr>
              <w:suppressAutoHyphens/>
              <w:autoSpaceDE w:val="0"/>
              <w:spacing w:after="0" w:line="240" w:lineRule="auto"/>
              <w:rPr>
                <w:rFonts w:ascii="Verdana" w:eastAsia="SimSun" w:hAnsi="Verdana" w:cs="Verdana"/>
                <w:sz w:val="16"/>
                <w:szCs w:val="16"/>
                <w:lang w:eastAsia="zh-CN"/>
              </w:rPr>
            </w:pPr>
          </w:p>
        </w:tc>
        <w:tc>
          <w:tcPr>
            <w:tcW w:w="1853" w:type="dxa"/>
            <w:tcBorders>
              <w:top w:val="single" w:sz="4" w:space="0" w:color="000000"/>
              <w:left w:val="single" w:sz="4" w:space="0" w:color="000000"/>
              <w:bottom w:val="single" w:sz="4" w:space="0" w:color="000000"/>
              <w:right w:val="nil"/>
            </w:tcBorders>
          </w:tcPr>
          <w:p w14:paraId="5A4664BF" w14:textId="77777777" w:rsidR="009D51FF" w:rsidRPr="00FA5C8E" w:rsidRDefault="009D51FF" w:rsidP="006C311D">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5993D22B" w14:textId="77777777" w:rsidR="009D51FF" w:rsidRPr="00FA5C8E" w:rsidRDefault="009D51FF" w:rsidP="006C311D">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16F2B336" w14:textId="77777777" w:rsidR="009D51FF" w:rsidRPr="00FA5C8E" w:rsidRDefault="009D51FF" w:rsidP="006C311D">
            <w:pPr>
              <w:suppressAutoHyphens/>
              <w:autoSpaceDE w:val="0"/>
              <w:snapToGrid w:val="0"/>
              <w:spacing w:after="0" w:line="240" w:lineRule="auto"/>
              <w:jc w:val="both"/>
              <w:rPr>
                <w:rFonts w:ascii="Verdana" w:eastAsia="SimSun" w:hAnsi="Verdana" w:cs="Verdana"/>
                <w:sz w:val="16"/>
                <w:szCs w:val="16"/>
                <w:lang w:eastAsia="zh-CN"/>
              </w:rPr>
            </w:pPr>
          </w:p>
        </w:tc>
      </w:tr>
      <w:tr w:rsidR="009D51FF" w:rsidRPr="00FA5C8E" w14:paraId="47E6F857" w14:textId="77777777" w:rsidTr="006C311D">
        <w:tc>
          <w:tcPr>
            <w:tcW w:w="3613" w:type="dxa"/>
            <w:tcBorders>
              <w:top w:val="single" w:sz="4" w:space="0" w:color="000000"/>
              <w:left w:val="single" w:sz="4" w:space="0" w:color="000000"/>
              <w:bottom w:val="single" w:sz="4" w:space="0" w:color="000000"/>
              <w:right w:val="nil"/>
            </w:tcBorders>
          </w:tcPr>
          <w:p w14:paraId="46E03B1E" w14:textId="77777777" w:rsidR="009D51FF" w:rsidRPr="00FA539D" w:rsidRDefault="009D51FF" w:rsidP="006C311D">
            <w:pPr>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Należy podać przy każdej pozycji opisującej doświadczenie m.in.</w:t>
            </w:r>
          </w:p>
          <w:p w14:paraId="2348B78E" w14:textId="77777777" w:rsidR="009D51FF" w:rsidRPr="00FA539D" w:rsidRDefault="009D51FF" w:rsidP="006C311D">
            <w:pPr>
              <w:suppressAutoHyphens/>
              <w:autoSpaceDE w:val="0"/>
              <w:spacing w:after="0" w:line="240" w:lineRule="auto"/>
              <w:ind w:left="142" w:hanging="142"/>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 nazwę i adres inwestycji oraz rodzaj i zakres robót wraz z podaniem wartości,</w:t>
            </w:r>
          </w:p>
          <w:p w14:paraId="37B68B44" w14:textId="77777777" w:rsidR="009D51FF" w:rsidRPr="00FA539D" w:rsidRDefault="009D51FF" w:rsidP="006C311D">
            <w:pPr>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 xml:space="preserve">- stanowisko / funkcja oraz </w:t>
            </w:r>
            <w:r>
              <w:rPr>
                <w:rFonts w:ascii="Times New Roman" w:eastAsia="SimSun" w:hAnsi="Times New Roman" w:cs="Times New Roman"/>
                <w:b/>
                <w:i/>
                <w:sz w:val="18"/>
                <w:szCs w:val="18"/>
                <w:lang w:eastAsia="zh-CN"/>
              </w:rPr>
              <w:t>okres pełnienia funkcji</w:t>
            </w:r>
            <w:r w:rsidRPr="00FA539D">
              <w:rPr>
                <w:rFonts w:ascii="Times New Roman" w:eastAsia="SimSun" w:hAnsi="Times New Roman" w:cs="Times New Roman"/>
                <w:i/>
                <w:sz w:val="18"/>
                <w:szCs w:val="18"/>
                <w:lang w:eastAsia="zh-CN"/>
              </w:rPr>
              <w:t xml:space="preserve"> (od/do)</w:t>
            </w:r>
          </w:p>
          <w:p w14:paraId="710990E2" w14:textId="77777777" w:rsidR="009D51FF" w:rsidRPr="00FA539D" w:rsidRDefault="009D51FF" w:rsidP="006C311D">
            <w:pPr>
              <w:tabs>
                <w:tab w:val="left" w:pos="142"/>
              </w:tabs>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 xml:space="preserve">- podstawowy zakres obowiązków służbowych  </w:t>
            </w:r>
          </w:p>
          <w:p w14:paraId="17081E7F" w14:textId="77777777" w:rsidR="009D51FF" w:rsidRPr="00FA539D" w:rsidRDefault="009D51FF" w:rsidP="006C311D">
            <w:pPr>
              <w:tabs>
                <w:tab w:val="left" w:pos="142"/>
              </w:tabs>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na powyższych stanowiskach</w:t>
            </w:r>
          </w:p>
          <w:p w14:paraId="2D86B34C" w14:textId="77777777" w:rsidR="009D51FF" w:rsidRPr="00FA539D" w:rsidRDefault="009D51FF" w:rsidP="006C311D">
            <w:pPr>
              <w:suppressAutoHyphens/>
              <w:autoSpaceDE w:val="0"/>
              <w:spacing w:after="0" w:line="240" w:lineRule="auto"/>
              <w:jc w:val="both"/>
              <w:rPr>
                <w:rFonts w:ascii="Verdana" w:eastAsia="SimSun" w:hAnsi="Verdana" w:cs="Verdana"/>
                <w:i/>
                <w:sz w:val="16"/>
                <w:szCs w:val="16"/>
                <w:lang w:eastAsia="zh-CN"/>
              </w:rPr>
            </w:pPr>
          </w:p>
        </w:tc>
        <w:tc>
          <w:tcPr>
            <w:tcW w:w="5723" w:type="dxa"/>
            <w:gridSpan w:val="3"/>
            <w:tcBorders>
              <w:top w:val="single" w:sz="4" w:space="0" w:color="000000"/>
              <w:left w:val="single" w:sz="4" w:space="0" w:color="000000"/>
              <w:bottom w:val="single" w:sz="4" w:space="0" w:color="000000"/>
              <w:right w:val="single" w:sz="4" w:space="0" w:color="000000"/>
            </w:tcBorders>
          </w:tcPr>
          <w:p w14:paraId="23993730" w14:textId="77777777" w:rsidR="009D51FF" w:rsidRPr="00FA5C8E" w:rsidRDefault="009D51FF" w:rsidP="006C311D">
            <w:pPr>
              <w:suppressAutoHyphens/>
              <w:autoSpaceDE w:val="0"/>
              <w:snapToGrid w:val="0"/>
              <w:spacing w:after="0" w:line="240" w:lineRule="auto"/>
              <w:jc w:val="both"/>
              <w:rPr>
                <w:rFonts w:ascii="Verdana" w:eastAsia="SimSun" w:hAnsi="Verdana" w:cs="Verdana"/>
                <w:i/>
                <w:sz w:val="16"/>
                <w:szCs w:val="16"/>
                <w:lang w:eastAsia="zh-CN"/>
              </w:rPr>
            </w:pPr>
          </w:p>
        </w:tc>
      </w:tr>
      <w:tr w:rsidR="009D51FF" w:rsidRPr="00FA5C8E" w14:paraId="4CAAF5F5" w14:textId="77777777" w:rsidTr="006C311D">
        <w:trPr>
          <w:trHeight w:val="349"/>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2D1FB86" w14:textId="77777777" w:rsidR="009D51FF" w:rsidRPr="00FA5C8E" w:rsidRDefault="009D51FF" w:rsidP="006C311D">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t>Kierownik robót drogowych</w:t>
            </w:r>
          </w:p>
        </w:tc>
      </w:tr>
      <w:tr w:rsidR="009D51FF" w:rsidRPr="00FA5C8E" w14:paraId="3F16073C" w14:textId="77777777" w:rsidTr="006C311D">
        <w:tc>
          <w:tcPr>
            <w:tcW w:w="3613" w:type="dxa"/>
            <w:tcBorders>
              <w:top w:val="single" w:sz="4" w:space="0" w:color="000000"/>
              <w:left w:val="single" w:sz="4" w:space="0" w:color="000000"/>
              <w:bottom w:val="single" w:sz="4" w:space="0" w:color="000000"/>
              <w:right w:val="nil"/>
            </w:tcBorders>
          </w:tcPr>
          <w:p w14:paraId="55AA8D46" w14:textId="77777777" w:rsidR="009D51FF" w:rsidRPr="00FA5C8E" w:rsidRDefault="009D51FF" w:rsidP="006C311D">
            <w:pPr>
              <w:suppressAutoHyphens/>
              <w:autoSpaceDE w:val="0"/>
              <w:snapToGrid w:val="0"/>
              <w:spacing w:after="0" w:line="240" w:lineRule="auto"/>
              <w:rPr>
                <w:rFonts w:ascii="Verdana" w:eastAsia="SimSun" w:hAnsi="Verdana" w:cs="Verdana"/>
                <w:b/>
                <w:color w:val="00B050"/>
                <w:sz w:val="20"/>
                <w:szCs w:val="20"/>
                <w:lang w:eastAsia="zh-CN"/>
              </w:rPr>
            </w:pPr>
          </w:p>
          <w:p w14:paraId="0AFA9C09" w14:textId="77777777" w:rsidR="009D51FF" w:rsidRPr="00FA5C8E" w:rsidRDefault="009D51FF"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4B40C46F" w14:textId="77777777" w:rsidR="009D51FF" w:rsidRPr="00FA5C8E" w:rsidRDefault="009D51FF"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0EBCB4E3" w14:textId="77777777" w:rsidR="009D51FF" w:rsidRPr="00FA5C8E" w:rsidRDefault="009D51FF" w:rsidP="006C311D">
            <w:pPr>
              <w:suppressAutoHyphens/>
              <w:autoSpaceDE w:val="0"/>
              <w:spacing w:after="0" w:line="240" w:lineRule="auto"/>
              <w:jc w:val="both"/>
              <w:rPr>
                <w:rFonts w:ascii="Verdana" w:eastAsia="SimSun" w:hAnsi="Verdana" w:cs="Verdana"/>
                <w:sz w:val="16"/>
                <w:szCs w:val="16"/>
                <w:lang w:eastAsia="zh-CN"/>
              </w:rPr>
            </w:pPr>
          </w:p>
        </w:tc>
        <w:tc>
          <w:tcPr>
            <w:tcW w:w="1853" w:type="dxa"/>
            <w:tcBorders>
              <w:top w:val="single" w:sz="4" w:space="0" w:color="000000"/>
              <w:left w:val="single" w:sz="4" w:space="0" w:color="000000"/>
              <w:bottom w:val="single" w:sz="4" w:space="0" w:color="000000"/>
              <w:right w:val="nil"/>
            </w:tcBorders>
          </w:tcPr>
          <w:p w14:paraId="787424C7" w14:textId="77777777" w:rsidR="009D51FF" w:rsidRPr="00FA5C8E" w:rsidRDefault="009D51FF" w:rsidP="006C311D">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1AB3EEF7" w14:textId="77777777" w:rsidR="009D51FF" w:rsidRPr="00FA5C8E" w:rsidRDefault="009D51FF" w:rsidP="006C311D">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03E33933" w14:textId="77777777" w:rsidR="009D51FF" w:rsidRPr="00FA5C8E" w:rsidRDefault="009D51FF" w:rsidP="006C311D">
            <w:pPr>
              <w:suppressAutoHyphens/>
              <w:autoSpaceDE w:val="0"/>
              <w:snapToGrid w:val="0"/>
              <w:spacing w:after="0" w:line="240" w:lineRule="auto"/>
              <w:jc w:val="both"/>
              <w:rPr>
                <w:rFonts w:ascii="Verdana" w:eastAsia="SimSun" w:hAnsi="Verdana" w:cs="Verdana"/>
                <w:sz w:val="16"/>
                <w:szCs w:val="16"/>
                <w:lang w:eastAsia="zh-CN"/>
              </w:rPr>
            </w:pPr>
          </w:p>
        </w:tc>
      </w:tr>
      <w:tr w:rsidR="009D51FF" w:rsidRPr="00FA5C8E" w14:paraId="47D25173" w14:textId="77777777" w:rsidTr="006C311D">
        <w:tc>
          <w:tcPr>
            <w:tcW w:w="3613" w:type="dxa"/>
            <w:tcBorders>
              <w:top w:val="single" w:sz="4" w:space="0" w:color="000000"/>
              <w:left w:val="single" w:sz="4" w:space="0" w:color="000000"/>
              <w:bottom w:val="single" w:sz="4" w:space="0" w:color="000000"/>
              <w:right w:val="nil"/>
            </w:tcBorders>
          </w:tcPr>
          <w:p w14:paraId="4B205AFE" w14:textId="77777777" w:rsidR="009D51FF" w:rsidRPr="00F33A56" w:rsidRDefault="009D51FF"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Należy podać przy każdej pozycji opisującej doświadczenie m.in.</w:t>
            </w:r>
          </w:p>
          <w:p w14:paraId="334FA614" w14:textId="77777777" w:rsidR="009D51FF" w:rsidRPr="00F33A56" w:rsidRDefault="009D51FF"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nazwę i adres inwestycji oraz rodzaj i zakres robót wraz z podaniem wartości,</w:t>
            </w:r>
          </w:p>
          <w:p w14:paraId="11A32503" w14:textId="77777777" w:rsidR="009D51FF" w:rsidRPr="00F33A56" w:rsidRDefault="009D51FF"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xml:space="preserve">- stanowisko / funkcja oraz </w:t>
            </w:r>
            <w:r w:rsidRPr="00F33A56">
              <w:rPr>
                <w:rFonts w:ascii="Times New Roman" w:eastAsia="SimSun" w:hAnsi="Times New Roman" w:cs="Times New Roman"/>
                <w:b/>
                <w:i/>
                <w:sz w:val="20"/>
                <w:szCs w:val="20"/>
                <w:lang w:eastAsia="zh-CN"/>
              </w:rPr>
              <w:t>okres pełnienia funkcji</w:t>
            </w:r>
            <w:r w:rsidRPr="00F33A56">
              <w:rPr>
                <w:rFonts w:ascii="Times New Roman" w:eastAsia="SimSun" w:hAnsi="Times New Roman" w:cs="Times New Roman"/>
                <w:i/>
                <w:sz w:val="20"/>
                <w:szCs w:val="20"/>
                <w:lang w:eastAsia="zh-CN"/>
              </w:rPr>
              <w:t xml:space="preserve"> (od/do)</w:t>
            </w:r>
          </w:p>
          <w:p w14:paraId="3ACF8C1A" w14:textId="77777777" w:rsidR="009D51FF" w:rsidRPr="00F26A0F" w:rsidRDefault="009D51FF"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podstawowy zakres obowiązków służbowych  na powyższych stanowiskach</w:t>
            </w:r>
          </w:p>
        </w:tc>
        <w:tc>
          <w:tcPr>
            <w:tcW w:w="5723" w:type="dxa"/>
            <w:gridSpan w:val="3"/>
            <w:tcBorders>
              <w:top w:val="single" w:sz="4" w:space="0" w:color="000000"/>
              <w:left w:val="single" w:sz="4" w:space="0" w:color="000000"/>
              <w:bottom w:val="single" w:sz="4" w:space="0" w:color="000000"/>
              <w:right w:val="single" w:sz="4" w:space="0" w:color="000000"/>
            </w:tcBorders>
          </w:tcPr>
          <w:p w14:paraId="473E9B22" w14:textId="77777777" w:rsidR="009D51FF" w:rsidRPr="0061197B" w:rsidRDefault="009D51FF" w:rsidP="006C311D">
            <w:pPr>
              <w:suppressAutoHyphens/>
              <w:autoSpaceDE w:val="0"/>
              <w:snapToGrid w:val="0"/>
              <w:spacing w:after="0" w:line="240" w:lineRule="auto"/>
              <w:jc w:val="both"/>
              <w:rPr>
                <w:rFonts w:ascii="Verdana" w:eastAsia="SimSun" w:hAnsi="Verdana" w:cs="Verdana"/>
                <w:sz w:val="16"/>
                <w:szCs w:val="16"/>
                <w:lang w:eastAsia="zh-CN"/>
              </w:rPr>
            </w:pPr>
          </w:p>
        </w:tc>
      </w:tr>
      <w:tr w:rsidR="009D51FF" w:rsidRPr="00FA5C8E" w14:paraId="0649ABA0" w14:textId="77777777" w:rsidTr="006C311D">
        <w:trPr>
          <w:trHeight w:val="378"/>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A8B8A68" w14:textId="77777777" w:rsidR="009D51FF" w:rsidRPr="00FA5C8E" w:rsidRDefault="009D51FF" w:rsidP="006C311D">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t>Kierownik robót</w:t>
            </w:r>
            <w:r w:rsidRPr="00FA5C8E">
              <w:rPr>
                <w:rFonts w:ascii="Times New Roman" w:eastAsia="SimSun" w:hAnsi="Times New Roman" w:cs="Times New Roman"/>
                <w:b/>
                <w:sz w:val="20"/>
                <w:szCs w:val="20"/>
                <w:lang w:eastAsia="zh-CN"/>
              </w:rPr>
              <w:t xml:space="preserve"> elektrycznych</w:t>
            </w:r>
          </w:p>
        </w:tc>
      </w:tr>
      <w:tr w:rsidR="009D51FF" w:rsidRPr="00FA5C8E" w14:paraId="5C5FFD44" w14:textId="77777777" w:rsidTr="006C311D">
        <w:tc>
          <w:tcPr>
            <w:tcW w:w="3613" w:type="dxa"/>
            <w:tcBorders>
              <w:top w:val="single" w:sz="4" w:space="0" w:color="000000"/>
              <w:left w:val="single" w:sz="4" w:space="0" w:color="000000"/>
              <w:bottom w:val="single" w:sz="4" w:space="0" w:color="000000"/>
              <w:right w:val="nil"/>
            </w:tcBorders>
          </w:tcPr>
          <w:p w14:paraId="5349C58E" w14:textId="77777777" w:rsidR="009D51FF" w:rsidRPr="00FA5C8E" w:rsidRDefault="009D51FF" w:rsidP="006C311D">
            <w:pPr>
              <w:suppressAutoHyphens/>
              <w:autoSpaceDE w:val="0"/>
              <w:snapToGrid w:val="0"/>
              <w:spacing w:after="0" w:line="240" w:lineRule="auto"/>
              <w:rPr>
                <w:rFonts w:ascii="Verdana" w:eastAsia="SimSun" w:hAnsi="Verdana" w:cs="Verdana"/>
                <w:b/>
                <w:color w:val="00B050"/>
                <w:sz w:val="20"/>
                <w:szCs w:val="20"/>
                <w:lang w:eastAsia="zh-CN"/>
              </w:rPr>
            </w:pPr>
          </w:p>
          <w:p w14:paraId="502CCDC6" w14:textId="77777777" w:rsidR="009D51FF" w:rsidRPr="00FA5C8E" w:rsidRDefault="009D51FF"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61DF0210" w14:textId="77777777" w:rsidR="009D51FF" w:rsidRPr="00FA5C8E" w:rsidRDefault="009D51FF" w:rsidP="006C311D">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435F178C" w14:textId="77777777" w:rsidR="009D51FF" w:rsidRPr="00FA5C8E" w:rsidRDefault="009D51FF" w:rsidP="006C311D">
            <w:pPr>
              <w:suppressAutoHyphens/>
              <w:autoSpaceDE w:val="0"/>
              <w:spacing w:after="0" w:line="240" w:lineRule="auto"/>
              <w:rPr>
                <w:rFonts w:ascii="Times New Roman" w:eastAsia="SimSun" w:hAnsi="Times New Roman" w:cs="Times New Roman"/>
                <w:sz w:val="24"/>
                <w:szCs w:val="24"/>
                <w:lang w:eastAsia="zh-CN"/>
              </w:rPr>
            </w:pPr>
          </w:p>
        </w:tc>
        <w:tc>
          <w:tcPr>
            <w:tcW w:w="1853" w:type="dxa"/>
            <w:tcBorders>
              <w:top w:val="single" w:sz="4" w:space="0" w:color="000000"/>
              <w:left w:val="single" w:sz="4" w:space="0" w:color="000000"/>
              <w:bottom w:val="single" w:sz="4" w:space="0" w:color="000000"/>
              <w:right w:val="nil"/>
            </w:tcBorders>
          </w:tcPr>
          <w:p w14:paraId="321739BD" w14:textId="77777777" w:rsidR="009D51FF" w:rsidRPr="00FA5C8E" w:rsidRDefault="009D51FF" w:rsidP="006C311D">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400EE65F" w14:textId="77777777" w:rsidR="009D51FF" w:rsidRPr="00FA5C8E" w:rsidRDefault="009D51FF" w:rsidP="006C311D">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16A894C5" w14:textId="77777777" w:rsidR="009D51FF" w:rsidRPr="00FA5C8E" w:rsidRDefault="009D51FF" w:rsidP="006C311D">
            <w:pPr>
              <w:suppressAutoHyphens/>
              <w:autoSpaceDE w:val="0"/>
              <w:snapToGrid w:val="0"/>
              <w:spacing w:after="0" w:line="240" w:lineRule="auto"/>
              <w:jc w:val="both"/>
              <w:rPr>
                <w:rFonts w:ascii="Verdana" w:eastAsia="SimSun" w:hAnsi="Verdana" w:cs="Verdana"/>
                <w:sz w:val="16"/>
                <w:szCs w:val="16"/>
                <w:lang w:eastAsia="zh-CN"/>
              </w:rPr>
            </w:pPr>
          </w:p>
        </w:tc>
      </w:tr>
      <w:tr w:rsidR="009D51FF" w:rsidRPr="00FA5C8E" w14:paraId="36983AF4" w14:textId="77777777" w:rsidTr="006C311D">
        <w:tc>
          <w:tcPr>
            <w:tcW w:w="3613" w:type="dxa"/>
            <w:tcBorders>
              <w:top w:val="single" w:sz="4" w:space="0" w:color="000000"/>
              <w:left w:val="single" w:sz="4" w:space="0" w:color="000000"/>
              <w:bottom w:val="single" w:sz="4" w:space="0" w:color="000000"/>
              <w:right w:val="nil"/>
            </w:tcBorders>
          </w:tcPr>
          <w:p w14:paraId="69840047" w14:textId="77777777" w:rsidR="009D51FF" w:rsidRPr="00F33A56" w:rsidRDefault="009D51FF"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Należy podać przy każdej pozycji opisującej doświadczenie m.in.</w:t>
            </w:r>
          </w:p>
          <w:p w14:paraId="080B9730" w14:textId="77777777" w:rsidR="009D51FF" w:rsidRPr="00F33A56" w:rsidRDefault="009D51FF"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nazwę i adres inwestycji oraz rodzaj i zakres robót wraz z podaniem wartości,</w:t>
            </w:r>
          </w:p>
          <w:p w14:paraId="3FB3B56C" w14:textId="77777777" w:rsidR="009D51FF" w:rsidRPr="00F33A56" w:rsidRDefault="009D51FF"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xml:space="preserve">- stanowisko / funkcja oraz </w:t>
            </w:r>
            <w:r w:rsidRPr="00F33A56">
              <w:rPr>
                <w:rFonts w:ascii="Times New Roman" w:eastAsia="SimSun" w:hAnsi="Times New Roman" w:cs="Times New Roman"/>
                <w:b/>
                <w:i/>
                <w:sz w:val="20"/>
                <w:szCs w:val="20"/>
                <w:lang w:eastAsia="zh-CN"/>
              </w:rPr>
              <w:t>okres pełnienia funkcji</w:t>
            </w:r>
            <w:r w:rsidRPr="00F33A56">
              <w:rPr>
                <w:rFonts w:ascii="Times New Roman" w:eastAsia="SimSun" w:hAnsi="Times New Roman" w:cs="Times New Roman"/>
                <w:i/>
                <w:sz w:val="20"/>
                <w:szCs w:val="20"/>
                <w:lang w:eastAsia="zh-CN"/>
              </w:rPr>
              <w:t xml:space="preserve"> (od/do)</w:t>
            </w:r>
          </w:p>
          <w:p w14:paraId="6C43D7C8" w14:textId="77777777" w:rsidR="009D51FF" w:rsidRPr="00F26A0F" w:rsidRDefault="009D51FF" w:rsidP="006C311D">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podstawowy zakres obowiązków służbowych  na powyższych stanowiskach</w:t>
            </w:r>
          </w:p>
        </w:tc>
        <w:tc>
          <w:tcPr>
            <w:tcW w:w="5723" w:type="dxa"/>
            <w:gridSpan w:val="3"/>
            <w:tcBorders>
              <w:top w:val="single" w:sz="4" w:space="0" w:color="000000"/>
              <w:left w:val="single" w:sz="4" w:space="0" w:color="000000"/>
              <w:bottom w:val="single" w:sz="4" w:space="0" w:color="000000"/>
              <w:right w:val="single" w:sz="4" w:space="0" w:color="000000"/>
            </w:tcBorders>
          </w:tcPr>
          <w:p w14:paraId="01BA14E9" w14:textId="77777777" w:rsidR="009D51FF" w:rsidRDefault="009D51FF" w:rsidP="006C311D">
            <w:pPr>
              <w:suppressAutoHyphens/>
              <w:autoSpaceDE w:val="0"/>
              <w:snapToGrid w:val="0"/>
              <w:spacing w:after="0" w:line="240" w:lineRule="auto"/>
              <w:jc w:val="both"/>
              <w:rPr>
                <w:rFonts w:ascii="Times New Roman" w:eastAsia="SimSun" w:hAnsi="Times New Roman" w:cs="Times New Roman"/>
                <w:b/>
                <w:sz w:val="18"/>
                <w:szCs w:val="18"/>
                <w:lang w:eastAsia="zh-CN"/>
              </w:rPr>
            </w:pPr>
          </w:p>
          <w:p w14:paraId="5AC0EEDB" w14:textId="77777777" w:rsidR="009D51FF" w:rsidRPr="00FA5C8E" w:rsidRDefault="009D51FF" w:rsidP="006C311D">
            <w:pPr>
              <w:suppressAutoHyphens/>
              <w:autoSpaceDE w:val="0"/>
              <w:snapToGrid w:val="0"/>
              <w:spacing w:after="0" w:line="240" w:lineRule="auto"/>
              <w:jc w:val="both"/>
              <w:rPr>
                <w:rFonts w:ascii="Verdana" w:eastAsia="SimSun" w:hAnsi="Verdana" w:cs="Verdana"/>
                <w:i/>
                <w:sz w:val="16"/>
                <w:szCs w:val="16"/>
                <w:lang w:eastAsia="zh-CN"/>
              </w:rPr>
            </w:pPr>
          </w:p>
        </w:tc>
      </w:tr>
    </w:tbl>
    <w:p w14:paraId="091A62A2" w14:textId="77777777" w:rsidR="009D51FF" w:rsidRPr="00FA5C8E" w:rsidRDefault="009D51FF" w:rsidP="009D51FF">
      <w:pPr>
        <w:suppressAutoHyphens/>
        <w:autoSpaceDE w:val="0"/>
        <w:spacing w:after="0" w:line="240" w:lineRule="auto"/>
        <w:jc w:val="both"/>
        <w:rPr>
          <w:rFonts w:ascii="Times New Roman" w:eastAsia="SimSun" w:hAnsi="Times New Roman" w:cs="Times New Roman"/>
          <w:b/>
          <w:lang w:eastAsia="zh-CN"/>
        </w:rPr>
      </w:pPr>
    </w:p>
    <w:p w14:paraId="544698F9" w14:textId="77777777" w:rsidR="009D51FF" w:rsidRPr="00FA5C8E" w:rsidRDefault="009D51FF" w:rsidP="009D51FF">
      <w:pPr>
        <w:suppressAutoHyphens/>
        <w:autoSpaceDE w:val="0"/>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Jednocześnie oświadczamy, że osoby które będą uczestniczyć w wykonywaniu zamówienia posiadają wymagane uprawnienia.</w:t>
      </w:r>
    </w:p>
    <w:p w14:paraId="3367642C" w14:textId="77777777" w:rsidR="009D51FF" w:rsidRPr="00FA5C8E" w:rsidRDefault="009D51FF" w:rsidP="009D51FF">
      <w:pPr>
        <w:suppressAutoHyphens/>
        <w:autoSpaceDE w:val="0"/>
        <w:spacing w:after="0" w:line="240" w:lineRule="auto"/>
        <w:jc w:val="both"/>
        <w:rPr>
          <w:rFonts w:ascii="Verdana" w:eastAsia="SimSun" w:hAnsi="Verdana" w:cs="Verdana"/>
          <w:b/>
          <w:color w:val="FF0000"/>
          <w:sz w:val="18"/>
          <w:szCs w:val="18"/>
          <w:lang w:eastAsia="zh-CN"/>
        </w:rPr>
      </w:pPr>
    </w:p>
    <w:tbl>
      <w:tblPr>
        <w:tblpPr w:leftFromText="141" w:rightFromText="141" w:vertAnchor="text" w:horzAnchor="page" w:tblpX="715" w:tblpY="544"/>
        <w:tblW w:w="10665" w:type="dxa"/>
        <w:tblLayout w:type="fixed"/>
        <w:tblCellMar>
          <w:left w:w="70" w:type="dxa"/>
          <w:right w:w="70" w:type="dxa"/>
        </w:tblCellMar>
        <w:tblLook w:val="04A0" w:firstRow="1" w:lastRow="0" w:firstColumn="1" w:lastColumn="0" w:noHBand="0" w:noVBand="1"/>
      </w:tblPr>
      <w:tblGrid>
        <w:gridCol w:w="409"/>
        <w:gridCol w:w="1799"/>
        <w:gridCol w:w="2699"/>
        <w:gridCol w:w="3059"/>
        <w:gridCol w:w="1489"/>
        <w:gridCol w:w="1210"/>
      </w:tblGrid>
      <w:tr w:rsidR="009D51FF" w:rsidRPr="00FA5C8E" w14:paraId="22BB0D04" w14:textId="77777777" w:rsidTr="006C311D">
        <w:tc>
          <w:tcPr>
            <w:tcW w:w="409" w:type="dxa"/>
            <w:tcBorders>
              <w:top w:val="single" w:sz="4" w:space="0" w:color="000000"/>
              <w:left w:val="single" w:sz="4" w:space="0" w:color="000000"/>
              <w:bottom w:val="single" w:sz="4" w:space="0" w:color="000000"/>
              <w:right w:val="nil"/>
            </w:tcBorders>
            <w:shd w:val="clear" w:color="auto" w:fill="F3F3F3"/>
            <w:hideMark/>
          </w:tcPr>
          <w:p w14:paraId="207AAC0D"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lp.</w:t>
            </w:r>
          </w:p>
        </w:tc>
        <w:tc>
          <w:tcPr>
            <w:tcW w:w="1799" w:type="dxa"/>
            <w:tcBorders>
              <w:top w:val="single" w:sz="4" w:space="0" w:color="000000"/>
              <w:left w:val="single" w:sz="4" w:space="0" w:color="000000"/>
              <w:bottom w:val="single" w:sz="4" w:space="0" w:color="000000"/>
              <w:right w:val="nil"/>
            </w:tcBorders>
            <w:shd w:val="clear" w:color="auto" w:fill="F3F3F3"/>
            <w:hideMark/>
          </w:tcPr>
          <w:p w14:paraId="1D272DD1"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nazwa(y) Wykonawcy(ów)</w:t>
            </w:r>
          </w:p>
        </w:tc>
        <w:tc>
          <w:tcPr>
            <w:tcW w:w="2699" w:type="dxa"/>
            <w:tcBorders>
              <w:top w:val="single" w:sz="4" w:space="0" w:color="000000"/>
              <w:left w:val="single" w:sz="4" w:space="0" w:color="000000"/>
              <w:bottom w:val="single" w:sz="4" w:space="0" w:color="000000"/>
              <w:right w:val="nil"/>
            </w:tcBorders>
            <w:shd w:val="clear" w:color="auto" w:fill="F3F3F3"/>
            <w:hideMark/>
          </w:tcPr>
          <w:p w14:paraId="03155C28"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 xml:space="preserve">nazwisko i imię osoby (osób) upoważnionej(ych) do podpisania oferty w imieniu Wykonawcy(ów) </w:t>
            </w:r>
          </w:p>
        </w:tc>
        <w:tc>
          <w:tcPr>
            <w:tcW w:w="3059" w:type="dxa"/>
            <w:tcBorders>
              <w:top w:val="single" w:sz="4" w:space="0" w:color="000000"/>
              <w:left w:val="single" w:sz="4" w:space="0" w:color="000000"/>
              <w:bottom w:val="single" w:sz="4" w:space="0" w:color="000000"/>
              <w:right w:val="nil"/>
            </w:tcBorders>
            <w:shd w:val="clear" w:color="auto" w:fill="F3F3F3"/>
            <w:hideMark/>
          </w:tcPr>
          <w:p w14:paraId="657D2AF8"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podpis(y) osoby(osób) upoważnionej(ych) do podpisania oferty w imieniu Wykonawcy(ów)</w:t>
            </w:r>
          </w:p>
        </w:tc>
        <w:tc>
          <w:tcPr>
            <w:tcW w:w="1489" w:type="dxa"/>
            <w:tcBorders>
              <w:top w:val="single" w:sz="4" w:space="0" w:color="000000"/>
              <w:left w:val="single" w:sz="4" w:space="0" w:color="000000"/>
              <w:bottom w:val="single" w:sz="4" w:space="0" w:color="000000"/>
              <w:right w:val="nil"/>
            </w:tcBorders>
            <w:shd w:val="clear" w:color="auto" w:fill="F3F3F3"/>
            <w:hideMark/>
          </w:tcPr>
          <w:p w14:paraId="0DE64E08"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 xml:space="preserve">pieczęć(cie) Wykonawcy(ów) </w:t>
            </w:r>
          </w:p>
        </w:tc>
        <w:tc>
          <w:tcPr>
            <w:tcW w:w="1210" w:type="dxa"/>
            <w:tcBorders>
              <w:top w:val="single" w:sz="4" w:space="0" w:color="000000"/>
              <w:left w:val="single" w:sz="4" w:space="0" w:color="000000"/>
              <w:bottom w:val="single" w:sz="4" w:space="0" w:color="000000"/>
              <w:right w:val="single" w:sz="4" w:space="0" w:color="000000"/>
            </w:tcBorders>
            <w:shd w:val="clear" w:color="auto" w:fill="F3F3F3"/>
            <w:hideMark/>
          </w:tcPr>
          <w:p w14:paraId="574C3C88"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miejscowość i data</w:t>
            </w:r>
          </w:p>
        </w:tc>
      </w:tr>
      <w:tr w:rsidR="009D51FF" w:rsidRPr="00FA5C8E" w14:paraId="6BA8D405" w14:textId="77777777" w:rsidTr="006C311D">
        <w:trPr>
          <w:trHeight w:val="345"/>
        </w:trPr>
        <w:tc>
          <w:tcPr>
            <w:tcW w:w="409" w:type="dxa"/>
            <w:tcBorders>
              <w:top w:val="single" w:sz="4" w:space="0" w:color="000000"/>
              <w:left w:val="single" w:sz="4" w:space="0" w:color="000000"/>
              <w:bottom w:val="single" w:sz="4" w:space="0" w:color="000000"/>
              <w:right w:val="nil"/>
            </w:tcBorders>
          </w:tcPr>
          <w:p w14:paraId="7CEF2399"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p w14:paraId="7D3599EB" w14:textId="77777777" w:rsidR="009D51FF" w:rsidRPr="00FA5C8E" w:rsidRDefault="009D51FF" w:rsidP="006C311D">
            <w:pPr>
              <w:suppressAutoHyphens/>
              <w:spacing w:after="0" w:line="240" w:lineRule="auto"/>
              <w:rPr>
                <w:rFonts w:ascii="Times New Roman" w:eastAsia="SimSun" w:hAnsi="Times New Roman" w:cs="Times New Roman"/>
                <w:sz w:val="20"/>
                <w:szCs w:val="20"/>
                <w:lang w:eastAsia="zh-CN"/>
              </w:rPr>
            </w:pPr>
          </w:p>
          <w:p w14:paraId="0C5EB799" w14:textId="77777777" w:rsidR="009D51FF" w:rsidRPr="00FA5C8E" w:rsidRDefault="009D51FF" w:rsidP="006C311D">
            <w:pPr>
              <w:suppressAutoHyphens/>
              <w:spacing w:after="0" w:line="240" w:lineRule="auto"/>
              <w:rPr>
                <w:rFonts w:ascii="Times New Roman" w:eastAsia="SimSun" w:hAnsi="Times New Roman" w:cs="Times New Roman"/>
                <w:sz w:val="20"/>
                <w:szCs w:val="20"/>
                <w:lang w:eastAsia="zh-CN"/>
              </w:rPr>
            </w:pPr>
          </w:p>
        </w:tc>
        <w:tc>
          <w:tcPr>
            <w:tcW w:w="1799" w:type="dxa"/>
            <w:tcBorders>
              <w:top w:val="single" w:sz="4" w:space="0" w:color="000000"/>
              <w:left w:val="single" w:sz="4" w:space="0" w:color="000000"/>
              <w:bottom w:val="single" w:sz="4" w:space="0" w:color="000000"/>
              <w:right w:val="nil"/>
            </w:tcBorders>
          </w:tcPr>
          <w:p w14:paraId="28B6195D"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c>
          <w:tcPr>
            <w:tcW w:w="2699" w:type="dxa"/>
            <w:tcBorders>
              <w:top w:val="single" w:sz="4" w:space="0" w:color="000000"/>
              <w:left w:val="single" w:sz="4" w:space="0" w:color="000000"/>
              <w:bottom w:val="single" w:sz="4" w:space="0" w:color="000000"/>
              <w:right w:val="nil"/>
            </w:tcBorders>
          </w:tcPr>
          <w:p w14:paraId="6CF7C1C6"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c>
          <w:tcPr>
            <w:tcW w:w="3059" w:type="dxa"/>
            <w:tcBorders>
              <w:top w:val="single" w:sz="4" w:space="0" w:color="000000"/>
              <w:left w:val="single" w:sz="4" w:space="0" w:color="000000"/>
              <w:bottom w:val="single" w:sz="4" w:space="0" w:color="000000"/>
              <w:right w:val="nil"/>
            </w:tcBorders>
          </w:tcPr>
          <w:p w14:paraId="77D1C396"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c>
          <w:tcPr>
            <w:tcW w:w="1489" w:type="dxa"/>
            <w:tcBorders>
              <w:top w:val="single" w:sz="4" w:space="0" w:color="000000"/>
              <w:left w:val="single" w:sz="4" w:space="0" w:color="000000"/>
              <w:bottom w:val="single" w:sz="4" w:space="0" w:color="000000"/>
              <w:right w:val="nil"/>
            </w:tcBorders>
          </w:tcPr>
          <w:p w14:paraId="454938AB"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c>
          <w:tcPr>
            <w:tcW w:w="1210" w:type="dxa"/>
            <w:tcBorders>
              <w:top w:val="single" w:sz="4" w:space="0" w:color="000000"/>
              <w:left w:val="single" w:sz="4" w:space="0" w:color="000000"/>
              <w:bottom w:val="single" w:sz="4" w:space="0" w:color="000000"/>
              <w:right w:val="single" w:sz="4" w:space="0" w:color="000000"/>
            </w:tcBorders>
          </w:tcPr>
          <w:p w14:paraId="250FD69C"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r>
    </w:tbl>
    <w:p w14:paraId="46DAAA3E" w14:textId="77777777" w:rsidR="009D51FF" w:rsidRPr="00FA5C8E" w:rsidRDefault="009D51FF" w:rsidP="009D51FF">
      <w:pPr>
        <w:suppressAutoHyphens/>
        <w:autoSpaceDE w:val="0"/>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lang w:eastAsia="zh-CN"/>
        </w:rPr>
        <w:t xml:space="preserve">Osoba składająca oświadczenie świadoma jest odpowiedzialności karnej, wynikającej </w:t>
      </w:r>
      <w:r w:rsidRPr="00FA5C8E">
        <w:rPr>
          <w:rFonts w:ascii="Times New Roman" w:eastAsia="SimSun" w:hAnsi="Times New Roman" w:cs="Times New Roman"/>
          <w:bCs/>
          <w:lang w:eastAsia="zh-CN"/>
        </w:rPr>
        <w:br/>
        <w:t>z art. 297 Kodeksu Karnego.</w:t>
      </w:r>
    </w:p>
    <w:p w14:paraId="4DC1F20D" w14:textId="77777777" w:rsidR="009D51FF" w:rsidRPr="00FA5C8E" w:rsidRDefault="009D51FF" w:rsidP="009D51FF">
      <w:pPr>
        <w:suppressAutoHyphens/>
        <w:spacing w:after="0" w:line="240" w:lineRule="auto"/>
        <w:rPr>
          <w:rFonts w:ascii="Times New Roman" w:eastAsia="SimSun" w:hAnsi="Times New Roman" w:cs="Times New Roman"/>
          <w:sz w:val="24"/>
          <w:szCs w:val="24"/>
          <w:lang w:eastAsia="zh-CN"/>
        </w:rPr>
      </w:pPr>
    </w:p>
    <w:p w14:paraId="246FBB49" w14:textId="77777777" w:rsidR="009D51FF" w:rsidRPr="00FA5C8E" w:rsidRDefault="009D51FF" w:rsidP="009D51FF">
      <w:pPr>
        <w:keepNext/>
        <w:pageBreakBefore/>
        <w:tabs>
          <w:tab w:val="left" w:pos="0"/>
        </w:tabs>
        <w:suppressAutoHyphens/>
        <w:spacing w:after="0" w:line="240" w:lineRule="auto"/>
        <w:ind w:left="1985" w:hanging="1985"/>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5 – </w:t>
      </w:r>
      <w:r w:rsidRPr="00FA5C8E">
        <w:rPr>
          <w:rFonts w:ascii="Times New Roman" w:eastAsia="SimSun" w:hAnsi="Times New Roman" w:cs="Times New Roman"/>
          <w:b/>
          <w:sz w:val="24"/>
          <w:szCs w:val="24"/>
          <w:lang w:eastAsia="zh-CN"/>
        </w:rPr>
        <w:t>Wzór zobowiązania oddania do dyspozycji niezbędnych zasobów</w:t>
      </w:r>
    </w:p>
    <w:p w14:paraId="6D709BD6" w14:textId="77777777" w:rsidR="009D51FF" w:rsidRPr="00FA5C8E" w:rsidRDefault="009D51FF" w:rsidP="009D51FF">
      <w:pPr>
        <w:suppressAutoHyphens/>
        <w:spacing w:after="0" w:line="36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01CD19A1" wp14:editId="345CDD6D">
            <wp:extent cx="5752465" cy="755015"/>
            <wp:effectExtent l="0" t="0" r="635" b="6985"/>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1417430D" w14:textId="77777777" w:rsidR="009D51FF" w:rsidRDefault="009D51FF" w:rsidP="009D51FF">
      <w:pPr>
        <w:suppressAutoHyphens/>
        <w:spacing w:after="0" w:line="24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ZOBOWIAZANIE DO ODDANIA DO DYSPOZYCJI NIEZBĘDNYCH ZASOBÓW</w:t>
      </w:r>
    </w:p>
    <w:p w14:paraId="5B740930" w14:textId="77777777" w:rsidR="009D51FF" w:rsidRDefault="009D51FF" w:rsidP="009D51FF">
      <w:pPr>
        <w:suppressAutoHyphens/>
        <w:spacing w:after="0" w:line="240" w:lineRule="auto"/>
        <w:jc w:val="center"/>
        <w:rPr>
          <w:rFonts w:ascii="Times New Roman" w:eastAsia="SimSun" w:hAnsi="Times New Roman" w:cs="Times New Roman"/>
          <w:b/>
          <w:bCs/>
          <w:sz w:val="24"/>
          <w:szCs w:val="24"/>
          <w:u w:val="single"/>
          <w:lang w:eastAsia="zh-CN"/>
        </w:rPr>
      </w:pPr>
    </w:p>
    <w:p w14:paraId="0D914A83" w14:textId="256172BE" w:rsidR="009D51FF" w:rsidRDefault="009D51FF" w:rsidP="009D51FF">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19E42F6D" w14:textId="31B9028D" w:rsidR="009D51FF" w:rsidRPr="00163751" w:rsidRDefault="009D51FF" w:rsidP="009D51FF">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sidR="00CE4E09">
        <w:rPr>
          <w:rFonts w:ascii="Times New Roman" w:hAnsi="Times New Roman" w:cs="Times New Roman"/>
          <w:b/>
          <w:bCs/>
          <w:sz w:val="24"/>
          <w:szCs w:val="24"/>
          <w:u w:val="single"/>
        </w:rPr>
        <w:t>V</w:t>
      </w:r>
      <w:r w:rsidRPr="00163751">
        <w:rPr>
          <w:rFonts w:ascii="Times New Roman" w:hAnsi="Times New Roman" w:cs="Times New Roman"/>
          <w:b/>
          <w:bCs/>
          <w:sz w:val="24"/>
          <w:szCs w:val="24"/>
          <w:u w:val="single"/>
        </w:rPr>
        <w:t xml:space="preserve"> (Budowa kanalizacji sanitarnej</w:t>
      </w:r>
      <w:r>
        <w:rPr>
          <w:rFonts w:ascii="Times New Roman" w:hAnsi="Times New Roman" w:cs="Times New Roman"/>
          <w:b/>
          <w:bCs/>
          <w:sz w:val="24"/>
          <w:szCs w:val="24"/>
          <w:u w:val="single"/>
        </w:rPr>
        <w:t xml:space="preserve"> w miejscowości </w:t>
      </w:r>
      <w:r w:rsidR="00CE4E09">
        <w:rPr>
          <w:rFonts w:ascii="Times New Roman" w:hAnsi="Times New Roman" w:cs="Times New Roman"/>
          <w:b/>
          <w:bCs/>
          <w:sz w:val="24"/>
          <w:szCs w:val="24"/>
          <w:u w:val="single"/>
        </w:rPr>
        <w:t>Dziesław</w:t>
      </w:r>
      <w:r>
        <w:rPr>
          <w:rFonts w:ascii="Times New Roman" w:hAnsi="Times New Roman" w:cs="Times New Roman"/>
          <w:b/>
          <w:bCs/>
          <w:sz w:val="24"/>
          <w:szCs w:val="24"/>
          <w:u w:val="single"/>
        </w:rPr>
        <w:t>).</w:t>
      </w:r>
    </w:p>
    <w:p w14:paraId="61FC260A" w14:textId="77777777" w:rsidR="009D51FF" w:rsidRPr="00B61468" w:rsidRDefault="009D51FF" w:rsidP="009D51FF">
      <w:pPr>
        <w:suppressAutoHyphens/>
        <w:spacing w:after="0" w:line="360" w:lineRule="auto"/>
        <w:jc w:val="center"/>
        <w:rPr>
          <w:rFonts w:ascii="Times New Roman" w:eastAsia="SimSun" w:hAnsi="Times New Roman" w:cs="Times New Roman"/>
          <w:b/>
          <w:bCs/>
          <w:sz w:val="24"/>
          <w:szCs w:val="24"/>
          <w:lang w:eastAsia="zh-CN"/>
        </w:rPr>
      </w:pPr>
    </w:p>
    <w:p w14:paraId="214C2560" w14:textId="77777777" w:rsidR="009D51FF" w:rsidRPr="00C16729" w:rsidRDefault="009D51FF" w:rsidP="009D51FF">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0142A241" w14:textId="77777777" w:rsidR="009D51FF" w:rsidRPr="00FA5C8E" w:rsidRDefault="009D51FF" w:rsidP="009D51FF">
      <w:pPr>
        <w:suppressAutoHyphens/>
        <w:spacing w:after="0" w:line="240" w:lineRule="auto"/>
        <w:jc w:val="center"/>
        <w:rPr>
          <w:rFonts w:ascii="Times New Roman" w:eastAsia="SimSun" w:hAnsi="Times New Roman" w:cs="Times New Roman"/>
          <w:b/>
          <w:bCs/>
          <w:sz w:val="24"/>
          <w:szCs w:val="24"/>
          <w:u w:val="single"/>
          <w:lang w:eastAsia="zh-CN"/>
        </w:rPr>
      </w:pPr>
    </w:p>
    <w:p w14:paraId="74574AF0" w14:textId="77777777" w:rsidR="009D51FF" w:rsidRPr="00FA5C8E" w:rsidRDefault="009D51FF" w:rsidP="009D51FF">
      <w:pPr>
        <w:numPr>
          <w:ilvl w:val="6"/>
          <w:numId w:val="27"/>
        </w:numPr>
        <w:tabs>
          <w:tab w:val="left" w:pos="284"/>
        </w:tabs>
        <w:suppressAutoHyphens/>
        <w:spacing w:after="0" w:line="312"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53E2C349" w14:textId="77777777" w:rsidR="009D51FF" w:rsidRDefault="009D51FF" w:rsidP="009D51FF">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3D6AB4B1" w14:textId="77777777" w:rsidR="009D51FF" w:rsidRPr="00FA5C8E" w:rsidRDefault="009D51FF" w:rsidP="009D51FF">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41A2B6BA" w14:textId="77777777" w:rsidR="009D51FF" w:rsidRPr="00FA5C8E" w:rsidRDefault="009D51FF" w:rsidP="009D51FF">
      <w:pPr>
        <w:suppressAutoHyphens/>
        <w:spacing w:after="0" w:line="312" w:lineRule="auto"/>
        <w:ind w:left="284"/>
        <w:rPr>
          <w:rFonts w:ascii="Times New Roman" w:eastAsia="SimSun" w:hAnsi="Times New Roman" w:cs="Times New Roman"/>
          <w:b/>
          <w:sz w:val="24"/>
          <w:szCs w:val="24"/>
          <w:lang w:eastAsia="zh-CN"/>
        </w:rPr>
      </w:pPr>
    </w:p>
    <w:p w14:paraId="1A48E1E7" w14:textId="77777777" w:rsidR="009D51FF" w:rsidRPr="00FA5C8E" w:rsidRDefault="009D51FF" w:rsidP="009D51FF">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Ja/my, niżej podpisani, reprezentujący firmę …………………………………………………</w:t>
      </w:r>
    </w:p>
    <w:p w14:paraId="790F16B5" w14:textId="77777777" w:rsidR="009D51FF" w:rsidRPr="00FA5C8E" w:rsidRDefault="009D51FF" w:rsidP="009D51FF">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z siedzibą ……………………………………………….</w:t>
      </w:r>
    </w:p>
    <w:p w14:paraId="52E71C02" w14:textId="77777777" w:rsidR="009D51FF" w:rsidRPr="00FA5C8E" w:rsidRDefault="009D51FF" w:rsidP="009D51FF">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zobowiązujemy się do oddania do dyspozycji Wykonawcy tj.</w:t>
      </w:r>
    </w:p>
    <w:p w14:paraId="072A551E" w14:textId="77777777" w:rsidR="009D51FF" w:rsidRPr="00FA5C8E" w:rsidRDefault="009D51FF" w:rsidP="009D51FF">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w:t>
      </w:r>
    </w:p>
    <w:p w14:paraId="7E1011F2" w14:textId="77777777" w:rsidR="009D51FF" w:rsidRPr="00FA5C8E" w:rsidRDefault="009D51FF" w:rsidP="009D51FF">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niezbędnych zasobów na potrzeby realizacji zamówienia.</w:t>
      </w:r>
    </w:p>
    <w:p w14:paraId="498D7E01" w14:textId="77777777" w:rsidR="009D51FF" w:rsidRPr="00FA5C8E" w:rsidRDefault="009D51FF" w:rsidP="009D51FF">
      <w:pPr>
        <w:suppressAutoHyphens/>
        <w:spacing w:before="120" w:after="120" w:line="240" w:lineRule="auto"/>
        <w:ind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 xml:space="preserve">Oświadczam, iż: </w:t>
      </w:r>
    </w:p>
    <w:p w14:paraId="5427C766" w14:textId="77777777" w:rsidR="009D51FF" w:rsidRPr="00FA5C8E" w:rsidRDefault="009D51FF" w:rsidP="009D51FF">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udostępniam wykonawcy ww. zasoby, w następującym zakresie:</w:t>
      </w:r>
    </w:p>
    <w:p w14:paraId="1519887F" w14:textId="77777777" w:rsidR="009D51FF" w:rsidRPr="00FA5C8E" w:rsidRDefault="009D51FF" w:rsidP="009D51FF">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0F962DF5" w14:textId="77777777" w:rsidR="009D51FF" w:rsidRPr="00FA5C8E" w:rsidRDefault="009D51FF" w:rsidP="009D51FF">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0F6DBDDD" w14:textId="77777777" w:rsidR="009D51FF" w:rsidRPr="00FA5C8E" w:rsidRDefault="009D51FF" w:rsidP="009D51FF">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0019810F" w14:textId="77777777" w:rsidR="009D51FF" w:rsidRPr="00FA5C8E" w:rsidRDefault="009D51FF" w:rsidP="009D51FF">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sposób wykorzystania udostępnionych przeze mnie zasobów, przez wykonawcę,</w:t>
      </w:r>
      <w:r w:rsidRPr="00FA5C8E">
        <w:rPr>
          <w:rFonts w:ascii="Times New Roman" w:eastAsia="SimSun" w:hAnsi="Times New Roman" w:cs="Times New Roman"/>
          <w:sz w:val="24"/>
          <w:szCs w:val="24"/>
          <w:lang w:eastAsia="zh-CN"/>
        </w:rPr>
        <w:br/>
        <w:t>przy wykonywaniu zamówienia publicznego będzie następujący:</w:t>
      </w:r>
    </w:p>
    <w:p w14:paraId="6D78D1A5" w14:textId="77777777" w:rsidR="009D51FF" w:rsidRPr="00FA5C8E" w:rsidRDefault="009D51FF" w:rsidP="009D51FF">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4F0FA5CC" w14:textId="77777777" w:rsidR="009D51FF" w:rsidRPr="00FA5C8E" w:rsidRDefault="009D51FF" w:rsidP="009D51FF">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26585828" w14:textId="77777777" w:rsidR="009D51FF" w:rsidRPr="00FA5C8E" w:rsidRDefault="009D51FF" w:rsidP="009D51FF">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263AB03A" w14:textId="77777777" w:rsidR="009D51FF" w:rsidRPr="00FA5C8E" w:rsidRDefault="009D51FF" w:rsidP="009D51FF">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lastRenderedPageBreak/>
        <w:t>zakres mojego udziału przy wykonywaniu zamówienia publicznego będzie następujący:</w:t>
      </w:r>
    </w:p>
    <w:p w14:paraId="348775AA" w14:textId="77777777" w:rsidR="009D51FF" w:rsidRPr="00FA5C8E" w:rsidRDefault="009D51FF" w:rsidP="009D51FF">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4BB9D75E" w14:textId="77777777" w:rsidR="009D51FF" w:rsidRPr="00FA5C8E" w:rsidRDefault="009D51FF" w:rsidP="009D51FF">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33881E78" w14:textId="77777777" w:rsidR="009D51FF" w:rsidRPr="00FA5C8E" w:rsidRDefault="009D51FF" w:rsidP="009D51FF">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0805BBF6" w14:textId="77777777" w:rsidR="009D51FF" w:rsidRPr="00FA5C8E" w:rsidRDefault="009D51FF" w:rsidP="009D51FF">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okres mojego udziału przy wykonywaniu zamówienia publicznego będzie następujący:</w:t>
      </w:r>
    </w:p>
    <w:p w14:paraId="5F088217" w14:textId="77777777" w:rsidR="009D51FF" w:rsidRPr="00FA5C8E" w:rsidRDefault="009D51FF" w:rsidP="009D51FF">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64738F42" w14:textId="77777777" w:rsidR="009D51FF" w:rsidRPr="00FA5C8E" w:rsidRDefault="009D51FF" w:rsidP="009D51FF">
      <w:pPr>
        <w:tabs>
          <w:tab w:val="left" w:pos="3098"/>
        </w:tabs>
        <w:suppressAutoHyphens/>
        <w:spacing w:before="120" w:after="120" w:line="240" w:lineRule="auto"/>
        <w:ind w:right="1" w:firstLine="426"/>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w:t>
      </w:r>
    </w:p>
    <w:p w14:paraId="404BCE30" w14:textId="77777777" w:rsidR="009D51FF" w:rsidRPr="00FA5C8E" w:rsidRDefault="009D51FF" w:rsidP="009D51FF">
      <w:pPr>
        <w:tabs>
          <w:tab w:val="left" w:pos="3098"/>
        </w:tabs>
        <w:suppressAutoHyphens/>
        <w:spacing w:before="120" w:after="120" w:line="240" w:lineRule="auto"/>
        <w:ind w:right="1" w:firstLine="426"/>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w:t>
      </w:r>
    </w:p>
    <w:p w14:paraId="3731E0E7" w14:textId="77777777" w:rsidR="009D51FF" w:rsidRPr="00FA5C8E" w:rsidRDefault="009D51FF" w:rsidP="009D51FF">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 xml:space="preserve">zrealizuję roboty budowlane lub usługi, których wskazane zdolności dotyczą: ………….. </w:t>
      </w:r>
      <w:r w:rsidRPr="00FA5C8E">
        <w:rPr>
          <w:rFonts w:ascii="Times New Roman" w:eastAsia="SimSun" w:hAnsi="Times New Roman" w:cs="Times New Roman"/>
          <w:i/>
          <w:sz w:val="24"/>
          <w:szCs w:val="24"/>
          <w:lang w:eastAsia="zh-CN"/>
        </w:rPr>
        <w:t>(Tak / Nie).</w:t>
      </w:r>
    </w:p>
    <w:p w14:paraId="0F8DD31D" w14:textId="77777777" w:rsidR="009D51FF" w:rsidRPr="00FA5C8E" w:rsidRDefault="009D51FF" w:rsidP="009D51FF">
      <w:pPr>
        <w:tabs>
          <w:tab w:val="left" w:pos="3098"/>
        </w:tabs>
        <w:suppressAutoHyphens/>
        <w:spacing w:before="120" w:after="120" w:line="240" w:lineRule="auto"/>
        <w:ind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Oświadczam, ze jestem świadomy, iż w przypadku szkody zamawiającego powstałej wskutek  nieudostępnienia zasobu w zakresie sytuacji finansowej lub ekonomicznej  odpowiadam wobec zamawiającego solidarnie z ww. wykonawcą. Moja odpowiedzialność wygasa jeżeli nieudostępnienie przedmiotowych zasobów nastąpiło na skutek okoliczności, za które nie ponoszę winy.</w:t>
      </w:r>
    </w:p>
    <w:p w14:paraId="4EE8C72B" w14:textId="77777777" w:rsidR="009D51FF" w:rsidRPr="00FA5C8E" w:rsidRDefault="009D51FF" w:rsidP="009D51FF">
      <w:pPr>
        <w:suppressAutoHyphens/>
        <w:spacing w:after="0" w:line="240" w:lineRule="auto"/>
        <w:jc w:val="both"/>
        <w:rPr>
          <w:rFonts w:ascii="Times New Roman" w:eastAsia="SimSun" w:hAnsi="Times New Roman" w:cs="Times New Roman"/>
          <w:bCs/>
          <w:sz w:val="24"/>
          <w:szCs w:val="24"/>
          <w:lang w:eastAsia="zh-CN"/>
        </w:rPr>
      </w:pPr>
    </w:p>
    <w:p w14:paraId="532D88F9" w14:textId="77777777" w:rsidR="009D51FF" w:rsidRPr="00FA5C8E" w:rsidRDefault="009D51FF" w:rsidP="009D51FF">
      <w:pPr>
        <w:suppressAutoHyphens/>
        <w:spacing w:after="0" w:line="240" w:lineRule="auto"/>
        <w:jc w:val="both"/>
        <w:rPr>
          <w:rFonts w:ascii="Times New Roman" w:eastAsia="SimSun" w:hAnsi="Times New Roman" w:cs="Times New Roman"/>
          <w:bCs/>
          <w:sz w:val="24"/>
          <w:szCs w:val="24"/>
          <w:lang w:eastAsia="zh-CN"/>
        </w:rPr>
      </w:pPr>
    </w:p>
    <w:p w14:paraId="14EC95D2" w14:textId="77777777" w:rsidR="009D51FF" w:rsidRPr="00FA5C8E" w:rsidRDefault="009D51FF" w:rsidP="009D51FF">
      <w:pPr>
        <w:suppressAutoHyphens/>
        <w:spacing w:after="0" w:line="240" w:lineRule="auto"/>
        <w:jc w:val="both"/>
        <w:rPr>
          <w:rFonts w:ascii="Times New Roman" w:eastAsia="SimSun" w:hAnsi="Times New Roman" w:cs="Times New Roman"/>
          <w:sz w:val="24"/>
          <w:szCs w:val="24"/>
          <w:lang w:eastAsia="zh-CN"/>
        </w:rPr>
      </w:pPr>
    </w:p>
    <w:p w14:paraId="533C5934" w14:textId="77777777" w:rsidR="009D51FF" w:rsidRPr="00A7333D" w:rsidRDefault="009D51FF" w:rsidP="009D51FF">
      <w:pPr>
        <w:suppressAutoHyphens/>
        <w:spacing w:after="0" w:line="240" w:lineRule="auto"/>
        <w:jc w:val="both"/>
        <w:rPr>
          <w:rFonts w:ascii="Times New Roman" w:eastAsia="SimSun" w:hAnsi="Times New Roman" w:cs="Times New Roman"/>
          <w:bCs/>
          <w:sz w:val="24"/>
          <w:szCs w:val="24"/>
          <w:highlight w:val="yellow"/>
          <w:lang w:eastAsia="zh-CN"/>
        </w:rPr>
      </w:pPr>
    </w:p>
    <w:p w14:paraId="4D36F768" w14:textId="77777777" w:rsidR="009D51FF" w:rsidRPr="00A7333D" w:rsidRDefault="009D51FF" w:rsidP="009D51FF">
      <w:pPr>
        <w:suppressAutoHyphens/>
        <w:spacing w:after="0" w:line="240" w:lineRule="auto"/>
        <w:ind w:left="624"/>
        <w:jc w:val="both"/>
        <w:rPr>
          <w:rFonts w:ascii="Times New Roman" w:eastAsia="SimSun" w:hAnsi="Times New Roman" w:cs="Times New Roman"/>
          <w:b/>
          <w:i/>
          <w:sz w:val="24"/>
          <w:szCs w:val="20"/>
          <w:lang w:eastAsia="zh-CN"/>
        </w:rPr>
      </w:pPr>
      <w:r w:rsidRPr="00A7333D">
        <w:rPr>
          <w:rFonts w:ascii="Times New Roman" w:eastAsia="SimSun" w:hAnsi="Times New Roman" w:cs="Times New Roman"/>
          <w:b/>
          <w:i/>
          <w:sz w:val="24"/>
          <w:szCs w:val="20"/>
          <w:lang w:eastAsia="zh-CN"/>
        </w:rPr>
        <w:t>2. Podpis(y):</w:t>
      </w:r>
    </w:p>
    <w:tbl>
      <w:tblPr>
        <w:tblW w:w="0" w:type="auto"/>
        <w:jc w:val="center"/>
        <w:tblLayout w:type="fixed"/>
        <w:tblCellMar>
          <w:left w:w="70" w:type="dxa"/>
          <w:right w:w="70" w:type="dxa"/>
        </w:tblCellMar>
        <w:tblLook w:val="04A0" w:firstRow="1" w:lastRow="0" w:firstColumn="1" w:lastColumn="0" w:noHBand="0" w:noVBand="1"/>
      </w:tblPr>
      <w:tblGrid>
        <w:gridCol w:w="531"/>
        <w:gridCol w:w="2977"/>
        <w:gridCol w:w="3686"/>
        <w:gridCol w:w="1854"/>
      </w:tblGrid>
      <w:tr w:rsidR="009D51FF" w:rsidRPr="00FA5C8E" w14:paraId="3BBD16B8" w14:textId="77777777" w:rsidTr="006C311D">
        <w:trPr>
          <w:jc w:val="center"/>
        </w:trPr>
        <w:tc>
          <w:tcPr>
            <w:tcW w:w="531" w:type="dxa"/>
            <w:tcBorders>
              <w:top w:val="single" w:sz="4" w:space="0" w:color="000000"/>
              <w:left w:val="single" w:sz="4" w:space="0" w:color="000000"/>
              <w:bottom w:val="single" w:sz="4" w:space="0" w:color="000000"/>
              <w:right w:val="nil"/>
            </w:tcBorders>
            <w:shd w:val="clear" w:color="auto" w:fill="F3F3F3"/>
            <w:vAlign w:val="center"/>
            <w:hideMark/>
          </w:tcPr>
          <w:p w14:paraId="50BE309D"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Lp.</w:t>
            </w:r>
          </w:p>
        </w:tc>
        <w:tc>
          <w:tcPr>
            <w:tcW w:w="2977" w:type="dxa"/>
            <w:tcBorders>
              <w:top w:val="single" w:sz="4" w:space="0" w:color="000000"/>
              <w:left w:val="single" w:sz="4" w:space="0" w:color="000000"/>
              <w:bottom w:val="single" w:sz="4" w:space="0" w:color="000000"/>
              <w:right w:val="nil"/>
            </w:tcBorders>
            <w:shd w:val="clear" w:color="auto" w:fill="F3F3F3"/>
            <w:vAlign w:val="center"/>
            <w:hideMark/>
          </w:tcPr>
          <w:p w14:paraId="2B5BDD17"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Nazwa podmiotu trzeciego</w:t>
            </w:r>
          </w:p>
        </w:tc>
        <w:tc>
          <w:tcPr>
            <w:tcW w:w="3686" w:type="dxa"/>
            <w:tcBorders>
              <w:top w:val="single" w:sz="4" w:space="0" w:color="000000"/>
              <w:left w:val="single" w:sz="4" w:space="0" w:color="000000"/>
              <w:bottom w:val="single" w:sz="4" w:space="0" w:color="000000"/>
              <w:right w:val="nil"/>
            </w:tcBorders>
            <w:shd w:val="clear" w:color="auto" w:fill="F3F3F3"/>
            <w:vAlign w:val="center"/>
            <w:hideMark/>
          </w:tcPr>
          <w:p w14:paraId="7E3D7DF7"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Podpis podmiotu trzeciego)</w:t>
            </w:r>
          </w:p>
        </w:tc>
        <w:tc>
          <w:tcPr>
            <w:tcW w:w="185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181658EE"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miejscowość</w:t>
            </w:r>
          </w:p>
          <w:p w14:paraId="2C5E6107"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i data</w:t>
            </w:r>
          </w:p>
        </w:tc>
      </w:tr>
      <w:tr w:rsidR="009D51FF" w:rsidRPr="00FA5C8E" w14:paraId="348B838B" w14:textId="77777777" w:rsidTr="006C311D">
        <w:trPr>
          <w:trHeight w:val="345"/>
          <w:jc w:val="center"/>
        </w:trPr>
        <w:tc>
          <w:tcPr>
            <w:tcW w:w="531" w:type="dxa"/>
            <w:tcBorders>
              <w:top w:val="single" w:sz="4" w:space="0" w:color="000000"/>
              <w:left w:val="single" w:sz="4" w:space="0" w:color="000000"/>
              <w:bottom w:val="single" w:sz="4" w:space="0" w:color="000000"/>
              <w:right w:val="nil"/>
            </w:tcBorders>
            <w:vAlign w:val="center"/>
            <w:hideMark/>
          </w:tcPr>
          <w:p w14:paraId="601D6E21"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2977" w:type="dxa"/>
            <w:tcBorders>
              <w:top w:val="single" w:sz="4" w:space="0" w:color="000000"/>
              <w:left w:val="single" w:sz="4" w:space="0" w:color="000000"/>
              <w:bottom w:val="single" w:sz="4" w:space="0" w:color="000000"/>
              <w:right w:val="nil"/>
            </w:tcBorders>
          </w:tcPr>
          <w:p w14:paraId="6416C74C" w14:textId="77777777" w:rsidR="009D51FF" w:rsidRPr="00FA5C8E" w:rsidRDefault="009D51FF" w:rsidP="006C311D">
            <w:pPr>
              <w:suppressAutoHyphens/>
              <w:snapToGrid w:val="0"/>
              <w:spacing w:after="0" w:line="240" w:lineRule="auto"/>
              <w:rPr>
                <w:rFonts w:ascii="Times New Roman" w:eastAsia="SimSun" w:hAnsi="Times New Roman" w:cs="Times New Roman"/>
                <w:sz w:val="24"/>
                <w:szCs w:val="24"/>
                <w:lang w:eastAsia="zh-CN"/>
              </w:rPr>
            </w:pPr>
          </w:p>
        </w:tc>
        <w:tc>
          <w:tcPr>
            <w:tcW w:w="3686" w:type="dxa"/>
            <w:tcBorders>
              <w:top w:val="single" w:sz="4" w:space="0" w:color="000000"/>
              <w:left w:val="single" w:sz="4" w:space="0" w:color="000000"/>
              <w:bottom w:val="single" w:sz="4" w:space="0" w:color="000000"/>
              <w:right w:val="nil"/>
            </w:tcBorders>
          </w:tcPr>
          <w:p w14:paraId="58E88A3F" w14:textId="77777777" w:rsidR="009D51FF" w:rsidRPr="00FA5C8E" w:rsidRDefault="009D51FF" w:rsidP="006C311D">
            <w:pPr>
              <w:suppressAutoHyphens/>
              <w:snapToGrid w:val="0"/>
              <w:spacing w:after="0" w:line="240" w:lineRule="auto"/>
              <w:rPr>
                <w:rFonts w:ascii="Times New Roman" w:eastAsia="SimSun" w:hAnsi="Times New Roman" w:cs="Times New Roman"/>
                <w:sz w:val="24"/>
                <w:szCs w:val="24"/>
                <w:lang w:eastAsia="zh-CN"/>
              </w:rPr>
            </w:pPr>
          </w:p>
        </w:tc>
        <w:tc>
          <w:tcPr>
            <w:tcW w:w="1854" w:type="dxa"/>
            <w:tcBorders>
              <w:top w:val="single" w:sz="4" w:space="0" w:color="000000"/>
              <w:left w:val="single" w:sz="4" w:space="0" w:color="000000"/>
              <w:bottom w:val="single" w:sz="4" w:space="0" w:color="000000"/>
              <w:right w:val="single" w:sz="4" w:space="0" w:color="000000"/>
            </w:tcBorders>
          </w:tcPr>
          <w:p w14:paraId="6C0C7258" w14:textId="77777777" w:rsidR="009D51FF" w:rsidRPr="00FA5C8E" w:rsidRDefault="009D51FF" w:rsidP="006C311D">
            <w:pPr>
              <w:suppressAutoHyphens/>
              <w:snapToGrid w:val="0"/>
              <w:spacing w:after="0" w:line="240" w:lineRule="auto"/>
              <w:rPr>
                <w:rFonts w:ascii="Times New Roman" w:eastAsia="SimSun" w:hAnsi="Times New Roman" w:cs="Times New Roman"/>
                <w:sz w:val="24"/>
                <w:szCs w:val="24"/>
                <w:lang w:eastAsia="zh-CN"/>
              </w:rPr>
            </w:pPr>
          </w:p>
        </w:tc>
      </w:tr>
    </w:tbl>
    <w:p w14:paraId="674242C9" w14:textId="77777777" w:rsidR="009D51FF" w:rsidRPr="00FA5C8E" w:rsidRDefault="009D51FF" w:rsidP="009D51FF">
      <w:pPr>
        <w:suppressAutoHyphens/>
        <w:autoSpaceDE w:val="0"/>
        <w:spacing w:after="0" w:line="240" w:lineRule="auto"/>
        <w:rPr>
          <w:rFonts w:ascii="Times New Roman" w:eastAsia="SimSun" w:hAnsi="Times New Roman" w:cs="Times New Roman"/>
          <w:b/>
          <w:bCs/>
          <w:sz w:val="24"/>
          <w:szCs w:val="24"/>
          <w:lang w:eastAsia="zh-CN"/>
        </w:rPr>
      </w:pPr>
    </w:p>
    <w:p w14:paraId="74090A4F" w14:textId="77777777" w:rsidR="009D51FF" w:rsidRPr="00FA5C8E" w:rsidRDefault="009D51FF" w:rsidP="009D51FF">
      <w:pPr>
        <w:suppressAutoHyphens/>
        <w:autoSpaceDE w:val="0"/>
        <w:spacing w:after="0" w:line="240" w:lineRule="auto"/>
        <w:rPr>
          <w:rFonts w:ascii="Times New Roman" w:eastAsia="SimSun" w:hAnsi="Times New Roman" w:cs="Times New Roman"/>
          <w:b/>
          <w:bCs/>
          <w:sz w:val="24"/>
          <w:szCs w:val="24"/>
          <w:lang w:eastAsia="zh-CN"/>
        </w:rPr>
      </w:pPr>
    </w:p>
    <w:p w14:paraId="19DD6B1E" w14:textId="77777777" w:rsidR="009D51FF" w:rsidRPr="00FA5C8E" w:rsidRDefault="009D51FF" w:rsidP="009D51FF">
      <w:pPr>
        <w:keepNext/>
        <w:pageBreakBefore/>
        <w:tabs>
          <w:tab w:val="left" w:pos="0"/>
        </w:tabs>
        <w:suppressAutoHyphens/>
        <w:spacing w:after="0" w:line="240" w:lineRule="auto"/>
        <w:ind w:left="1985" w:hanging="1985"/>
        <w:jc w:val="both"/>
        <w:outlineLvl w:val="3"/>
        <w:rPr>
          <w:rFonts w:ascii="Times New Roman" w:eastAsia="SimSun" w:hAnsi="Times New Roman" w:cs="Times New Roman"/>
          <w:b/>
          <w:bCs/>
          <w:sz w:val="24"/>
          <w:szCs w:val="24"/>
          <w:lang w:eastAsia="zh-CN"/>
        </w:rPr>
      </w:pPr>
    </w:p>
    <w:p w14:paraId="5E631F76" w14:textId="77777777" w:rsidR="009D51FF" w:rsidRDefault="009D51FF" w:rsidP="009D51FF">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Załącznik nr 6 - </w:t>
      </w:r>
      <w:r w:rsidRPr="00434499">
        <w:rPr>
          <w:rFonts w:ascii="Times New Roman" w:eastAsia="SimSun" w:hAnsi="Times New Roman" w:cs="Times New Roman"/>
          <w:b/>
          <w:sz w:val="24"/>
          <w:szCs w:val="24"/>
          <w:lang w:eastAsia="zh-CN"/>
        </w:rPr>
        <w:t xml:space="preserve">wzór Oświadczenia Wykonawcy </w:t>
      </w:r>
      <w:r w:rsidRPr="004C1E99">
        <w:rPr>
          <w:rFonts w:ascii="Times New Roman" w:eastAsia="SimSun" w:hAnsi="Times New Roman" w:cs="Times New Roman"/>
          <w:b/>
          <w:sz w:val="24"/>
          <w:szCs w:val="24"/>
          <w:lang w:eastAsia="zh-CN"/>
        </w:rPr>
        <w:t>o nie</w:t>
      </w:r>
      <w:r>
        <w:rPr>
          <w:rFonts w:ascii="Times New Roman" w:eastAsia="SimSun" w:hAnsi="Times New Roman" w:cs="Times New Roman"/>
          <w:b/>
          <w:sz w:val="24"/>
          <w:szCs w:val="24"/>
          <w:lang w:eastAsia="zh-CN"/>
        </w:rPr>
        <w:t xml:space="preserve">zaleganiu z opłacaniem podatków </w:t>
      </w:r>
      <w:r w:rsidRPr="004C1E99">
        <w:rPr>
          <w:rFonts w:ascii="Times New Roman" w:eastAsia="SimSun" w:hAnsi="Times New Roman" w:cs="Times New Roman"/>
          <w:b/>
          <w:sz w:val="24"/>
          <w:szCs w:val="24"/>
          <w:lang w:eastAsia="zh-CN"/>
        </w:rPr>
        <w:t>i</w:t>
      </w:r>
      <w:r>
        <w:rPr>
          <w:rFonts w:ascii="Times New Roman" w:eastAsia="SimSun" w:hAnsi="Times New Roman" w:cs="Times New Roman"/>
          <w:b/>
          <w:sz w:val="24"/>
          <w:szCs w:val="24"/>
          <w:lang w:eastAsia="zh-CN"/>
        </w:rPr>
        <w:t xml:space="preserve"> </w:t>
      </w:r>
      <w:r w:rsidRPr="004C1E99">
        <w:rPr>
          <w:rFonts w:ascii="Times New Roman" w:eastAsia="SimSun" w:hAnsi="Times New Roman" w:cs="Times New Roman"/>
          <w:b/>
          <w:sz w:val="24"/>
          <w:szCs w:val="24"/>
          <w:lang w:eastAsia="zh-CN"/>
        </w:rPr>
        <w:t xml:space="preserve">opłat lokalnych, o których mowa w </w:t>
      </w:r>
      <w:r w:rsidRPr="004C1E99">
        <w:rPr>
          <w:rFonts w:ascii="Times New Roman" w:eastAsia="SimSun" w:hAnsi="Times New Roman" w:cs="Times New Roman"/>
          <w:b/>
          <w:color w:val="0000FF"/>
          <w:sz w:val="24"/>
          <w:szCs w:val="24"/>
          <w:u w:val="single"/>
          <w:lang w:eastAsia="zh-CN"/>
        </w:rPr>
        <w:t>ustawie</w:t>
      </w:r>
      <w:r w:rsidRPr="004C1E99">
        <w:rPr>
          <w:rFonts w:ascii="Times New Roman" w:eastAsia="SimSun" w:hAnsi="Times New Roman" w:cs="Times New Roman"/>
          <w:b/>
          <w:sz w:val="24"/>
          <w:szCs w:val="24"/>
          <w:lang w:eastAsia="zh-CN"/>
        </w:rPr>
        <w:t xml:space="preserve"> z dnia 12 stycznia</w:t>
      </w:r>
      <w:r>
        <w:rPr>
          <w:rFonts w:ascii="Times New Roman" w:eastAsia="SimSun" w:hAnsi="Times New Roman" w:cs="Times New Roman"/>
          <w:b/>
          <w:sz w:val="24"/>
          <w:szCs w:val="24"/>
          <w:lang w:eastAsia="zh-CN"/>
        </w:rPr>
        <w:br/>
      </w:r>
      <w:r w:rsidRPr="004C1E99">
        <w:rPr>
          <w:rFonts w:ascii="Times New Roman" w:eastAsia="SimSun" w:hAnsi="Times New Roman" w:cs="Times New Roman"/>
          <w:b/>
          <w:sz w:val="24"/>
          <w:szCs w:val="24"/>
          <w:lang w:eastAsia="zh-CN"/>
        </w:rPr>
        <w:t>1991 r. o podatkach i opłatach lokalnych (Dz. U. z 2018 r. poz. 1669 ze</w:t>
      </w:r>
      <w:r>
        <w:rPr>
          <w:rFonts w:ascii="Times New Roman" w:eastAsia="SimSun" w:hAnsi="Times New Roman" w:cs="Times New Roman"/>
          <w:b/>
          <w:sz w:val="24"/>
          <w:szCs w:val="24"/>
          <w:lang w:eastAsia="zh-CN"/>
        </w:rPr>
        <w:t xml:space="preserve"> </w:t>
      </w:r>
      <w:r w:rsidRPr="004C1E99">
        <w:rPr>
          <w:rFonts w:ascii="Times New Roman" w:eastAsia="SimSun" w:hAnsi="Times New Roman" w:cs="Times New Roman"/>
          <w:b/>
          <w:sz w:val="24"/>
          <w:szCs w:val="24"/>
          <w:lang w:eastAsia="zh-CN"/>
        </w:rPr>
        <w:t>zm.);</w:t>
      </w:r>
    </w:p>
    <w:p w14:paraId="1BBAC93C" w14:textId="77777777" w:rsidR="009D51FF" w:rsidRPr="00FA5C8E" w:rsidRDefault="009D51FF" w:rsidP="009D51FF">
      <w:pPr>
        <w:suppressAutoHyphens/>
        <w:spacing w:after="0" w:line="240" w:lineRule="auto"/>
        <w:ind w:left="540" w:hanging="540"/>
        <w:rPr>
          <w:rFonts w:ascii="Times New Roman" w:eastAsia="SimSun" w:hAnsi="Times New Roman" w:cs="Times New Roman"/>
          <w:sz w:val="24"/>
          <w:szCs w:val="24"/>
          <w:lang w:eastAsia="zh-CN"/>
        </w:rPr>
      </w:pPr>
    </w:p>
    <w:p w14:paraId="67C6D4B1" w14:textId="77777777" w:rsidR="009D51FF" w:rsidRPr="00FA5C8E" w:rsidRDefault="009D51FF" w:rsidP="009D51FF">
      <w:pPr>
        <w:suppressAutoHyphens/>
        <w:spacing w:after="0" w:line="360" w:lineRule="auto"/>
        <w:jc w:val="center"/>
        <w:rPr>
          <w:rFonts w:ascii="Times New Roman" w:eastAsia="SimSun" w:hAnsi="Times New Roman" w:cs="Times New Roman"/>
          <w:b/>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69A77152" wp14:editId="57B335A6">
            <wp:extent cx="5752465" cy="755015"/>
            <wp:effectExtent l="0" t="0" r="635" b="698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51DA7898" w14:textId="77777777" w:rsidR="009D51FF" w:rsidRPr="00FA5C8E" w:rsidRDefault="009D51FF" w:rsidP="009D51FF">
      <w:pPr>
        <w:suppressAutoHyphens/>
        <w:spacing w:after="0" w:line="240" w:lineRule="auto"/>
        <w:ind w:left="539" w:hanging="539"/>
        <w:jc w:val="center"/>
        <w:rPr>
          <w:rFonts w:ascii="Times New Roman" w:eastAsia="SimSun" w:hAnsi="Times New Roman" w:cs="Times New Roman"/>
          <w:sz w:val="20"/>
          <w:szCs w:val="20"/>
          <w:lang w:eastAsia="zh-CN"/>
        </w:rPr>
      </w:pPr>
      <w:r w:rsidRPr="00FA5C8E">
        <w:rPr>
          <w:rFonts w:ascii="Times New Roman" w:eastAsia="SimSun" w:hAnsi="Times New Roman" w:cs="Times New Roman"/>
          <w:b/>
          <w:sz w:val="24"/>
          <w:szCs w:val="24"/>
          <w:u w:val="single"/>
          <w:lang w:eastAsia="zh-CN"/>
        </w:rPr>
        <w:t xml:space="preserve">Oświadczenie Wykonawcy </w:t>
      </w:r>
    </w:p>
    <w:p w14:paraId="45514772" w14:textId="77777777" w:rsidR="009D51FF" w:rsidRPr="00FA5C8E" w:rsidRDefault="009D51FF" w:rsidP="009D51FF">
      <w:pPr>
        <w:suppressAutoHyphens/>
        <w:spacing w:after="0" w:line="240" w:lineRule="auto"/>
        <w:ind w:left="539" w:hanging="539"/>
        <w:jc w:val="center"/>
        <w:rPr>
          <w:rFonts w:ascii="Times New Roman" w:eastAsia="SimSun" w:hAnsi="Times New Roman" w:cs="Times New Roman"/>
          <w:b/>
          <w:sz w:val="24"/>
          <w:szCs w:val="24"/>
          <w:u w:val="single"/>
          <w:lang w:eastAsia="zh-CN"/>
        </w:rPr>
      </w:pPr>
    </w:p>
    <w:p w14:paraId="5A2EAD4A" w14:textId="0FDF4899" w:rsidR="009D51FF" w:rsidRDefault="009D51FF" w:rsidP="009D51FF">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4BBAD7A8" w14:textId="657A3DC3" w:rsidR="009D51FF" w:rsidRPr="00163751" w:rsidRDefault="009D51FF" w:rsidP="009D51FF">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sidR="00CE4E09">
        <w:rPr>
          <w:rFonts w:ascii="Times New Roman" w:hAnsi="Times New Roman" w:cs="Times New Roman"/>
          <w:b/>
          <w:bCs/>
          <w:sz w:val="24"/>
          <w:szCs w:val="24"/>
          <w:u w:val="single"/>
        </w:rPr>
        <w:t>V</w:t>
      </w:r>
      <w:r w:rsidRPr="00163751">
        <w:rPr>
          <w:rFonts w:ascii="Times New Roman" w:hAnsi="Times New Roman" w:cs="Times New Roman"/>
          <w:b/>
          <w:bCs/>
          <w:sz w:val="24"/>
          <w:szCs w:val="24"/>
          <w:u w:val="single"/>
        </w:rPr>
        <w:t xml:space="preserve"> (Budowa kanalizacji sanitarnej</w:t>
      </w:r>
      <w:r>
        <w:rPr>
          <w:rFonts w:ascii="Times New Roman" w:hAnsi="Times New Roman" w:cs="Times New Roman"/>
          <w:b/>
          <w:bCs/>
          <w:sz w:val="24"/>
          <w:szCs w:val="24"/>
          <w:u w:val="single"/>
        </w:rPr>
        <w:t xml:space="preserve"> w miejscowości </w:t>
      </w:r>
      <w:r w:rsidR="00CE4E09">
        <w:rPr>
          <w:rFonts w:ascii="Times New Roman" w:hAnsi="Times New Roman" w:cs="Times New Roman"/>
          <w:b/>
          <w:bCs/>
          <w:sz w:val="24"/>
          <w:szCs w:val="24"/>
          <w:u w:val="single"/>
        </w:rPr>
        <w:t>Dziesław</w:t>
      </w:r>
      <w:r>
        <w:rPr>
          <w:rFonts w:ascii="Times New Roman" w:hAnsi="Times New Roman" w:cs="Times New Roman"/>
          <w:b/>
          <w:bCs/>
          <w:sz w:val="24"/>
          <w:szCs w:val="24"/>
          <w:u w:val="single"/>
        </w:rPr>
        <w:t>).</w:t>
      </w:r>
    </w:p>
    <w:p w14:paraId="59F037D3" w14:textId="77777777" w:rsidR="009D51FF" w:rsidRPr="00B61468" w:rsidRDefault="009D51FF" w:rsidP="009D51FF">
      <w:pPr>
        <w:suppressAutoHyphens/>
        <w:spacing w:after="0" w:line="360" w:lineRule="auto"/>
        <w:jc w:val="center"/>
        <w:rPr>
          <w:rFonts w:ascii="Times New Roman" w:eastAsia="SimSun" w:hAnsi="Times New Roman" w:cs="Times New Roman"/>
          <w:b/>
          <w:bCs/>
          <w:sz w:val="24"/>
          <w:szCs w:val="24"/>
          <w:lang w:eastAsia="zh-CN"/>
        </w:rPr>
      </w:pPr>
    </w:p>
    <w:p w14:paraId="6F9A73CA" w14:textId="77777777" w:rsidR="009D51FF" w:rsidRPr="00C16729" w:rsidRDefault="009D51FF" w:rsidP="009D51FF">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1358F9EE" w14:textId="77777777" w:rsidR="009D51FF" w:rsidRPr="00B61468" w:rsidRDefault="009D51FF" w:rsidP="009D51FF">
      <w:pPr>
        <w:suppressAutoHyphens/>
        <w:spacing w:after="0" w:line="360" w:lineRule="auto"/>
        <w:jc w:val="center"/>
        <w:rPr>
          <w:rFonts w:ascii="Arial" w:eastAsia="SimSun" w:hAnsi="Arial" w:cs="Arial"/>
          <w:b/>
          <w:bCs/>
          <w:sz w:val="20"/>
          <w:szCs w:val="20"/>
          <w:lang w:eastAsia="zh-CN"/>
        </w:rPr>
      </w:pPr>
    </w:p>
    <w:tbl>
      <w:tblPr>
        <w:tblW w:w="0" w:type="auto"/>
        <w:tblInd w:w="-290" w:type="dxa"/>
        <w:tblLayout w:type="fixed"/>
        <w:tblCellMar>
          <w:left w:w="70" w:type="dxa"/>
          <w:right w:w="70" w:type="dxa"/>
        </w:tblCellMar>
        <w:tblLook w:val="04A0" w:firstRow="1" w:lastRow="0" w:firstColumn="1" w:lastColumn="0" w:noHBand="0" w:noVBand="1"/>
      </w:tblPr>
      <w:tblGrid>
        <w:gridCol w:w="6840"/>
        <w:gridCol w:w="2880"/>
      </w:tblGrid>
      <w:tr w:rsidR="009D51FF" w:rsidRPr="00FA5C8E" w14:paraId="57B47BD2" w14:textId="77777777" w:rsidTr="006C311D">
        <w:tc>
          <w:tcPr>
            <w:tcW w:w="6840" w:type="dxa"/>
          </w:tcPr>
          <w:p w14:paraId="5778E884" w14:textId="77777777" w:rsidR="009D51FF" w:rsidRPr="00FA5C8E" w:rsidRDefault="009D51FF" w:rsidP="006C311D">
            <w:pPr>
              <w:keepNext/>
              <w:numPr>
                <w:ilvl w:val="5"/>
                <w:numId w:val="1"/>
              </w:numPr>
              <w:suppressAutoHyphens/>
              <w:snapToGrid w:val="0"/>
              <w:spacing w:after="0" w:line="240" w:lineRule="auto"/>
              <w:ind w:firstLine="290"/>
              <w:outlineLvl w:val="5"/>
              <w:rPr>
                <w:rFonts w:ascii="Times New Roman" w:eastAsia="SimSun" w:hAnsi="Times New Roman" w:cs="Times New Roman"/>
                <w:bCs/>
                <w:sz w:val="24"/>
                <w:szCs w:val="24"/>
                <w:lang w:eastAsia="pl-PL"/>
              </w:rPr>
            </w:pPr>
          </w:p>
        </w:tc>
        <w:tc>
          <w:tcPr>
            <w:tcW w:w="2880" w:type="dxa"/>
          </w:tcPr>
          <w:p w14:paraId="547CED9D" w14:textId="77777777" w:rsidR="009D51FF" w:rsidRPr="00FA5C8E" w:rsidRDefault="009D51FF" w:rsidP="006C311D">
            <w:pPr>
              <w:keepNext/>
              <w:numPr>
                <w:ilvl w:val="5"/>
                <w:numId w:val="1"/>
              </w:numPr>
              <w:suppressAutoHyphens/>
              <w:snapToGrid w:val="0"/>
              <w:spacing w:after="0" w:line="240" w:lineRule="auto"/>
              <w:jc w:val="right"/>
              <w:outlineLvl w:val="5"/>
              <w:rPr>
                <w:rFonts w:ascii="Times New Roman" w:eastAsia="SimSun" w:hAnsi="Times New Roman" w:cs="Times New Roman"/>
                <w:bCs/>
                <w:sz w:val="24"/>
                <w:szCs w:val="24"/>
                <w:lang w:eastAsia="pl-PL"/>
              </w:rPr>
            </w:pPr>
          </w:p>
        </w:tc>
      </w:tr>
    </w:tbl>
    <w:p w14:paraId="41FF14AF" w14:textId="77777777" w:rsidR="009D51FF" w:rsidRPr="00FA5C8E" w:rsidRDefault="009D51FF" w:rsidP="009D51FF">
      <w:pPr>
        <w:numPr>
          <w:ilvl w:val="2"/>
          <w:numId w:val="42"/>
        </w:numPr>
        <w:suppressAutoHyphens/>
        <w:spacing w:after="0" w:line="240" w:lineRule="auto"/>
        <w:ind w:left="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71C95EE7" w14:textId="77777777" w:rsidR="009D51FF" w:rsidRDefault="009D51FF" w:rsidP="009D51FF">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554AC23F" w14:textId="77777777" w:rsidR="009D51FF" w:rsidRPr="00FA5C8E" w:rsidRDefault="009D51FF" w:rsidP="009D51FF">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300ACE51" w14:textId="77777777" w:rsidR="009D51FF" w:rsidRPr="00FA5C8E" w:rsidRDefault="009D51FF" w:rsidP="009D51FF">
      <w:pPr>
        <w:tabs>
          <w:tab w:val="left" w:pos="240"/>
        </w:tabs>
        <w:suppressAutoHyphens/>
        <w:spacing w:after="0" w:line="240" w:lineRule="auto"/>
        <w:ind w:left="238" w:hanging="238"/>
        <w:jc w:val="right"/>
        <w:rPr>
          <w:rFonts w:ascii="Times New Roman" w:eastAsia="SimSun" w:hAnsi="Times New Roman" w:cs="Times New Roman"/>
          <w:sz w:val="24"/>
          <w:szCs w:val="24"/>
          <w:lang w:eastAsia="zh-CN"/>
        </w:rPr>
      </w:pPr>
    </w:p>
    <w:p w14:paraId="2999D4B1" w14:textId="77777777" w:rsidR="009D51FF" w:rsidRPr="00FA5C8E" w:rsidRDefault="009D51FF" w:rsidP="009D51FF">
      <w:pPr>
        <w:numPr>
          <w:ilvl w:val="2"/>
          <w:numId w:val="42"/>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0D8146EC" w14:textId="77777777" w:rsidR="009D51FF" w:rsidRPr="00FA5C8E" w:rsidRDefault="009D51FF" w:rsidP="009D51FF">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9D51FF" w:rsidRPr="00FA5C8E" w14:paraId="13B9722F" w14:textId="77777777" w:rsidTr="006C311D">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338A7D30"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62F16FC7"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635A2139"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Adres(y) Wykonawcy(ów)</w:t>
            </w:r>
          </w:p>
        </w:tc>
      </w:tr>
      <w:tr w:rsidR="009D51FF" w:rsidRPr="00FA5C8E" w14:paraId="27E709EA" w14:textId="77777777" w:rsidTr="006C311D">
        <w:trPr>
          <w:trHeight w:val="382"/>
          <w:jc w:val="center"/>
        </w:trPr>
        <w:tc>
          <w:tcPr>
            <w:tcW w:w="922" w:type="dxa"/>
            <w:tcBorders>
              <w:top w:val="double" w:sz="4" w:space="0" w:color="000000"/>
              <w:left w:val="single" w:sz="12" w:space="0" w:color="000000"/>
              <w:bottom w:val="single" w:sz="12" w:space="0" w:color="000000"/>
              <w:right w:val="nil"/>
            </w:tcBorders>
          </w:tcPr>
          <w:p w14:paraId="4C5E2CD2" w14:textId="77777777" w:rsidR="009D51FF" w:rsidRPr="00FA5C8E" w:rsidRDefault="009D51FF"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4536" w:type="dxa"/>
            <w:tcBorders>
              <w:top w:val="double" w:sz="4" w:space="0" w:color="000000"/>
              <w:left w:val="single" w:sz="4" w:space="0" w:color="000000"/>
              <w:bottom w:val="single" w:sz="12" w:space="0" w:color="000000"/>
              <w:right w:val="nil"/>
            </w:tcBorders>
          </w:tcPr>
          <w:p w14:paraId="53EA5386" w14:textId="77777777" w:rsidR="009D51FF" w:rsidRPr="00FA5C8E" w:rsidRDefault="009D51FF" w:rsidP="006C311D">
            <w:pPr>
              <w:suppressAutoHyphens/>
              <w:snapToGrid w:val="0"/>
              <w:spacing w:after="0" w:line="240" w:lineRule="auto"/>
              <w:jc w:val="both"/>
              <w:rPr>
                <w:rFonts w:ascii="Times New Roman" w:eastAsia="SimSun" w:hAnsi="Times New Roman" w:cs="Times New Roman"/>
                <w:b/>
                <w:sz w:val="24"/>
                <w:szCs w:val="24"/>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5F931059" w14:textId="77777777" w:rsidR="009D51FF" w:rsidRPr="00FA5C8E" w:rsidRDefault="009D51FF" w:rsidP="006C311D">
            <w:pPr>
              <w:suppressAutoHyphens/>
              <w:snapToGrid w:val="0"/>
              <w:spacing w:after="0" w:line="240" w:lineRule="auto"/>
              <w:jc w:val="both"/>
              <w:rPr>
                <w:rFonts w:ascii="Times New Roman" w:eastAsia="SimSun" w:hAnsi="Times New Roman" w:cs="Times New Roman"/>
                <w:b/>
                <w:sz w:val="24"/>
                <w:szCs w:val="24"/>
                <w:lang w:eastAsia="zh-CN"/>
              </w:rPr>
            </w:pPr>
          </w:p>
        </w:tc>
      </w:tr>
    </w:tbl>
    <w:p w14:paraId="657418D8" w14:textId="77777777" w:rsidR="009D51FF" w:rsidRPr="00FA5C8E" w:rsidRDefault="009D51FF" w:rsidP="009D51FF">
      <w:pPr>
        <w:suppressAutoHyphens/>
        <w:spacing w:after="0" w:line="240" w:lineRule="auto"/>
        <w:jc w:val="both"/>
        <w:rPr>
          <w:rFonts w:ascii="Times New Roman" w:eastAsia="SimSun" w:hAnsi="Times New Roman" w:cs="Times New Roman"/>
          <w:sz w:val="24"/>
          <w:szCs w:val="24"/>
          <w:lang w:eastAsia="zh-CN"/>
        </w:rPr>
      </w:pPr>
    </w:p>
    <w:p w14:paraId="31E9F135" w14:textId="77777777" w:rsidR="009D51FF" w:rsidRPr="00FA5C8E" w:rsidRDefault="009D51FF" w:rsidP="009D51FF">
      <w:pPr>
        <w:suppressAutoHyphens/>
        <w:spacing w:after="0" w:line="240" w:lineRule="auto"/>
        <w:jc w:val="center"/>
        <w:rPr>
          <w:rFonts w:ascii="Arial" w:eastAsia="SimSun" w:hAnsi="Arial" w:cs="Arial"/>
          <w:sz w:val="24"/>
          <w:szCs w:val="24"/>
          <w:lang w:eastAsia="zh-CN"/>
        </w:rPr>
      </w:pPr>
      <w:r w:rsidRPr="00FA5C8E">
        <w:rPr>
          <w:rFonts w:ascii="Times New Roman" w:eastAsia="SimSun" w:hAnsi="Times New Roman" w:cs="Times New Roman"/>
          <w:b/>
          <w:sz w:val="24"/>
          <w:szCs w:val="24"/>
          <w:lang w:eastAsia="zh-CN"/>
        </w:rPr>
        <w:t>Oświadczam(y), że:</w:t>
      </w:r>
    </w:p>
    <w:p w14:paraId="76D756D1" w14:textId="77777777" w:rsidR="009D51FF" w:rsidRPr="00FA5C8E" w:rsidRDefault="009D51FF" w:rsidP="009D51FF">
      <w:pPr>
        <w:shd w:val="clear" w:color="auto" w:fill="FFFFFF"/>
        <w:tabs>
          <w:tab w:val="left" w:pos="851"/>
        </w:tabs>
        <w:suppressAutoHyphens/>
        <w:spacing w:after="0" w:line="240" w:lineRule="auto"/>
        <w:jc w:val="both"/>
        <w:rPr>
          <w:rFonts w:ascii="Times New Roman" w:eastAsia="SimSun" w:hAnsi="Times New Roman" w:cs="Times New Roman"/>
          <w:b/>
          <w:i/>
          <w:sz w:val="20"/>
          <w:szCs w:val="20"/>
          <w:lang w:eastAsia="zh-CN"/>
        </w:rPr>
      </w:pPr>
      <w:r w:rsidRPr="00FA5C8E">
        <w:rPr>
          <w:rFonts w:ascii="Times New Roman" w:eastAsia="SimSun" w:hAnsi="Times New Roman" w:cs="Times New Roman"/>
          <w:sz w:val="24"/>
          <w:szCs w:val="24"/>
          <w:lang w:eastAsia="zh-CN"/>
        </w:rPr>
        <w:t xml:space="preserve">Nie zalegam (y) z opłacaniem podatków i opłat lokalnych, o których mowa w </w:t>
      </w:r>
      <w:r w:rsidRPr="00FA5C8E">
        <w:rPr>
          <w:rFonts w:ascii="Times New Roman" w:eastAsia="SimSun" w:hAnsi="Times New Roman" w:cs="Times New Roman"/>
          <w:color w:val="0000FF"/>
          <w:sz w:val="24"/>
          <w:szCs w:val="24"/>
          <w:u w:val="single"/>
          <w:lang w:eastAsia="zh-CN"/>
        </w:rPr>
        <w:t>ustawie</w:t>
      </w:r>
      <w:r w:rsidRPr="00FA5C8E">
        <w:rPr>
          <w:rFonts w:ascii="Times New Roman" w:eastAsia="SimSun" w:hAnsi="Times New Roman" w:cs="Times New Roman"/>
          <w:sz w:val="24"/>
          <w:szCs w:val="24"/>
          <w:lang w:eastAsia="zh-CN"/>
        </w:rPr>
        <w:t xml:space="preserve"> z dnia 12 stycznia 1991 r. o podatkach i opłatach lokalnych (Dz. U. z 2018 r. poz. 1669</w:t>
      </w:r>
      <w:r>
        <w:rPr>
          <w:rFonts w:ascii="Times New Roman" w:eastAsia="SimSun" w:hAnsi="Times New Roman" w:cs="Times New Roman"/>
          <w:sz w:val="24"/>
          <w:szCs w:val="24"/>
          <w:lang w:eastAsia="zh-CN"/>
        </w:rPr>
        <w:t xml:space="preserve"> ze zm</w:t>
      </w:r>
      <w:r w:rsidRPr="00FA5C8E">
        <w:rPr>
          <w:rFonts w:ascii="Times New Roman" w:eastAsia="SimSun" w:hAnsi="Times New Roman" w:cs="Times New Roman"/>
          <w:sz w:val="24"/>
          <w:szCs w:val="24"/>
          <w:lang w:eastAsia="zh-CN"/>
        </w:rPr>
        <w:t>);</w:t>
      </w:r>
    </w:p>
    <w:p w14:paraId="3E2A8497" w14:textId="77777777" w:rsidR="009D51FF" w:rsidRDefault="009D51FF" w:rsidP="009D51FF">
      <w:pPr>
        <w:suppressAutoHyphens/>
        <w:autoSpaceDE w:val="0"/>
        <w:spacing w:after="0" w:line="240" w:lineRule="auto"/>
        <w:rPr>
          <w:rFonts w:ascii="Times New Roman" w:eastAsia="SimSun" w:hAnsi="Times New Roman" w:cs="Times New Roman"/>
          <w:b/>
          <w:bCs/>
          <w:sz w:val="24"/>
          <w:szCs w:val="24"/>
          <w:lang w:eastAsia="zh-CN"/>
        </w:rPr>
      </w:pPr>
    </w:p>
    <w:p w14:paraId="002D67A8" w14:textId="77777777" w:rsidR="009D51FF" w:rsidRDefault="009D51FF" w:rsidP="009D51FF">
      <w:pPr>
        <w:suppressAutoHyphens/>
        <w:autoSpaceDE w:val="0"/>
        <w:spacing w:after="0" w:line="240" w:lineRule="auto"/>
        <w:rPr>
          <w:rFonts w:ascii="Times New Roman" w:eastAsia="SimSun" w:hAnsi="Times New Roman" w:cs="Times New Roman"/>
          <w:b/>
          <w:bCs/>
          <w:sz w:val="24"/>
          <w:szCs w:val="24"/>
          <w:lang w:eastAsia="zh-CN"/>
        </w:rPr>
      </w:pPr>
    </w:p>
    <w:p w14:paraId="68EE407E" w14:textId="77777777" w:rsidR="009D51FF" w:rsidRPr="00FA5C8E" w:rsidRDefault="009D51FF" w:rsidP="009D51FF">
      <w:pPr>
        <w:suppressAutoHyphens/>
        <w:autoSpaceDE w:val="0"/>
        <w:spacing w:after="0" w:line="240" w:lineRule="auto"/>
        <w:rPr>
          <w:rFonts w:ascii="Times New Roman" w:eastAsia="SimSun" w:hAnsi="Times New Roman" w:cs="Times New Roman"/>
          <w:b/>
          <w:bCs/>
          <w:sz w:val="24"/>
          <w:szCs w:val="24"/>
          <w:lang w:eastAsia="zh-CN"/>
        </w:rPr>
      </w:pPr>
    </w:p>
    <w:p w14:paraId="172CFEEA" w14:textId="77777777" w:rsidR="009D51FF" w:rsidRDefault="009D51FF" w:rsidP="009D51FF">
      <w:pPr>
        <w:suppressAutoHyphens/>
        <w:autoSpaceDE w:val="0"/>
        <w:spacing w:after="0" w:line="240" w:lineRule="auto"/>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Osoba składająca oświadczenie świadoma jest odpowiedzialności karnej, wynikającej z art. 297 Kodeksu Karnego.</w:t>
      </w:r>
    </w:p>
    <w:p w14:paraId="343C1067" w14:textId="77777777" w:rsidR="009D51FF" w:rsidRDefault="009D51FF" w:rsidP="009D51FF">
      <w:pPr>
        <w:suppressAutoHyphens/>
        <w:autoSpaceDE w:val="0"/>
        <w:spacing w:after="0" w:line="240" w:lineRule="auto"/>
        <w:rPr>
          <w:rFonts w:ascii="Times New Roman" w:eastAsia="SimSun" w:hAnsi="Times New Roman" w:cs="Times New Roman"/>
          <w:b/>
          <w:bCs/>
          <w:sz w:val="24"/>
          <w:szCs w:val="24"/>
          <w:lang w:eastAsia="zh-CN"/>
        </w:rPr>
      </w:pPr>
    </w:p>
    <w:p w14:paraId="7F4E1E80" w14:textId="77777777" w:rsidR="009D51FF" w:rsidRPr="00FA5C8E" w:rsidRDefault="009D51FF" w:rsidP="009D51FF">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72F50198" w14:textId="77777777" w:rsidR="009D51FF" w:rsidRPr="00FA5C8E" w:rsidRDefault="009D51FF" w:rsidP="009D51FF">
      <w:pPr>
        <w:suppressAutoHyphens/>
        <w:autoSpaceDE w:val="0"/>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bCs/>
          <w:sz w:val="24"/>
          <w:szCs w:val="24"/>
          <w:lang w:eastAsia="zh-CN"/>
        </w:rPr>
        <w:t xml:space="preserve">3. </w:t>
      </w:r>
      <w:r w:rsidRPr="00FA5C8E">
        <w:rPr>
          <w:rFonts w:ascii="Times New Roman" w:eastAsia="SimSun" w:hAnsi="Times New Roman" w:cs="Times New Roman"/>
          <w:b/>
          <w:bCs/>
          <w:sz w:val="24"/>
          <w:szCs w:val="24"/>
          <w:lang w:eastAsia="zh-CN"/>
        </w:rPr>
        <w:tab/>
      </w:r>
      <w:r w:rsidRPr="00FA5C8E">
        <w:rPr>
          <w:rFonts w:ascii="Times New Roman" w:eastAsia="SimSun" w:hAnsi="Times New Roman" w:cs="Times New Roman"/>
          <w:sz w:val="24"/>
          <w:szCs w:val="24"/>
          <w:lang w:eastAsia="zh-CN"/>
        </w:rPr>
        <w:t>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9D51FF" w:rsidRPr="00FA5C8E" w14:paraId="1B376FC4" w14:textId="77777777" w:rsidTr="006C311D">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3C4B100B"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26B33829"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447E3F48"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3A4E8473"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713BFAB4"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250DBDCF"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9D51FF" w:rsidRPr="00FA5C8E" w14:paraId="28C0E787" w14:textId="77777777" w:rsidTr="006C311D">
        <w:trPr>
          <w:trHeight w:val="345"/>
          <w:jc w:val="center"/>
        </w:trPr>
        <w:tc>
          <w:tcPr>
            <w:tcW w:w="409" w:type="dxa"/>
            <w:tcBorders>
              <w:top w:val="single" w:sz="4" w:space="0" w:color="000000"/>
              <w:left w:val="single" w:sz="4" w:space="0" w:color="000000"/>
              <w:bottom w:val="single" w:sz="4" w:space="0" w:color="000000"/>
              <w:right w:val="nil"/>
            </w:tcBorders>
            <w:hideMark/>
          </w:tcPr>
          <w:p w14:paraId="38C76335"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5435BA26"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p w14:paraId="2C33321A" w14:textId="77777777" w:rsidR="009D51FF" w:rsidRPr="00FA5C8E" w:rsidRDefault="009D51FF" w:rsidP="006C311D">
            <w:pPr>
              <w:suppressAutoHyphens/>
              <w:spacing w:after="0" w:line="240" w:lineRule="auto"/>
              <w:rPr>
                <w:rFonts w:ascii="Times New Roman" w:eastAsia="SimSun" w:hAnsi="Times New Roman" w:cs="Times New Roman"/>
                <w:sz w:val="20"/>
                <w:szCs w:val="20"/>
                <w:lang w:eastAsia="zh-CN"/>
              </w:rPr>
            </w:pPr>
          </w:p>
          <w:p w14:paraId="4315D14F" w14:textId="77777777" w:rsidR="009D51FF" w:rsidRPr="00FA5C8E" w:rsidRDefault="009D51FF" w:rsidP="006C311D">
            <w:pPr>
              <w:suppressAutoHyphens/>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370B9094"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51B63F2D"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57A29124"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12A6EC38"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r>
    </w:tbl>
    <w:p w14:paraId="0B7EEEF4" w14:textId="77777777" w:rsidR="009D51FF" w:rsidRPr="00FA5C8E" w:rsidRDefault="009D51FF" w:rsidP="009D51FF">
      <w:pPr>
        <w:keepNext/>
        <w:pageBreakBefore/>
        <w:tabs>
          <w:tab w:val="left" w:pos="0"/>
        </w:tabs>
        <w:suppressAutoHyphens/>
        <w:spacing w:after="0" w:line="240" w:lineRule="auto"/>
        <w:ind w:left="1985" w:hanging="1985"/>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7 – </w:t>
      </w:r>
      <w:r w:rsidRPr="00FA5C8E">
        <w:rPr>
          <w:rFonts w:ascii="Times New Roman" w:eastAsia="SimSun" w:hAnsi="Times New Roman" w:cs="Times New Roman"/>
          <w:b/>
          <w:sz w:val="24"/>
          <w:szCs w:val="24"/>
          <w:lang w:eastAsia="zh-CN"/>
        </w:rPr>
        <w:t>Wzór listy podmiotów należących do tej samej grupy kapitałowej</w:t>
      </w:r>
    </w:p>
    <w:p w14:paraId="1FA1B001" w14:textId="77777777" w:rsidR="009D51FF" w:rsidRPr="00FA5C8E" w:rsidRDefault="009D51FF" w:rsidP="009D51FF">
      <w:pPr>
        <w:suppressAutoHyphens/>
        <w:spacing w:after="0" w:line="36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111DF980" wp14:editId="45F94EF5">
            <wp:extent cx="5752465" cy="755015"/>
            <wp:effectExtent l="0" t="0" r="635" b="6985"/>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18E9D408" w14:textId="77777777" w:rsidR="009D51FF" w:rsidRDefault="009D51FF" w:rsidP="009D51FF">
      <w:pPr>
        <w:suppressAutoHyphens/>
        <w:spacing w:after="0" w:line="240" w:lineRule="auto"/>
        <w:ind w:left="426" w:hanging="426"/>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LISTA PODMIOTÓW NALEŻĄCYCH DO TEJ SAMEJ GRUPY KAPITAŁOWEJ</w:t>
      </w:r>
    </w:p>
    <w:p w14:paraId="5D77FD30" w14:textId="77777777" w:rsidR="009D51FF" w:rsidRPr="00FA5C8E" w:rsidRDefault="009D51FF" w:rsidP="009D51FF">
      <w:pPr>
        <w:suppressAutoHyphens/>
        <w:spacing w:after="0" w:line="240" w:lineRule="auto"/>
        <w:ind w:left="426" w:hanging="426"/>
        <w:jc w:val="center"/>
        <w:rPr>
          <w:rFonts w:ascii="Arial" w:eastAsia="SimSun" w:hAnsi="Arial" w:cs="Arial"/>
          <w:sz w:val="20"/>
          <w:szCs w:val="20"/>
          <w:lang w:eastAsia="zh-CN"/>
        </w:rPr>
      </w:pPr>
    </w:p>
    <w:p w14:paraId="5F3902D0" w14:textId="560B75B7" w:rsidR="009D51FF" w:rsidRDefault="009D51FF" w:rsidP="009D51FF">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292DC061" w14:textId="147A9F57" w:rsidR="009D51FF" w:rsidRPr="00163751" w:rsidRDefault="009D51FF" w:rsidP="009D51FF">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sidR="00CE4E09">
        <w:rPr>
          <w:rFonts w:ascii="Times New Roman" w:hAnsi="Times New Roman" w:cs="Times New Roman"/>
          <w:b/>
          <w:bCs/>
          <w:sz w:val="24"/>
          <w:szCs w:val="24"/>
          <w:u w:val="single"/>
        </w:rPr>
        <w:t>V</w:t>
      </w:r>
      <w:r w:rsidRPr="00163751">
        <w:rPr>
          <w:rFonts w:ascii="Times New Roman" w:hAnsi="Times New Roman" w:cs="Times New Roman"/>
          <w:b/>
          <w:bCs/>
          <w:sz w:val="24"/>
          <w:szCs w:val="24"/>
          <w:u w:val="single"/>
        </w:rPr>
        <w:t xml:space="preserve"> (Budowa kanalizacji sanitarnej</w:t>
      </w:r>
      <w:r>
        <w:rPr>
          <w:rFonts w:ascii="Times New Roman" w:hAnsi="Times New Roman" w:cs="Times New Roman"/>
          <w:b/>
          <w:bCs/>
          <w:sz w:val="24"/>
          <w:szCs w:val="24"/>
          <w:u w:val="single"/>
        </w:rPr>
        <w:t xml:space="preserve"> w miejscowości </w:t>
      </w:r>
      <w:r w:rsidR="00CE4E09">
        <w:rPr>
          <w:rFonts w:ascii="Times New Roman" w:hAnsi="Times New Roman" w:cs="Times New Roman"/>
          <w:b/>
          <w:bCs/>
          <w:sz w:val="24"/>
          <w:szCs w:val="24"/>
          <w:u w:val="single"/>
        </w:rPr>
        <w:t>Dziesław</w:t>
      </w:r>
      <w:r>
        <w:rPr>
          <w:rFonts w:ascii="Times New Roman" w:hAnsi="Times New Roman" w:cs="Times New Roman"/>
          <w:b/>
          <w:bCs/>
          <w:sz w:val="24"/>
          <w:szCs w:val="24"/>
          <w:u w:val="single"/>
        </w:rPr>
        <w:t>).</w:t>
      </w:r>
    </w:p>
    <w:p w14:paraId="5B3A0268" w14:textId="77777777" w:rsidR="009D51FF" w:rsidRPr="00B61468" w:rsidRDefault="009D51FF" w:rsidP="009D51FF">
      <w:pPr>
        <w:suppressAutoHyphens/>
        <w:spacing w:after="0" w:line="360" w:lineRule="auto"/>
        <w:jc w:val="center"/>
        <w:rPr>
          <w:rFonts w:ascii="Times New Roman" w:eastAsia="SimSun" w:hAnsi="Times New Roman" w:cs="Times New Roman"/>
          <w:b/>
          <w:bCs/>
          <w:sz w:val="24"/>
          <w:szCs w:val="24"/>
          <w:lang w:eastAsia="zh-CN"/>
        </w:rPr>
      </w:pPr>
    </w:p>
    <w:p w14:paraId="5B7B4052" w14:textId="77777777" w:rsidR="009D51FF" w:rsidRPr="00C16729" w:rsidRDefault="009D51FF" w:rsidP="009D51FF">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Numer postępowania: ………………………………..</w:t>
      </w:r>
    </w:p>
    <w:p w14:paraId="225F8340" w14:textId="77777777" w:rsidR="009D51FF" w:rsidRPr="00B61468" w:rsidRDefault="009D51FF" w:rsidP="009D51FF">
      <w:pPr>
        <w:suppressAutoHyphens/>
        <w:spacing w:after="0" w:line="240" w:lineRule="auto"/>
        <w:jc w:val="center"/>
        <w:rPr>
          <w:rFonts w:ascii="Times New Roman" w:eastAsia="SimSun" w:hAnsi="Times New Roman" w:cs="Times New Roman"/>
          <w:b/>
          <w:bCs/>
          <w:sz w:val="24"/>
          <w:szCs w:val="24"/>
          <w:u w:val="single"/>
          <w:lang w:eastAsia="zh-CN"/>
        </w:rPr>
      </w:pPr>
    </w:p>
    <w:p w14:paraId="453AF296" w14:textId="77777777" w:rsidR="009D51FF" w:rsidRPr="00FA5C8E" w:rsidRDefault="009D51FF" w:rsidP="009D51FF">
      <w:pPr>
        <w:numPr>
          <w:ilvl w:val="0"/>
          <w:numId w:val="43"/>
        </w:numPr>
        <w:suppressAutoHyphens/>
        <w:spacing w:after="0" w:line="240" w:lineRule="auto"/>
        <w:ind w:left="426" w:hanging="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01793126" w14:textId="77777777" w:rsidR="009D51FF" w:rsidRDefault="009D51FF" w:rsidP="009D51FF">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215F2B50" w14:textId="77777777" w:rsidR="009D51FF" w:rsidRPr="00FA5C8E" w:rsidRDefault="009D51FF" w:rsidP="009D51FF">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5B0D71DB" w14:textId="77777777" w:rsidR="009D51FF" w:rsidRPr="00FA5C8E" w:rsidRDefault="009D51FF" w:rsidP="009D51FF">
      <w:pPr>
        <w:suppressAutoHyphens/>
        <w:spacing w:after="0" w:line="240" w:lineRule="auto"/>
        <w:ind w:left="426"/>
        <w:rPr>
          <w:rFonts w:ascii="Times New Roman" w:eastAsia="SimSun" w:hAnsi="Times New Roman" w:cs="Times New Roman"/>
          <w:sz w:val="24"/>
          <w:szCs w:val="24"/>
          <w:lang w:eastAsia="zh-CN"/>
        </w:rPr>
      </w:pPr>
    </w:p>
    <w:p w14:paraId="2DD5C314" w14:textId="77777777" w:rsidR="009D51FF" w:rsidRPr="00FA5C8E" w:rsidRDefault="009D51FF" w:rsidP="009D51FF">
      <w:pPr>
        <w:numPr>
          <w:ilvl w:val="0"/>
          <w:numId w:val="43"/>
        </w:numPr>
        <w:suppressAutoHyphens/>
        <w:spacing w:after="0" w:line="240" w:lineRule="auto"/>
        <w:ind w:left="426" w:hanging="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7CA99042" w14:textId="77777777" w:rsidR="009D51FF" w:rsidRPr="00FA5C8E" w:rsidRDefault="009D51FF" w:rsidP="009D51FF">
      <w:pPr>
        <w:suppressAutoHyphens/>
        <w:spacing w:after="0" w:line="240" w:lineRule="auto"/>
        <w:ind w:left="283" w:firstLine="143"/>
        <w:contextualSpacing/>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497"/>
        <w:gridCol w:w="6233"/>
        <w:gridCol w:w="2632"/>
      </w:tblGrid>
      <w:tr w:rsidR="009D51FF" w:rsidRPr="00FA5C8E" w14:paraId="32D8CFCF" w14:textId="77777777" w:rsidTr="006C311D">
        <w:trPr>
          <w:jc w:val="center"/>
        </w:trPr>
        <w:tc>
          <w:tcPr>
            <w:tcW w:w="497" w:type="dxa"/>
            <w:tcBorders>
              <w:top w:val="single" w:sz="12" w:space="0" w:color="000000"/>
              <w:left w:val="single" w:sz="12" w:space="0" w:color="000000"/>
              <w:bottom w:val="double" w:sz="4" w:space="0" w:color="000000"/>
              <w:right w:val="nil"/>
            </w:tcBorders>
            <w:shd w:val="clear" w:color="auto" w:fill="F3F3F3"/>
            <w:vAlign w:val="center"/>
            <w:hideMark/>
          </w:tcPr>
          <w:p w14:paraId="10102472"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6233" w:type="dxa"/>
            <w:tcBorders>
              <w:top w:val="single" w:sz="12" w:space="0" w:color="000000"/>
              <w:left w:val="single" w:sz="4" w:space="0" w:color="000000"/>
              <w:bottom w:val="double" w:sz="4" w:space="0" w:color="000000"/>
              <w:right w:val="nil"/>
            </w:tcBorders>
            <w:shd w:val="clear" w:color="auto" w:fill="F3F3F3"/>
            <w:vAlign w:val="center"/>
            <w:hideMark/>
          </w:tcPr>
          <w:p w14:paraId="5652F59D"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w:t>
            </w:r>
          </w:p>
        </w:tc>
        <w:tc>
          <w:tcPr>
            <w:tcW w:w="2632"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47A57DD3" w14:textId="77777777" w:rsidR="009D51FF" w:rsidRPr="00FA5C8E" w:rsidRDefault="009D51FF" w:rsidP="006C311D">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 Wykonawcy</w:t>
            </w:r>
          </w:p>
        </w:tc>
      </w:tr>
      <w:tr w:rsidR="009D51FF" w:rsidRPr="00FA5C8E" w14:paraId="391B90CF" w14:textId="77777777" w:rsidTr="006C311D">
        <w:trPr>
          <w:jc w:val="center"/>
        </w:trPr>
        <w:tc>
          <w:tcPr>
            <w:tcW w:w="497" w:type="dxa"/>
            <w:tcBorders>
              <w:top w:val="double" w:sz="4" w:space="0" w:color="000000"/>
              <w:left w:val="single" w:sz="12" w:space="0" w:color="000000"/>
              <w:bottom w:val="single" w:sz="12" w:space="0" w:color="000000"/>
              <w:right w:val="nil"/>
            </w:tcBorders>
            <w:hideMark/>
          </w:tcPr>
          <w:p w14:paraId="42A90EF7" w14:textId="77777777" w:rsidR="009D51FF" w:rsidRPr="00FA5C8E" w:rsidRDefault="009D51FF" w:rsidP="006C311D">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6233" w:type="dxa"/>
            <w:tcBorders>
              <w:top w:val="double" w:sz="4" w:space="0" w:color="000000"/>
              <w:left w:val="single" w:sz="4" w:space="0" w:color="000000"/>
              <w:bottom w:val="single" w:sz="12" w:space="0" w:color="000000"/>
              <w:right w:val="nil"/>
            </w:tcBorders>
          </w:tcPr>
          <w:p w14:paraId="6AB0009B" w14:textId="77777777" w:rsidR="009D51FF" w:rsidRPr="00FA5C8E" w:rsidRDefault="009D51FF" w:rsidP="006C311D">
            <w:pPr>
              <w:suppressAutoHyphens/>
              <w:snapToGrid w:val="0"/>
              <w:spacing w:after="0" w:line="240" w:lineRule="auto"/>
              <w:jc w:val="both"/>
              <w:rPr>
                <w:rFonts w:ascii="Times New Roman" w:eastAsia="SimSun" w:hAnsi="Times New Roman" w:cs="Times New Roman"/>
                <w:sz w:val="24"/>
                <w:szCs w:val="24"/>
                <w:lang w:eastAsia="zh-CN"/>
              </w:rPr>
            </w:pPr>
          </w:p>
        </w:tc>
        <w:tc>
          <w:tcPr>
            <w:tcW w:w="2632" w:type="dxa"/>
            <w:tcBorders>
              <w:top w:val="double" w:sz="4" w:space="0" w:color="000000"/>
              <w:left w:val="single" w:sz="4" w:space="0" w:color="000000"/>
              <w:bottom w:val="single" w:sz="12" w:space="0" w:color="000000"/>
              <w:right w:val="single" w:sz="12" w:space="0" w:color="000000"/>
            </w:tcBorders>
          </w:tcPr>
          <w:p w14:paraId="7D142334" w14:textId="77777777" w:rsidR="009D51FF" w:rsidRPr="00FA5C8E" w:rsidRDefault="009D51FF" w:rsidP="006C311D">
            <w:pPr>
              <w:suppressAutoHyphens/>
              <w:snapToGrid w:val="0"/>
              <w:spacing w:after="0" w:line="240" w:lineRule="auto"/>
              <w:jc w:val="both"/>
              <w:rPr>
                <w:rFonts w:ascii="Times New Roman" w:eastAsia="SimSun" w:hAnsi="Times New Roman" w:cs="Times New Roman"/>
                <w:sz w:val="24"/>
                <w:szCs w:val="24"/>
                <w:lang w:eastAsia="zh-CN"/>
              </w:rPr>
            </w:pPr>
          </w:p>
          <w:p w14:paraId="08978D7C" w14:textId="77777777" w:rsidR="009D51FF" w:rsidRPr="00FA5C8E" w:rsidRDefault="009D51FF" w:rsidP="006C311D">
            <w:pPr>
              <w:suppressAutoHyphens/>
              <w:spacing w:after="0" w:line="240" w:lineRule="auto"/>
              <w:jc w:val="both"/>
              <w:rPr>
                <w:rFonts w:ascii="Times New Roman" w:eastAsia="SimSun" w:hAnsi="Times New Roman" w:cs="Times New Roman"/>
                <w:sz w:val="24"/>
                <w:szCs w:val="24"/>
                <w:lang w:eastAsia="zh-CN"/>
              </w:rPr>
            </w:pPr>
          </w:p>
        </w:tc>
      </w:tr>
    </w:tbl>
    <w:p w14:paraId="718F28F7" w14:textId="77777777" w:rsidR="009D51FF" w:rsidRPr="00FA5C8E" w:rsidRDefault="009D51FF" w:rsidP="009D51FF">
      <w:pPr>
        <w:suppressAutoHyphens/>
        <w:spacing w:after="0" w:line="240" w:lineRule="auto"/>
        <w:contextualSpacing/>
        <w:jc w:val="center"/>
        <w:rPr>
          <w:rFonts w:ascii="Times New Roman" w:eastAsia="SimSun" w:hAnsi="Times New Roman" w:cs="Times New Roman"/>
          <w:b/>
          <w:sz w:val="24"/>
          <w:szCs w:val="24"/>
          <w:lang w:eastAsia="zh-CN"/>
        </w:rPr>
      </w:pPr>
    </w:p>
    <w:p w14:paraId="1C238EC8" w14:textId="77777777" w:rsidR="009D51FF" w:rsidRPr="00FA5C8E" w:rsidRDefault="009D51FF" w:rsidP="009D51FF">
      <w:pPr>
        <w:suppressAutoHyphens/>
        <w:spacing w:after="0" w:line="240" w:lineRule="auto"/>
        <w:ind w:left="426" w:hanging="426"/>
        <w:jc w:val="center"/>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Ja, niżej podpisany, przystępując do postępowania o udzielenie zamówienia publicznego, na robotę budowlaną</w:t>
      </w:r>
    </w:p>
    <w:p w14:paraId="1B295CA9" w14:textId="77777777" w:rsidR="009D51FF" w:rsidRPr="00FA5C8E" w:rsidRDefault="009D51FF" w:rsidP="009D51FF">
      <w:pPr>
        <w:suppressAutoHyphens/>
        <w:spacing w:after="0" w:line="240" w:lineRule="auto"/>
        <w:ind w:left="426" w:hanging="426"/>
        <w:jc w:val="center"/>
        <w:rPr>
          <w:rFonts w:ascii="Times New Roman" w:eastAsia="SimSun" w:hAnsi="Times New Roman" w:cs="Times New Roman"/>
          <w:kern w:val="2"/>
          <w:sz w:val="24"/>
          <w:szCs w:val="24"/>
          <w:lang w:eastAsia="zh-CN"/>
        </w:rPr>
      </w:pPr>
    </w:p>
    <w:p w14:paraId="1CD4763F" w14:textId="6DACAFCA" w:rsidR="009D51FF" w:rsidRDefault="009D51FF" w:rsidP="009D51FF">
      <w:pPr>
        <w:suppressAutoHyphens/>
        <w:spacing w:after="0" w:line="360" w:lineRule="auto"/>
        <w:jc w:val="center"/>
        <w:rPr>
          <w:rFonts w:ascii="Times New Roman" w:hAnsi="Times New Roman" w:cs="Times New Roman"/>
          <w:b/>
          <w:bCs/>
          <w:sz w:val="24"/>
          <w:szCs w:val="24"/>
        </w:rPr>
      </w:pPr>
      <w:r w:rsidRPr="00B61468">
        <w:rPr>
          <w:rFonts w:ascii="Times New Roman" w:eastAsia="SimSun" w:hAnsi="Times New Roman" w:cs="Times New Roman"/>
          <w:b/>
          <w:bCs/>
          <w:sz w:val="24"/>
          <w:szCs w:val="24"/>
          <w:lang w:eastAsia="zh-CN"/>
        </w:rPr>
        <w:t xml:space="preserve">na: </w:t>
      </w:r>
      <w:r w:rsidRPr="00B61468">
        <w:rPr>
          <w:rFonts w:ascii="Times New Roman" w:hAnsi="Times New Roman" w:cs="Times New Roman"/>
          <w:b/>
          <w:bCs/>
          <w:sz w:val="24"/>
          <w:szCs w:val="24"/>
        </w:rPr>
        <w:t xml:space="preserve">„Budowa kanalizacji sanitarnej </w:t>
      </w:r>
      <w:r w:rsidR="00444116">
        <w:rPr>
          <w:rFonts w:ascii="Times New Roman" w:hAnsi="Times New Roman" w:cs="Times New Roman"/>
          <w:b/>
          <w:bCs/>
          <w:sz w:val="24"/>
          <w:szCs w:val="24"/>
        </w:rPr>
        <w:t>wraz z remontem dróg</w:t>
      </w:r>
      <w:r w:rsidRPr="00B61468">
        <w:rPr>
          <w:rFonts w:ascii="Times New Roman" w:hAnsi="Times New Roman" w:cs="Times New Roman"/>
          <w:b/>
          <w:bCs/>
          <w:sz w:val="24"/>
          <w:szCs w:val="24"/>
        </w:rPr>
        <w:t xml:space="preserve"> </w:t>
      </w:r>
      <w:r>
        <w:rPr>
          <w:rFonts w:ascii="Times New Roman" w:hAnsi="Times New Roman" w:cs="Times New Roman"/>
          <w:b/>
          <w:bCs/>
          <w:sz w:val="24"/>
          <w:szCs w:val="24"/>
        </w:rPr>
        <w:t>w miejscowościach: Zaborów, Wielowieś, Parszowice, Sitno, Ręszów oraz Dziesław</w:t>
      </w:r>
      <w:r w:rsidRPr="00B61468">
        <w:rPr>
          <w:rFonts w:ascii="Times New Roman" w:hAnsi="Times New Roman" w:cs="Times New Roman"/>
          <w:b/>
          <w:bCs/>
          <w:sz w:val="24"/>
          <w:szCs w:val="24"/>
        </w:rPr>
        <w:t>”</w:t>
      </w:r>
    </w:p>
    <w:p w14:paraId="1DC900DE" w14:textId="033FE1F3" w:rsidR="009D51FF" w:rsidRPr="00163751" w:rsidRDefault="009D51FF" w:rsidP="009D51FF">
      <w:pPr>
        <w:suppressAutoHyphens/>
        <w:spacing w:after="0" w:line="360" w:lineRule="auto"/>
        <w:jc w:val="center"/>
        <w:rPr>
          <w:rFonts w:ascii="Times New Roman" w:hAnsi="Times New Roman" w:cs="Times New Roman"/>
          <w:b/>
          <w:bCs/>
          <w:sz w:val="24"/>
          <w:szCs w:val="24"/>
          <w:u w:val="single"/>
        </w:rPr>
      </w:pPr>
      <w:r w:rsidRPr="00163751">
        <w:rPr>
          <w:rFonts w:ascii="Times New Roman" w:hAnsi="Times New Roman" w:cs="Times New Roman"/>
          <w:b/>
          <w:bCs/>
          <w:sz w:val="24"/>
          <w:szCs w:val="24"/>
          <w:u w:val="single"/>
        </w:rPr>
        <w:t>Część I</w:t>
      </w:r>
      <w:r w:rsidR="00CE4E09">
        <w:rPr>
          <w:rFonts w:ascii="Times New Roman" w:hAnsi="Times New Roman" w:cs="Times New Roman"/>
          <w:b/>
          <w:bCs/>
          <w:sz w:val="24"/>
          <w:szCs w:val="24"/>
          <w:u w:val="single"/>
        </w:rPr>
        <w:t>V</w:t>
      </w:r>
      <w:r w:rsidRPr="00163751">
        <w:rPr>
          <w:rFonts w:ascii="Times New Roman" w:hAnsi="Times New Roman" w:cs="Times New Roman"/>
          <w:b/>
          <w:bCs/>
          <w:sz w:val="24"/>
          <w:szCs w:val="24"/>
          <w:u w:val="single"/>
        </w:rPr>
        <w:t xml:space="preserve"> (Budowa kanalizacji sanitarnej</w:t>
      </w:r>
      <w:r>
        <w:rPr>
          <w:rFonts w:ascii="Times New Roman" w:hAnsi="Times New Roman" w:cs="Times New Roman"/>
          <w:b/>
          <w:bCs/>
          <w:sz w:val="24"/>
          <w:szCs w:val="24"/>
          <w:u w:val="single"/>
        </w:rPr>
        <w:t xml:space="preserve"> w miejscowości </w:t>
      </w:r>
      <w:r w:rsidR="00CE4E09">
        <w:rPr>
          <w:rFonts w:ascii="Times New Roman" w:hAnsi="Times New Roman" w:cs="Times New Roman"/>
          <w:b/>
          <w:bCs/>
          <w:sz w:val="24"/>
          <w:szCs w:val="24"/>
          <w:u w:val="single"/>
        </w:rPr>
        <w:t>Dziesław</w:t>
      </w:r>
      <w:r>
        <w:rPr>
          <w:rFonts w:ascii="Times New Roman" w:hAnsi="Times New Roman" w:cs="Times New Roman"/>
          <w:b/>
          <w:bCs/>
          <w:sz w:val="24"/>
          <w:szCs w:val="24"/>
          <w:u w:val="single"/>
        </w:rPr>
        <w:t>).</w:t>
      </w:r>
    </w:p>
    <w:p w14:paraId="4332FE0B" w14:textId="77777777" w:rsidR="009D51FF" w:rsidRPr="00B61468" w:rsidRDefault="009D51FF" w:rsidP="009D51FF">
      <w:pPr>
        <w:suppressAutoHyphens/>
        <w:spacing w:after="0" w:line="360" w:lineRule="auto"/>
        <w:jc w:val="center"/>
        <w:rPr>
          <w:rFonts w:ascii="Times New Roman" w:eastAsia="SimSun" w:hAnsi="Times New Roman" w:cs="Times New Roman"/>
          <w:b/>
          <w:bCs/>
          <w:sz w:val="24"/>
          <w:szCs w:val="24"/>
          <w:lang w:eastAsia="zh-CN"/>
        </w:rPr>
      </w:pPr>
    </w:p>
    <w:p w14:paraId="1648CB15" w14:textId="77F10BBD" w:rsidR="009D51FF" w:rsidRPr="00FA5C8E" w:rsidRDefault="009D51FF" w:rsidP="009D51FF">
      <w:pPr>
        <w:suppressAutoHyphens/>
        <w:spacing w:before="120"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ar-SA"/>
        </w:rPr>
        <w:t>na podstawie art. 24 ust. 1 pkt. 23 ustawy z dnia 29 stycznia 2004 roku – Prawo zamówień publicznych (Dz. U. z 201</w:t>
      </w:r>
      <w:r>
        <w:rPr>
          <w:rFonts w:ascii="Times New Roman" w:eastAsia="SimSun" w:hAnsi="Times New Roman" w:cs="Times New Roman"/>
          <w:color w:val="000000"/>
          <w:sz w:val="24"/>
          <w:szCs w:val="24"/>
          <w:lang w:eastAsia="ar-SA"/>
        </w:rPr>
        <w:t>9</w:t>
      </w:r>
      <w:r w:rsidRPr="00FA5C8E">
        <w:rPr>
          <w:rFonts w:ascii="Times New Roman" w:eastAsia="SimSun" w:hAnsi="Times New Roman" w:cs="Times New Roman"/>
          <w:color w:val="000000"/>
          <w:sz w:val="24"/>
          <w:szCs w:val="24"/>
          <w:lang w:eastAsia="ar-SA"/>
        </w:rPr>
        <w:t xml:space="preserve"> r., poz. </w:t>
      </w:r>
      <w:r>
        <w:rPr>
          <w:rFonts w:ascii="Times New Roman" w:eastAsia="SimSun" w:hAnsi="Times New Roman" w:cs="Times New Roman"/>
          <w:color w:val="000000"/>
          <w:sz w:val="24"/>
          <w:szCs w:val="24"/>
          <w:lang w:eastAsia="ar-SA"/>
        </w:rPr>
        <w:t>1843</w:t>
      </w:r>
      <w:r w:rsidRPr="00FA5C8E">
        <w:rPr>
          <w:rFonts w:ascii="Times New Roman" w:eastAsia="SimSun" w:hAnsi="Times New Roman" w:cs="Times New Roman"/>
          <w:color w:val="000000"/>
          <w:sz w:val="24"/>
          <w:szCs w:val="24"/>
          <w:lang w:eastAsia="ar-SA"/>
        </w:rPr>
        <w:t xml:space="preserve">) oraz w związku z informacją opublikowaną przez Zamawiającego w trybie art. 86 ust. 5 na stronie internetowej oświadczam, że </w:t>
      </w:r>
      <w:r w:rsidRPr="00FA5C8E">
        <w:rPr>
          <w:rFonts w:ascii="Times New Roman" w:eastAsia="SimSun" w:hAnsi="Times New Roman" w:cs="Times New Roman"/>
          <w:b/>
          <w:bCs/>
          <w:color w:val="000000"/>
          <w:sz w:val="24"/>
          <w:szCs w:val="24"/>
          <w:lang w:eastAsia="ar-SA"/>
        </w:rPr>
        <w:t xml:space="preserve">nie należę / należę* </w:t>
      </w:r>
      <w:r w:rsidRPr="00FA5C8E">
        <w:rPr>
          <w:rFonts w:ascii="Times New Roman" w:eastAsia="SimSun" w:hAnsi="Times New Roman" w:cs="Times New Roman"/>
          <w:bCs/>
          <w:color w:val="000000"/>
          <w:sz w:val="24"/>
          <w:szCs w:val="24"/>
          <w:lang w:eastAsia="ar-SA"/>
        </w:rPr>
        <w:t>do grupy kapitałowej z Wykonawcami wskazanymi przez Zamawiającego jako ci, którzy złożyli oferty w postępowaniu.</w:t>
      </w:r>
    </w:p>
    <w:p w14:paraId="01A3AB5E" w14:textId="77777777" w:rsidR="009D51FF" w:rsidRPr="00FA5C8E" w:rsidRDefault="009D51FF" w:rsidP="009D51FF">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Cs w:val="20"/>
          <w:lang w:eastAsia="ar-SA"/>
        </w:rPr>
        <w:t>Lista podmiotów należących do tej samej grupy kapitałowej**</w:t>
      </w:r>
    </w:p>
    <w:tbl>
      <w:tblPr>
        <w:tblW w:w="0" w:type="auto"/>
        <w:tblInd w:w="-30" w:type="dxa"/>
        <w:tblLayout w:type="fixed"/>
        <w:tblLook w:val="04A0" w:firstRow="1" w:lastRow="0" w:firstColumn="1" w:lastColumn="0" w:noHBand="0" w:noVBand="1"/>
      </w:tblPr>
      <w:tblGrid>
        <w:gridCol w:w="828"/>
        <w:gridCol w:w="4860"/>
        <w:gridCol w:w="4380"/>
      </w:tblGrid>
      <w:tr w:rsidR="009D51FF" w:rsidRPr="00FA5C8E" w14:paraId="0B293BA9" w14:textId="77777777" w:rsidTr="006C311D">
        <w:tc>
          <w:tcPr>
            <w:tcW w:w="828" w:type="dxa"/>
            <w:tcBorders>
              <w:top w:val="single" w:sz="4" w:space="0" w:color="000000"/>
              <w:left w:val="single" w:sz="4" w:space="0" w:color="000000"/>
              <w:bottom w:val="single" w:sz="4" w:space="0" w:color="000000"/>
              <w:right w:val="nil"/>
            </w:tcBorders>
            <w:hideMark/>
          </w:tcPr>
          <w:p w14:paraId="7EF1D43D" w14:textId="77777777" w:rsidR="009D51FF" w:rsidRPr="00FA5C8E" w:rsidRDefault="009D51FF"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 xml:space="preserve">Lp. </w:t>
            </w:r>
          </w:p>
        </w:tc>
        <w:tc>
          <w:tcPr>
            <w:tcW w:w="4860" w:type="dxa"/>
            <w:tcBorders>
              <w:top w:val="single" w:sz="4" w:space="0" w:color="000000"/>
              <w:left w:val="single" w:sz="4" w:space="0" w:color="000000"/>
              <w:bottom w:val="single" w:sz="4" w:space="0" w:color="000000"/>
              <w:right w:val="nil"/>
            </w:tcBorders>
            <w:hideMark/>
          </w:tcPr>
          <w:p w14:paraId="1E6836FA" w14:textId="77777777" w:rsidR="009D51FF" w:rsidRPr="00FA5C8E" w:rsidRDefault="009D51FF" w:rsidP="006C311D">
            <w:pPr>
              <w:suppressAutoHyphens/>
              <w:spacing w:before="120"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Nazwa podmiotu</w:t>
            </w:r>
          </w:p>
        </w:tc>
        <w:tc>
          <w:tcPr>
            <w:tcW w:w="4380" w:type="dxa"/>
            <w:tcBorders>
              <w:top w:val="single" w:sz="4" w:space="0" w:color="000000"/>
              <w:left w:val="single" w:sz="4" w:space="0" w:color="000000"/>
              <w:bottom w:val="single" w:sz="4" w:space="0" w:color="000000"/>
              <w:right w:val="single" w:sz="4" w:space="0" w:color="000000"/>
            </w:tcBorders>
            <w:hideMark/>
          </w:tcPr>
          <w:p w14:paraId="1F11DBC8" w14:textId="77777777" w:rsidR="009D51FF" w:rsidRPr="00FA5C8E" w:rsidRDefault="009D51FF" w:rsidP="006C311D">
            <w:pPr>
              <w:suppressAutoHyphens/>
              <w:spacing w:before="120"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Adres</w:t>
            </w:r>
          </w:p>
        </w:tc>
      </w:tr>
      <w:tr w:rsidR="009D51FF" w:rsidRPr="00FA5C8E" w14:paraId="276E270A" w14:textId="77777777" w:rsidTr="006C311D">
        <w:tc>
          <w:tcPr>
            <w:tcW w:w="828" w:type="dxa"/>
            <w:tcBorders>
              <w:top w:val="single" w:sz="4" w:space="0" w:color="000000"/>
              <w:left w:val="single" w:sz="4" w:space="0" w:color="000000"/>
              <w:bottom w:val="single" w:sz="4" w:space="0" w:color="000000"/>
              <w:right w:val="nil"/>
            </w:tcBorders>
            <w:hideMark/>
          </w:tcPr>
          <w:p w14:paraId="47E2781E" w14:textId="77777777" w:rsidR="009D51FF" w:rsidRPr="00FA5C8E" w:rsidRDefault="009D51FF"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1</w:t>
            </w:r>
          </w:p>
        </w:tc>
        <w:tc>
          <w:tcPr>
            <w:tcW w:w="4860" w:type="dxa"/>
            <w:tcBorders>
              <w:top w:val="single" w:sz="4" w:space="0" w:color="000000"/>
              <w:left w:val="single" w:sz="4" w:space="0" w:color="000000"/>
              <w:bottom w:val="single" w:sz="4" w:space="0" w:color="000000"/>
              <w:right w:val="nil"/>
            </w:tcBorders>
          </w:tcPr>
          <w:p w14:paraId="5626F9CE" w14:textId="77777777" w:rsidR="009D51FF" w:rsidRPr="00FA5C8E" w:rsidRDefault="009D51FF" w:rsidP="006C311D">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304A24AF" w14:textId="77777777" w:rsidR="009D51FF" w:rsidRPr="00FA5C8E" w:rsidRDefault="009D51FF" w:rsidP="006C311D">
            <w:pPr>
              <w:suppressAutoHyphens/>
              <w:snapToGrid w:val="0"/>
              <w:spacing w:before="120" w:after="0" w:line="360" w:lineRule="auto"/>
              <w:jc w:val="both"/>
              <w:rPr>
                <w:rFonts w:ascii="Times New Roman" w:eastAsia="SimSun" w:hAnsi="Times New Roman" w:cs="Times New Roman"/>
                <w:b/>
                <w:szCs w:val="20"/>
                <w:lang w:eastAsia="ar-SA"/>
              </w:rPr>
            </w:pPr>
          </w:p>
        </w:tc>
      </w:tr>
      <w:tr w:rsidR="009D51FF" w:rsidRPr="00FA5C8E" w14:paraId="1439ED78" w14:textId="77777777" w:rsidTr="006C311D">
        <w:tc>
          <w:tcPr>
            <w:tcW w:w="828" w:type="dxa"/>
            <w:tcBorders>
              <w:top w:val="single" w:sz="4" w:space="0" w:color="000000"/>
              <w:left w:val="single" w:sz="4" w:space="0" w:color="000000"/>
              <w:bottom w:val="single" w:sz="4" w:space="0" w:color="000000"/>
              <w:right w:val="nil"/>
            </w:tcBorders>
            <w:hideMark/>
          </w:tcPr>
          <w:p w14:paraId="47DC7FD3" w14:textId="77777777" w:rsidR="009D51FF" w:rsidRPr="00FA5C8E" w:rsidRDefault="009D51FF"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2</w:t>
            </w:r>
          </w:p>
        </w:tc>
        <w:tc>
          <w:tcPr>
            <w:tcW w:w="4860" w:type="dxa"/>
            <w:tcBorders>
              <w:top w:val="single" w:sz="4" w:space="0" w:color="000000"/>
              <w:left w:val="single" w:sz="4" w:space="0" w:color="000000"/>
              <w:bottom w:val="single" w:sz="4" w:space="0" w:color="000000"/>
              <w:right w:val="nil"/>
            </w:tcBorders>
          </w:tcPr>
          <w:p w14:paraId="7120AFA5" w14:textId="77777777" w:rsidR="009D51FF" w:rsidRPr="00FA5C8E" w:rsidRDefault="009D51FF" w:rsidP="006C311D">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0DFF3FA9" w14:textId="77777777" w:rsidR="009D51FF" w:rsidRPr="00FA5C8E" w:rsidRDefault="009D51FF" w:rsidP="006C311D">
            <w:pPr>
              <w:suppressAutoHyphens/>
              <w:snapToGrid w:val="0"/>
              <w:spacing w:before="120" w:after="0" w:line="360" w:lineRule="auto"/>
              <w:jc w:val="both"/>
              <w:rPr>
                <w:rFonts w:ascii="Times New Roman" w:eastAsia="SimSun" w:hAnsi="Times New Roman" w:cs="Times New Roman"/>
                <w:b/>
                <w:szCs w:val="20"/>
                <w:lang w:eastAsia="ar-SA"/>
              </w:rPr>
            </w:pPr>
          </w:p>
        </w:tc>
      </w:tr>
      <w:tr w:rsidR="009D51FF" w:rsidRPr="00FA5C8E" w14:paraId="423D5878" w14:textId="77777777" w:rsidTr="006C311D">
        <w:tc>
          <w:tcPr>
            <w:tcW w:w="828" w:type="dxa"/>
            <w:tcBorders>
              <w:top w:val="single" w:sz="4" w:space="0" w:color="000000"/>
              <w:left w:val="single" w:sz="4" w:space="0" w:color="000000"/>
              <w:bottom w:val="single" w:sz="4" w:space="0" w:color="000000"/>
              <w:right w:val="nil"/>
            </w:tcBorders>
            <w:hideMark/>
          </w:tcPr>
          <w:p w14:paraId="0D57DB7B" w14:textId="77777777" w:rsidR="009D51FF" w:rsidRPr="00FA5C8E" w:rsidRDefault="009D51FF" w:rsidP="006C311D">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lastRenderedPageBreak/>
              <w:t>….</w:t>
            </w:r>
          </w:p>
        </w:tc>
        <w:tc>
          <w:tcPr>
            <w:tcW w:w="4860" w:type="dxa"/>
            <w:tcBorders>
              <w:top w:val="single" w:sz="4" w:space="0" w:color="000000"/>
              <w:left w:val="single" w:sz="4" w:space="0" w:color="000000"/>
              <w:bottom w:val="single" w:sz="4" w:space="0" w:color="000000"/>
              <w:right w:val="nil"/>
            </w:tcBorders>
          </w:tcPr>
          <w:p w14:paraId="7E8BAAB6" w14:textId="77777777" w:rsidR="009D51FF" w:rsidRPr="00FA5C8E" w:rsidRDefault="009D51FF" w:rsidP="006C311D">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4F210EB0" w14:textId="77777777" w:rsidR="009D51FF" w:rsidRPr="00FA5C8E" w:rsidRDefault="009D51FF" w:rsidP="006C311D">
            <w:pPr>
              <w:suppressAutoHyphens/>
              <w:snapToGrid w:val="0"/>
              <w:spacing w:before="120" w:after="0" w:line="360" w:lineRule="auto"/>
              <w:jc w:val="both"/>
              <w:rPr>
                <w:rFonts w:ascii="Times New Roman" w:eastAsia="SimSun" w:hAnsi="Times New Roman" w:cs="Times New Roman"/>
                <w:b/>
                <w:szCs w:val="20"/>
                <w:lang w:eastAsia="ar-SA"/>
              </w:rPr>
            </w:pPr>
          </w:p>
        </w:tc>
      </w:tr>
    </w:tbl>
    <w:p w14:paraId="4677C7F7" w14:textId="77777777" w:rsidR="009D51FF" w:rsidRPr="00FA5C8E" w:rsidRDefault="009D51FF" w:rsidP="009D51FF">
      <w:pPr>
        <w:suppressAutoHyphens/>
        <w:spacing w:after="0" w:line="240" w:lineRule="auto"/>
        <w:jc w:val="both"/>
        <w:rPr>
          <w:rFonts w:ascii="Times New Roman" w:eastAsia="SimSun" w:hAnsi="Times New Roman" w:cs="Times New Roman"/>
          <w:bCs/>
          <w:szCs w:val="24"/>
          <w:lang w:eastAsia="ar-SA"/>
        </w:rPr>
      </w:pPr>
    </w:p>
    <w:p w14:paraId="7C3F166F" w14:textId="77777777" w:rsidR="009D51FF" w:rsidRPr="00FA5C8E" w:rsidRDefault="009D51FF" w:rsidP="009D51FF">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szCs w:val="24"/>
          <w:lang w:eastAsia="ar-SA"/>
        </w:rPr>
        <w:t>* niepotrzebne skreślić</w:t>
      </w:r>
    </w:p>
    <w:p w14:paraId="1B4C9A03" w14:textId="77777777" w:rsidR="009D51FF" w:rsidRPr="00FA5C8E" w:rsidRDefault="009D51FF" w:rsidP="009D51FF">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szCs w:val="24"/>
          <w:lang w:eastAsia="ar-SA"/>
        </w:rPr>
        <w:t>**wypełnić w przypadku, gdy Wykonawca należy do grupy kapitałowej z innym Wykonawcą, który złożył ofertę w postępowaniu. Wraz ze złożeniem oświadczenia, Wykonawca może w takim przypadku przedstawić dowody, że powiązania z innym wykonawcom nie prowadzą do zakłócenia konkurencji w postępowaniu.</w:t>
      </w:r>
    </w:p>
    <w:p w14:paraId="64BD17F7" w14:textId="77777777" w:rsidR="009D51FF" w:rsidRPr="00FA5C8E" w:rsidRDefault="009D51FF" w:rsidP="009D51FF">
      <w:pPr>
        <w:suppressAutoHyphens/>
        <w:spacing w:after="0" w:line="240" w:lineRule="auto"/>
        <w:jc w:val="center"/>
        <w:rPr>
          <w:rFonts w:ascii="Times New Roman" w:eastAsia="SimSun" w:hAnsi="Times New Roman" w:cs="Times New Roman"/>
          <w:bCs/>
          <w:kern w:val="2"/>
          <w:sz w:val="24"/>
          <w:szCs w:val="24"/>
          <w:lang w:eastAsia="ar-SA"/>
        </w:rPr>
      </w:pPr>
    </w:p>
    <w:p w14:paraId="454D4562" w14:textId="77777777" w:rsidR="009D51FF" w:rsidRPr="00FA5C8E" w:rsidRDefault="009D51FF" w:rsidP="009D51FF">
      <w:pPr>
        <w:suppressAutoHyphens/>
        <w:spacing w:after="0" w:line="240" w:lineRule="auto"/>
        <w:jc w:val="both"/>
        <w:rPr>
          <w:rFonts w:ascii="Arial" w:eastAsia="SimSun" w:hAnsi="Arial" w:cs="Arial"/>
          <w:sz w:val="20"/>
          <w:szCs w:val="20"/>
          <w:lang w:eastAsia="zh-CN"/>
        </w:rPr>
      </w:pPr>
      <w:r w:rsidRPr="00FA5C8E">
        <w:rPr>
          <w:rFonts w:ascii="Times New Roman" w:eastAsia="SimSun" w:hAnsi="Times New Roman" w:cs="Times New Roman"/>
          <w:b/>
          <w:kern w:val="2"/>
          <w:sz w:val="24"/>
          <w:szCs w:val="24"/>
          <w:lang w:eastAsia="zh-CN"/>
        </w:rPr>
        <w:t>Przez grupę kapitałową</w:t>
      </w:r>
      <w:r w:rsidRPr="00FA5C8E">
        <w:rPr>
          <w:rFonts w:ascii="Times New Roman" w:eastAsia="SimSun" w:hAnsi="Times New Roman" w:cs="Times New Roman"/>
          <w:kern w:val="2"/>
          <w:sz w:val="24"/>
          <w:szCs w:val="24"/>
          <w:lang w:eastAsia="zh-CN"/>
        </w:rPr>
        <w:t xml:space="preserve"> - należy rozumieć wszystkich przedsiębiorców, którzy są kontrolowani w sposób bezpośredni lub pośredni przez jednego przedsiębiorcę, w tym również tego przedsiębiorcę, w rozumieniu ustawy z dnia 16 lutego 2007 r. </w:t>
      </w:r>
      <w:r w:rsidRPr="00FA5C8E">
        <w:rPr>
          <w:rFonts w:ascii="Times New Roman" w:eastAsia="SimSun" w:hAnsi="Times New Roman" w:cs="Times New Roman"/>
          <w:kern w:val="2"/>
          <w:sz w:val="24"/>
          <w:szCs w:val="24"/>
          <w:lang w:eastAsia="zh-CN"/>
        </w:rPr>
        <w:br/>
        <w:t>o ochronie konkurencji i konsumentów (Dz. U. z 2018 r. poz. 2243 ze zm.).</w:t>
      </w:r>
    </w:p>
    <w:p w14:paraId="406B9499" w14:textId="77777777" w:rsidR="009D51FF" w:rsidRPr="00FA5C8E" w:rsidRDefault="009D51FF" w:rsidP="009D51FF">
      <w:pPr>
        <w:suppressAutoHyphens/>
        <w:spacing w:after="0" w:line="240" w:lineRule="auto"/>
        <w:jc w:val="both"/>
        <w:rPr>
          <w:rFonts w:ascii="Arial" w:eastAsia="SimSun" w:hAnsi="Arial" w:cs="Arial"/>
          <w:sz w:val="20"/>
          <w:szCs w:val="20"/>
          <w:lang w:eastAsia="zh-CN"/>
        </w:rPr>
      </w:pPr>
      <w:r w:rsidRPr="00FA5C8E">
        <w:rPr>
          <w:rFonts w:ascii="Times New Roman" w:eastAsia="SimSun" w:hAnsi="Times New Roman" w:cs="Times New Roman"/>
          <w:sz w:val="24"/>
          <w:szCs w:val="24"/>
          <w:u w:val="single"/>
          <w:lang w:eastAsia="zh-CN"/>
        </w:rPr>
        <w:t>W przypadku wspólnego ubiegania się o udzielenie niniejszego zamówienia przez dwóch lub więcej Wykonawców w/w informacja musi dotyczyć każdego z Wykonawców i winna być złożona przez każdego z nich odrębnie.</w:t>
      </w:r>
    </w:p>
    <w:p w14:paraId="7A307CCF" w14:textId="77777777" w:rsidR="009D51FF" w:rsidRPr="00FA5C8E" w:rsidRDefault="009D51FF" w:rsidP="009D51FF">
      <w:pPr>
        <w:suppressAutoHyphens/>
        <w:spacing w:after="0" w:line="240" w:lineRule="auto"/>
        <w:jc w:val="both"/>
        <w:rPr>
          <w:rFonts w:ascii="Times New Roman" w:eastAsia="SimSun" w:hAnsi="Times New Roman" w:cs="Times New Roman"/>
          <w:b/>
          <w:kern w:val="2"/>
          <w:sz w:val="24"/>
          <w:szCs w:val="24"/>
          <w:u w:val="single"/>
          <w:lang w:eastAsia="zh-CN"/>
        </w:rPr>
      </w:pPr>
    </w:p>
    <w:p w14:paraId="3130F920" w14:textId="77777777" w:rsidR="009D51FF" w:rsidRDefault="009D51FF" w:rsidP="009D51FF">
      <w:pPr>
        <w:suppressAutoHyphens/>
        <w:spacing w:after="0" w:line="240" w:lineRule="auto"/>
        <w:jc w:val="both"/>
        <w:rPr>
          <w:rFonts w:ascii="Times New Roman" w:eastAsia="SimSun" w:hAnsi="Times New Roman" w:cs="Times New Roman"/>
          <w:b/>
          <w:kern w:val="2"/>
          <w:sz w:val="24"/>
          <w:szCs w:val="24"/>
          <w:lang w:eastAsia="zh-CN"/>
        </w:rPr>
      </w:pPr>
      <w:r w:rsidRPr="00FA5C8E">
        <w:rPr>
          <w:rFonts w:ascii="Times New Roman" w:eastAsia="SimSun" w:hAnsi="Times New Roman" w:cs="Times New Roman"/>
          <w:b/>
          <w:kern w:val="2"/>
          <w:sz w:val="24"/>
          <w:szCs w:val="24"/>
          <w:lang w:eastAsia="zh-CN"/>
        </w:rPr>
        <w:t xml:space="preserve">Osoba składająca informację świadoma jest odpowiedzialności karnej, wynikającej </w:t>
      </w:r>
      <w:r w:rsidRPr="00FA5C8E">
        <w:rPr>
          <w:rFonts w:ascii="Times New Roman" w:eastAsia="SimSun" w:hAnsi="Times New Roman" w:cs="Times New Roman"/>
          <w:b/>
          <w:kern w:val="2"/>
          <w:sz w:val="24"/>
          <w:szCs w:val="24"/>
          <w:lang w:eastAsia="zh-CN"/>
        </w:rPr>
        <w:br/>
        <w:t>z art. 297 Kodeksu Karnego.</w:t>
      </w:r>
    </w:p>
    <w:p w14:paraId="3ED21811" w14:textId="77777777" w:rsidR="009D51FF" w:rsidRDefault="009D51FF" w:rsidP="009D51FF">
      <w:pPr>
        <w:suppressAutoHyphens/>
        <w:spacing w:after="0" w:line="240" w:lineRule="auto"/>
        <w:jc w:val="both"/>
        <w:rPr>
          <w:rFonts w:ascii="Times New Roman" w:eastAsia="SimSun" w:hAnsi="Times New Roman" w:cs="Times New Roman"/>
          <w:b/>
          <w:kern w:val="2"/>
          <w:sz w:val="24"/>
          <w:szCs w:val="24"/>
          <w:lang w:eastAsia="zh-CN"/>
        </w:rPr>
      </w:pPr>
    </w:p>
    <w:p w14:paraId="1CF21D0B" w14:textId="77777777" w:rsidR="009D51FF" w:rsidRDefault="009D51FF" w:rsidP="009D51FF">
      <w:pPr>
        <w:suppressAutoHyphens/>
        <w:spacing w:after="0" w:line="240" w:lineRule="auto"/>
        <w:jc w:val="both"/>
        <w:rPr>
          <w:rFonts w:ascii="Times New Roman" w:eastAsia="SimSun" w:hAnsi="Times New Roman" w:cs="Times New Roman"/>
          <w:b/>
          <w:kern w:val="2"/>
          <w:sz w:val="24"/>
          <w:szCs w:val="24"/>
          <w:lang w:eastAsia="zh-CN"/>
        </w:rPr>
      </w:pPr>
    </w:p>
    <w:p w14:paraId="0F50F2CF" w14:textId="77777777" w:rsidR="009D51FF" w:rsidRDefault="009D51FF" w:rsidP="009D51FF">
      <w:pPr>
        <w:suppressAutoHyphens/>
        <w:spacing w:after="0" w:line="240" w:lineRule="auto"/>
        <w:jc w:val="both"/>
        <w:rPr>
          <w:rFonts w:ascii="Times New Roman" w:eastAsia="SimSun" w:hAnsi="Times New Roman" w:cs="Times New Roman"/>
          <w:b/>
          <w:kern w:val="2"/>
          <w:sz w:val="24"/>
          <w:szCs w:val="24"/>
          <w:lang w:eastAsia="zh-CN"/>
        </w:rPr>
      </w:pPr>
    </w:p>
    <w:p w14:paraId="2F7FB170" w14:textId="77777777" w:rsidR="009D51FF" w:rsidRPr="00FA5C8E" w:rsidRDefault="009D51FF" w:rsidP="009D51FF">
      <w:pPr>
        <w:suppressAutoHyphens/>
        <w:spacing w:after="0" w:line="240" w:lineRule="auto"/>
        <w:jc w:val="both"/>
        <w:rPr>
          <w:rFonts w:ascii="Arial" w:eastAsia="SimSun" w:hAnsi="Arial" w:cs="Arial"/>
          <w:sz w:val="20"/>
          <w:szCs w:val="20"/>
          <w:lang w:eastAsia="zh-CN"/>
        </w:rPr>
      </w:pPr>
    </w:p>
    <w:p w14:paraId="50C6DF0B" w14:textId="77777777" w:rsidR="009D51FF" w:rsidRPr="00FA5C8E" w:rsidRDefault="009D51FF" w:rsidP="009D51FF">
      <w:pPr>
        <w:suppressAutoHyphens/>
        <w:spacing w:after="0" w:line="240" w:lineRule="auto"/>
        <w:jc w:val="both"/>
        <w:rPr>
          <w:rFonts w:ascii="Times New Roman" w:eastAsia="SimSun" w:hAnsi="Times New Roman" w:cs="Times New Roman"/>
          <w:b/>
          <w:kern w:val="2"/>
          <w:sz w:val="24"/>
          <w:szCs w:val="24"/>
          <w:lang w:eastAsia="zh-CN"/>
        </w:rPr>
      </w:pPr>
    </w:p>
    <w:p w14:paraId="78677C2A" w14:textId="77777777" w:rsidR="009D51FF" w:rsidRPr="00FA5C8E" w:rsidRDefault="009D51FF" w:rsidP="009D51FF">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3. 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9D51FF" w:rsidRPr="00FA5C8E" w14:paraId="0CC117CA" w14:textId="77777777" w:rsidTr="006C311D">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351348ED"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3FE174B4"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4746F79B"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0895C376"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74784AA6"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45D4B8C4"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9D51FF" w:rsidRPr="00FA5C8E" w14:paraId="1E9603E7" w14:textId="77777777" w:rsidTr="006C311D">
        <w:trPr>
          <w:trHeight w:val="345"/>
          <w:jc w:val="center"/>
        </w:trPr>
        <w:tc>
          <w:tcPr>
            <w:tcW w:w="409" w:type="dxa"/>
            <w:tcBorders>
              <w:top w:val="single" w:sz="4" w:space="0" w:color="000000"/>
              <w:left w:val="single" w:sz="4" w:space="0" w:color="000000"/>
              <w:bottom w:val="single" w:sz="4" w:space="0" w:color="000000"/>
              <w:right w:val="nil"/>
            </w:tcBorders>
            <w:hideMark/>
          </w:tcPr>
          <w:p w14:paraId="66BA5907" w14:textId="77777777" w:rsidR="009D51FF" w:rsidRPr="00FA5C8E" w:rsidRDefault="009D51FF" w:rsidP="006C311D">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15F647AC"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24285B11"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p w14:paraId="3B3A5CE3" w14:textId="77777777" w:rsidR="009D51FF" w:rsidRPr="00FA5C8E" w:rsidRDefault="009D51FF" w:rsidP="006C311D">
            <w:pPr>
              <w:suppressAutoHyphens/>
              <w:spacing w:after="0" w:line="240" w:lineRule="auto"/>
              <w:rPr>
                <w:rFonts w:ascii="Times New Roman" w:eastAsia="SimSun" w:hAnsi="Times New Roman" w:cs="Times New Roman"/>
                <w:sz w:val="20"/>
                <w:szCs w:val="20"/>
                <w:lang w:eastAsia="zh-CN"/>
              </w:rPr>
            </w:pPr>
          </w:p>
          <w:p w14:paraId="490A55C5" w14:textId="77777777" w:rsidR="009D51FF" w:rsidRPr="00FA5C8E" w:rsidRDefault="009D51FF" w:rsidP="006C311D">
            <w:pPr>
              <w:suppressAutoHyphens/>
              <w:spacing w:after="0" w:line="240" w:lineRule="auto"/>
              <w:rPr>
                <w:rFonts w:ascii="Times New Roman" w:eastAsia="SimSun" w:hAnsi="Times New Roman" w:cs="Times New Roman"/>
                <w:sz w:val="20"/>
                <w:szCs w:val="20"/>
                <w:lang w:eastAsia="zh-CN"/>
              </w:rPr>
            </w:pPr>
          </w:p>
          <w:p w14:paraId="2C893039" w14:textId="77777777" w:rsidR="009D51FF" w:rsidRPr="00FA5C8E" w:rsidRDefault="009D51FF" w:rsidP="006C311D">
            <w:pPr>
              <w:suppressAutoHyphens/>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260BC364"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2C538E26"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1C8111D6" w14:textId="77777777" w:rsidR="009D51FF" w:rsidRPr="00FA5C8E" w:rsidRDefault="009D51FF" w:rsidP="006C311D">
            <w:pPr>
              <w:suppressAutoHyphens/>
              <w:snapToGrid w:val="0"/>
              <w:spacing w:after="0" w:line="240" w:lineRule="auto"/>
              <w:rPr>
                <w:rFonts w:ascii="Times New Roman" w:eastAsia="SimSun" w:hAnsi="Times New Roman" w:cs="Times New Roman"/>
                <w:sz w:val="20"/>
                <w:szCs w:val="20"/>
                <w:lang w:eastAsia="zh-CN"/>
              </w:rPr>
            </w:pPr>
          </w:p>
        </w:tc>
      </w:tr>
    </w:tbl>
    <w:p w14:paraId="7C20817E" w14:textId="77777777" w:rsidR="009D51FF" w:rsidRPr="00FA5C8E" w:rsidRDefault="009D51FF" w:rsidP="009D51FF">
      <w:pPr>
        <w:suppressAutoHyphens/>
        <w:autoSpaceDE w:val="0"/>
        <w:spacing w:after="0" w:line="240" w:lineRule="auto"/>
        <w:rPr>
          <w:rFonts w:ascii="Times New Roman" w:eastAsia="SimSun" w:hAnsi="Times New Roman" w:cs="Times New Roman"/>
          <w:b/>
          <w:bCs/>
          <w:sz w:val="24"/>
          <w:szCs w:val="24"/>
          <w:lang w:eastAsia="zh-CN"/>
        </w:rPr>
      </w:pPr>
    </w:p>
    <w:p w14:paraId="0614B10B" w14:textId="77777777" w:rsidR="009D51FF" w:rsidRPr="00FA5C8E" w:rsidRDefault="009D51FF" w:rsidP="009D51FF">
      <w:pPr>
        <w:suppressAutoHyphens/>
        <w:spacing w:after="0" w:line="360" w:lineRule="auto"/>
        <w:ind w:left="284" w:hanging="568"/>
        <w:jc w:val="both"/>
        <w:rPr>
          <w:rFonts w:ascii="Times New Roman" w:eastAsia="SimSun" w:hAnsi="Times New Roman" w:cs="Times New Roman"/>
          <w:b/>
          <w:bCs/>
          <w:sz w:val="24"/>
          <w:szCs w:val="24"/>
          <w:lang w:eastAsia="zh-CN"/>
        </w:rPr>
      </w:pPr>
    </w:p>
    <w:p w14:paraId="62D8A69F" w14:textId="77777777" w:rsidR="009D51FF" w:rsidRPr="00FA5C8E" w:rsidRDefault="009D51FF" w:rsidP="009D51FF"/>
    <w:p w14:paraId="2C7D015F" w14:textId="77777777" w:rsidR="009D51FF" w:rsidRDefault="009D51FF" w:rsidP="009D51FF"/>
    <w:p w14:paraId="70BC7846" w14:textId="77777777" w:rsidR="009D51FF" w:rsidRPr="00FA5C8E" w:rsidRDefault="009D51FF" w:rsidP="00FA5C8E"/>
    <w:sectPr w:rsidR="009D51FF" w:rsidRPr="00FA5C8E" w:rsidSect="00FD6115">
      <w:pgSz w:w="11906" w:h="16838"/>
      <w:pgMar w:top="1134" w:right="1417" w:bottom="851" w:left="1417" w:header="708" w:footer="4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A1FC1" w14:textId="77777777" w:rsidR="00AD02E4" w:rsidRDefault="00AD02E4" w:rsidP="006E4745">
      <w:pPr>
        <w:spacing w:after="0" w:line="240" w:lineRule="auto"/>
      </w:pPr>
      <w:r>
        <w:separator/>
      </w:r>
    </w:p>
  </w:endnote>
  <w:endnote w:type="continuationSeparator" w:id="0">
    <w:p w14:paraId="19B1FC9B" w14:textId="77777777" w:rsidR="00AD02E4" w:rsidRDefault="00AD02E4" w:rsidP="006E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ha">
    <w:panose1 w:val="02000400000000000000"/>
    <w:charset w:val="01"/>
    <w:family w:val="roman"/>
    <w:notTrueType/>
    <w:pitch w:val="variable"/>
    <w:sig w:usb0="00040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tima">
    <w:charset w:val="00"/>
    <w:family w:val="auto"/>
    <w:pitch w:val="variable"/>
    <w:sig w:usb0="80000067"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SimSun;宋体">
    <w:panose1 w:val="00000000000000000000"/>
    <w:charset w:val="80"/>
    <w:family w:val="roman"/>
    <w:notTrueType/>
    <w:pitch w:val="default"/>
  </w:font>
  <w:font w:name="A">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Batang;바탕">
    <w:panose1 w:val="00000000000000000000"/>
    <w:charset w:val="8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97296"/>
      <w:docPartObj>
        <w:docPartGallery w:val="Page Numbers (Bottom of Page)"/>
        <w:docPartUnique/>
      </w:docPartObj>
    </w:sdtPr>
    <w:sdtContent>
      <w:p w14:paraId="79D2C755" w14:textId="002BF30A" w:rsidR="00AD02E4" w:rsidRDefault="00AD02E4">
        <w:pPr>
          <w:pStyle w:val="Stopka"/>
          <w:jc w:val="right"/>
        </w:pPr>
        <w:r>
          <w:fldChar w:fldCharType="begin"/>
        </w:r>
        <w:r>
          <w:instrText>PAGE   \* MERGEFORMAT</w:instrText>
        </w:r>
        <w:r>
          <w:fldChar w:fldCharType="separate"/>
        </w:r>
        <w:r w:rsidR="001B2E75">
          <w:rPr>
            <w:noProof/>
          </w:rPr>
          <w:t>2</w:t>
        </w:r>
        <w:r>
          <w:fldChar w:fldCharType="end"/>
        </w:r>
      </w:p>
    </w:sdtContent>
  </w:sdt>
  <w:p w14:paraId="221B9E5B" w14:textId="7827CE40" w:rsidR="00AD02E4" w:rsidRPr="00447FD4" w:rsidRDefault="00AD02E4" w:rsidP="00FD6115">
    <w:pPr>
      <w:pBdr>
        <w:top w:val="single" w:sz="24" w:space="1" w:color="622423"/>
      </w:pBdr>
      <w:tabs>
        <w:tab w:val="center" w:pos="4536"/>
        <w:tab w:val="right" w:pos="9072"/>
      </w:tabs>
      <w:spacing w:line="240" w:lineRule="auto"/>
      <w:jc w:val="center"/>
      <w:rPr>
        <w:rFonts w:ascii="Times New Roman" w:hAnsi="Times New Roman" w:cs="Times New Roman"/>
        <w:bCs/>
        <w:sz w:val="12"/>
        <w:szCs w:val="10"/>
      </w:rPr>
    </w:pPr>
    <w:r w:rsidRPr="00447FD4">
      <w:rPr>
        <w:rFonts w:ascii="Times New Roman" w:eastAsia="Lucida Sans Unicode" w:hAnsi="Times New Roman" w:cs="Times New Roman"/>
        <w:bCs/>
        <w:sz w:val="18"/>
        <w:szCs w:val="18"/>
        <w:lang w:eastAsia="zh-CN"/>
      </w:rPr>
      <w:t xml:space="preserve">Budowa kanalizacji sanitarnej </w:t>
    </w:r>
    <w:r>
      <w:rPr>
        <w:rFonts w:ascii="Times New Roman" w:eastAsia="Lucida Sans Unicode" w:hAnsi="Times New Roman" w:cs="Times New Roman"/>
        <w:bCs/>
        <w:sz w:val="18"/>
        <w:szCs w:val="18"/>
        <w:lang w:eastAsia="zh-CN"/>
      </w:rPr>
      <w:t>wraz z remontem dróg</w:t>
    </w:r>
    <w:r w:rsidRPr="00447FD4">
      <w:rPr>
        <w:rFonts w:ascii="Times New Roman" w:eastAsia="Lucida Sans Unicode" w:hAnsi="Times New Roman" w:cs="Times New Roman"/>
        <w:bCs/>
        <w:sz w:val="18"/>
        <w:szCs w:val="18"/>
        <w:lang w:eastAsia="zh-CN"/>
      </w:rPr>
      <w:t xml:space="preserve"> w miejscowościach: </w:t>
    </w:r>
    <w:r>
      <w:rPr>
        <w:rFonts w:ascii="Times New Roman" w:eastAsia="Lucida Sans Unicode" w:hAnsi="Times New Roman" w:cs="Times New Roman"/>
        <w:bCs/>
        <w:sz w:val="18"/>
        <w:szCs w:val="18"/>
        <w:lang w:eastAsia="zh-CN"/>
      </w:rPr>
      <w:t xml:space="preserve">Zaborów, </w:t>
    </w:r>
    <w:r w:rsidRPr="00447FD4">
      <w:rPr>
        <w:rFonts w:ascii="Times New Roman" w:eastAsia="Lucida Sans Unicode" w:hAnsi="Times New Roman" w:cs="Times New Roman"/>
        <w:bCs/>
        <w:sz w:val="18"/>
        <w:szCs w:val="18"/>
        <w:lang w:eastAsia="zh-CN"/>
      </w:rPr>
      <w:t>Wielowieś,</w:t>
    </w:r>
    <w:r>
      <w:rPr>
        <w:rFonts w:ascii="Times New Roman" w:eastAsia="Lucida Sans Unicode" w:hAnsi="Times New Roman" w:cs="Times New Roman"/>
        <w:bCs/>
        <w:sz w:val="18"/>
        <w:szCs w:val="18"/>
        <w:lang w:eastAsia="zh-CN"/>
      </w:rPr>
      <w:t xml:space="preserve"> </w:t>
    </w:r>
    <w:r w:rsidRPr="00447FD4">
      <w:rPr>
        <w:rFonts w:ascii="Times New Roman" w:eastAsia="Lucida Sans Unicode" w:hAnsi="Times New Roman" w:cs="Times New Roman"/>
        <w:bCs/>
        <w:sz w:val="18"/>
        <w:szCs w:val="18"/>
        <w:lang w:eastAsia="zh-CN"/>
      </w:rPr>
      <w:t>Parszowice, Sitno, Ręszów oraz Dziesław”</w:t>
    </w:r>
    <w:r>
      <w:rPr>
        <w:rFonts w:ascii="Times New Roman" w:eastAsia="Lucida Sans Unicode" w:hAnsi="Times New Roman" w:cs="Times New Roman"/>
        <w:bCs/>
        <w:sz w:val="18"/>
        <w:szCs w:val="18"/>
        <w:lang w:eastAsia="zh-CN"/>
      </w:rPr>
      <w:br/>
      <w:t xml:space="preserve">w podziale na Części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555877"/>
      <w:docPartObj>
        <w:docPartGallery w:val="Page Numbers (Bottom of Page)"/>
        <w:docPartUnique/>
      </w:docPartObj>
    </w:sdtPr>
    <w:sdtContent>
      <w:p w14:paraId="6EA80E44" w14:textId="77777777" w:rsidR="00AD02E4" w:rsidRDefault="00AD02E4">
        <w:pPr>
          <w:pStyle w:val="Stopka"/>
          <w:jc w:val="right"/>
        </w:pPr>
        <w:r>
          <w:fldChar w:fldCharType="begin"/>
        </w:r>
        <w:r>
          <w:instrText>PAGE   \* MERGEFORMAT</w:instrText>
        </w:r>
        <w:r>
          <w:fldChar w:fldCharType="separate"/>
        </w:r>
        <w:r w:rsidR="001B2E75">
          <w:rPr>
            <w:noProof/>
          </w:rPr>
          <w:t>78</w:t>
        </w:r>
        <w:r>
          <w:fldChar w:fldCharType="end"/>
        </w:r>
      </w:p>
    </w:sdtContent>
  </w:sdt>
  <w:p w14:paraId="40384901" w14:textId="02ECCA0E" w:rsidR="00AD02E4" w:rsidRPr="00447FD4" w:rsidRDefault="00AD02E4" w:rsidP="00FD6115">
    <w:pPr>
      <w:pBdr>
        <w:top w:val="single" w:sz="24" w:space="1" w:color="622423"/>
      </w:pBdr>
      <w:tabs>
        <w:tab w:val="center" w:pos="4536"/>
        <w:tab w:val="right" w:pos="9072"/>
      </w:tabs>
      <w:spacing w:line="240" w:lineRule="auto"/>
      <w:jc w:val="center"/>
      <w:rPr>
        <w:rFonts w:ascii="Times New Roman" w:hAnsi="Times New Roman" w:cs="Times New Roman"/>
        <w:bCs/>
        <w:sz w:val="12"/>
        <w:szCs w:val="10"/>
      </w:rPr>
    </w:pPr>
    <w:r w:rsidRPr="00447FD4">
      <w:rPr>
        <w:rFonts w:ascii="Times New Roman" w:eastAsia="Lucida Sans Unicode" w:hAnsi="Times New Roman" w:cs="Times New Roman"/>
        <w:bCs/>
        <w:sz w:val="18"/>
        <w:szCs w:val="18"/>
        <w:lang w:eastAsia="zh-CN"/>
      </w:rPr>
      <w:t xml:space="preserve">Budowa kanalizacji sanitarnej </w:t>
    </w:r>
    <w:r>
      <w:rPr>
        <w:rFonts w:ascii="Times New Roman" w:eastAsia="Lucida Sans Unicode" w:hAnsi="Times New Roman" w:cs="Times New Roman"/>
        <w:bCs/>
        <w:sz w:val="18"/>
        <w:szCs w:val="18"/>
        <w:lang w:eastAsia="zh-CN"/>
      </w:rPr>
      <w:t>wraz z remontem dróg</w:t>
    </w:r>
    <w:r w:rsidRPr="00447FD4">
      <w:rPr>
        <w:rFonts w:ascii="Times New Roman" w:eastAsia="Lucida Sans Unicode" w:hAnsi="Times New Roman" w:cs="Times New Roman"/>
        <w:bCs/>
        <w:sz w:val="18"/>
        <w:szCs w:val="18"/>
        <w:lang w:eastAsia="zh-CN"/>
      </w:rPr>
      <w:t xml:space="preserve"> w miejscowościach: </w:t>
    </w:r>
    <w:r>
      <w:rPr>
        <w:rFonts w:ascii="Times New Roman" w:eastAsia="Lucida Sans Unicode" w:hAnsi="Times New Roman" w:cs="Times New Roman"/>
        <w:bCs/>
        <w:sz w:val="18"/>
        <w:szCs w:val="18"/>
        <w:lang w:eastAsia="zh-CN"/>
      </w:rPr>
      <w:t xml:space="preserve">Zaborów, </w:t>
    </w:r>
    <w:r w:rsidRPr="00447FD4">
      <w:rPr>
        <w:rFonts w:ascii="Times New Roman" w:eastAsia="Lucida Sans Unicode" w:hAnsi="Times New Roman" w:cs="Times New Roman"/>
        <w:bCs/>
        <w:sz w:val="18"/>
        <w:szCs w:val="18"/>
        <w:lang w:eastAsia="zh-CN"/>
      </w:rPr>
      <w:t>Wielowieś,</w:t>
    </w:r>
    <w:r>
      <w:rPr>
        <w:rFonts w:ascii="Times New Roman" w:eastAsia="Lucida Sans Unicode" w:hAnsi="Times New Roman" w:cs="Times New Roman"/>
        <w:bCs/>
        <w:sz w:val="18"/>
        <w:szCs w:val="18"/>
        <w:lang w:eastAsia="zh-CN"/>
      </w:rPr>
      <w:t xml:space="preserve"> </w:t>
    </w:r>
    <w:r w:rsidRPr="00447FD4">
      <w:rPr>
        <w:rFonts w:ascii="Times New Roman" w:eastAsia="Lucida Sans Unicode" w:hAnsi="Times New Roman" w:cs="Times New Roman"/>
        <w:bCs/>
        <w:sz w:val="18"/>
        <w:szCs w:val="18"/>
        <w:lang w:eastAsia="zh-CN"/>
      </w:rPr>
      <w:t>Parszowice, Sitno, Ręszów oraz Dziesław”</w:t>
    </w:r>
    <w:r>
      <w:rPr>
        <w:rFonts w:ascii="Times New Roman" w:eastAsia="Lucida Sans Unicode" w:hAnsi="Times New Roman" w:cs="Times New Roman"/>
        <w:bCs/>
        <w:sz w:val="18"/>
        <w:szCs w:val="18"/>
        <w:lang w:eastAsia="zh-CN"/>
      </w:rPr>
      <w:br/>
      <w:t xml:space="preserve">w podziale na Części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144007"/>
      <w:docPartObj>
        <w:docPartGallery w:val="Page Numbers (Bottom of Page)"/>
        <w:docPartUnique/>
      </w:docPartObj>
    </w:sdtPr>
    <w:sdtContent>
      <w:p w14:paraId="46863B0E" w14:textId="77777777" w:rsidR="00AD02E4" w:rsidRDefault="00AD02E4">
        <w:pPr>
          <w:pStyle w:val="Stopka"/>
          <w:jc w:val="right"/>
        </w:pPr>
        <w:r>
          <w:fldChar w:fldCharType="begin"/>
        </w:r>
        <w:r>
          <w:instrText>PAGE   \* MERGEFORMAT</w:instrText>
        </w:r>
        <w:r>
          <w:fldChar w:fldCharType="separate"/>
        </w:r>
        <w:r w:rsidR="001B2E75">
          <w:rPr>
            <w:noProof/>
          </w:rPr>
          <w:t>96</w:t>
        </w:r>
        <w:r>
          <w:fldChar w:fldCharType="end"/>
        </w:r>
      </w:p>
    </w:sdtContent>
  </w:sdt>
  <w:p w14:paraId="26947568" w14:textId="5DC2A9C1" w:rsidR="00AD02E4" w:rsidRPr="00447FD4" w:rsidRDefault="00AD02E4" w:rsidP="00FD6115">
    <w:pPr>
      <w:pBdr>
        <w:top w:val="single" w:sz="24" w:space="1" w:color="622423"/>
      </w:pBdr>
      <w:tabs>
        <w:tab w:val="center" w:pos="4536"/>
        <w:tab w:val="right" w:pos="9072"/>
      </w:tabs>
      <w:spacing w:line="240" w:lineRule="auto"/>
      <w:jc w:val="center"/>
      <w:rPr>
        <w:rFonts w:ascii="Times New Roman" w:hAnsi="Times New Roman" w:cs="Times New Roman"/>
        <w:bCs/>
        <w:sz w:val="12"/>
        <w:szCs w:val="10"/>
      </w:rPr>
    </w:pPr>
    <w:r w:rsidRPr="00447FD4">
      <w:rPr>
        <w:rFonts w:ascii="Times New Roman" w:eastAsia="Lucida Sans Unicode" w:hAnsi="Times New Roman" w:cs="Times New Roman"/>
        <w:bCs/>
        <w:sz w:val="18"/>
        <w:szCs w:val="18"/>
        <w:lang w:eastAsia="zh-CN"/>
      </w:rPr>
      <w:t xml:space="preserve">Budowa kanalizacji sanitarnej </w:t>
    </w:r>
    <w:r>
      <w:rPr>
        <w:rFonts w:ascii="Times New Roman" w:eastAsia="Lucida Sans Unicode" w:hAnsi="Times New Roman" w:cs="Times New Roman"/>
        <w:bCs/>
        <w:sz w:val="18"/>
        <w:szCs w:val="18"/>
        <w:lang w:eastAsia="zh-CN"/>
      </w:rPr>
      <w:t>wraz z remontem dróg</w:t>
    </w:r>
    <w:r w:rsidRPr="00447FD4">
      <w:rPr>
        <w:rFonts w:ascii="Times New Roman" w:eastAsia="Lucida Sans Unicode" w:hAnsi="Times New Roman" w:cs="Times New Roman"/>
        <w:bCs/>
        <w:sz w:val="18"/>
        <w:szCs w:val="18"/>
        <w:lang w:eastAsia="zh-CN"/>
      </w:rPr>
      <w:t xml:space="preserve"> w miejscowościach: </w:t>
    </w:r>
    <w:r>
      <w:rPr>
        <w:rFonts w:ascii="Times New Roman" w:eastAsia="Lucida Sans Unicode" w:hAnsi="Times New Roman" w:cs="Times New Roman"/>
        <w:bCs/>
        <w:sz w:val="18"/>
        <w:szCs w:val="18"/>
        <w:lang w:eastAsia="zh-CN"/>
      </w:rPr>
      <w:t xml:space="preserve">Zaborów, </w:t>
    </w:r>
    <w:r w:rsidRPr="00447FD4">
      <w:rPr>
        <w:rFonts w:ascii="Times New Roman" w:eastAsia="Lucida Sans Unicode" w:hAnsi="Times New Roman" w:cs="Times New Roman"/>
        <w:bCs/>
        <w:sz w:val="18"/>
        <w:szCs w:val="18"/>
        <w:lang w:eastAsia="zh-CN"/>
      </w:rPr>
      <w:t>Wielowieś,</w:t>
    </w:r>
    <w:r>
      <w:rPr>
        <w:rFonts w:ascii="Times New Roman" w:eastAsia="Lucida Sans Unicode" w:hAnsi="Times New Roman" w:cs="Times New Roman"/>
        <w:bCs/>
        <w:sz w:val="18"/>
        <w:szCs w:val="18"/>
        <w:lang w:eastAsia="zh-CN"/>
      </w:rPr>
      <w:t xml:space="preserve"> </w:t>
    </w:r>
    <w:r w:rsidRPr="00447FD4">
      <w:rPr>
        <w:rFonts w:ascii="Times New Roman" w:eastAsia="Lucida Sans Unicode" w:hAnsi="Times New Roman" w:cs="Times New Roman"/>
        <w:bCs/>
        <w:sz w:val="18"/>
        <w:szCs w:val="18"/>
        <w:lang w:eastAsia="zh-CN"/>
      </w:rPr>
      <w:t>Parszowice, Sitno, Ręszów oraz Dziesław”</w:t>
    </w:r>
    <w:r>
      <w:rPr>
        <w:rFonts w:ascii="Times New Roman" w:eastAsia="Lucida Sans Unicode" w:hAnsi="Times New Roman" w:cs="Times New Roman"/>
        <w:bCs/>
        <w:sz w:val="18"/>
        <w:szCs w:val="18"/>
        <w:lang w:eastAsia="zh-CN"/>
      </w:rPr>
      <w:br/>
      <w:t xml:space="preserve">w podziale na Części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462234"/>
      <w:docPartObj>
        <w:docPartGallery w:val="Page Numbers (Bottom of Page)"/>
        <w:docPartUnique/>
      </w:docPartObj>
    </w:sdtPr>
    <w:sdtContent>
      <w:p w14:paraId="16B8E5AE" w14:textId="77777777" w:rsidR="00AD02E4" w:rsidRDefault="00AD02E4">
        <w:pPr>
          <w:pStyle w:val="Stopka"/>
          <w:jc w:val="right"/>
        </w:pPr>
        <w:r>
          <w:fldChar w:fldCharType="begin"/>
        </w:r>
        <w:r>
          <w:instrText>PAGE   \* MERGEFORMAT</w:instrText>
        </w:r>
        <w:r>
          <w:fldChar w:fldCharType="separate"/>
        </w:r>
        <w:r w:rsidR="001B2E75">
          <w:rPr>
            <w:noProof/>
          </w:rPr>
          <w:t>122</w:t>
        </w:r>
        <w:r>
          <w:fldChar w:fldCharType="end"/>
        </w:r>
      </w:p>
    </w:sdtContent>
  </w:sdt>
  <w:p w14:paraId="4E500ADE" w14:textId="122A1D1D" w:rsidR="00AD02E4" w:rsidRPr="00447FD4" w:rsidRDefault="00AD02E4" w:rsidP="00FD6115">
    <w:pPr>
      <w:pBdr>
        <w:top w:val="single" w:sz="24" w:space="1" w:color="622423"/>
      </w:pBdr>
      <w:tabs>
        <w:tab w:val="center" w:pos="4536"/>
        <w:tab w:val="right" w:pos="9072"/>
      </w:tabs>
      <w:spacing w:line="240" w:lineRule="auto"/>
      <w:jc w:val="center"/>
      <w:rPr>
        <w:rFonts w:ascii="Times New Roman" w:hAnsi="Times New Roman" w:cs="Times New Roman"/>
        <w:bCs/>
        <w:sz w:val="12"/>
        <w:szCs w:val="10"/>
      </w:rPr>
    </w:pPr>
    <w:r w:rsidRPr="00447FD4">
      <w:rPr>
        <w:rFonts w:ascii="Times New Roman" w:eastAsia="Lucida Sans Unicode" w:hAnsi="Times New Roman" w:cs="Times New Roman"/>
        <w:bCs/>
        <w:sz w:val="18"/>
        <w:szCs w:val="18"/>
        <w:lang w:eastAsia="zh-CN"/>
      </w:rPr>
      <w:t xml:space="preserve">Budowa kanalizacji sanitarnej </w:t>
    </w:r>
    <w:r>
      <w:rPr>
        <w:rFonts w:ascii="Times New Roman" w:eastAsia="Lucida Sans Unicode" w:hAnsi="Times New Roman" w:cs="Times New Roman"/>
        <w:bCs/>
        <w:sz w:val="18"/>
        <w:szCs w:val="18"/>
        <w:lang w:eastAsia="zh-CN"/>
      </w:rPr>
      <w:t>wraz z remontem dróg</w:t>
    </w:r>
    <w:r w:rsidRPr="00447FD4">
      <w:rPr>
        <w:rFonts w:ascii="Times New Roman" w:eastAsia="Lucida Sans Unicode" w:hAnsi="Times New Roman" w:cs="Times New Roman"/>
        <w:bCs/>
        <w:sz w:val="18"/>
        <w:szCs w:val="18"/>
        <w:lang w:eastAsia="zh-CN"/>
      </w:rPr>
      <w:t xml:space="preserve"> w miejscowościach: </w:t>
    </w:r>
    <w:r>
      <w:rPr>
        <w:rFonts w:ascii="Times New Roman" w:eastAsia="Lucida Sans Unicode" w:hAnsi="Times New Roman" w:cs="Times New Roman"/>
        <w:bCs/>
        <w:sz w:val="18"/>
        <w:szCs w:val="18"/>
        <w:lang w:eastAsia="zh-CN"/>
      </w:rPr>
      <w:t xml:space="preserve">Zaborów, </w:t>
    </w:r>
    <w:r w:rsidRPr="00447FD4">
      <w:rPr>
        <w:rFonts w:ascii="Times New Roman" w:eastAsia="Lucida Sans Unicode" w:hAnsi="Times New Roman" w:cs="Times New Roman"/>
        <w:bCs/>
        <w:sz w:val="18"/>
        <w:szCs w:val="18"/>
        <w:lang w:eastAsia="zh-CN"/>
      </w:rPr>
      <w:t>Wielowieś,</w:t>
    </w:r>
    <w:r>
      <w:rPr>
        <w:rFonts w:ascii="Times New Roman" w:eastAsia="Lucida Sans Unicode" w:hAnsi="Times New Roman" w:cs="Times New Roman"/>
        <w:bCs/>
        <w:sz w:val="18"/>
        <w:szCs w:val="18"/>
        <w:lang w:eastAsia="zh-CN"/>
      </w:rPr>
      <w:t xml:space="preserve"> </w:t>
    </w:r>
    <w:r w:rsidRPr="00447FD4">
      <w:rPr>
        <w:rFonts w:ascii="Times New Roman" w:eastAsia="Lucida Sans Unicode" w:hAnsi="Times New Roman" w:cs="Times New Roman"/>
        <w:bCs/>
        <w:sz w:val="18"/>
        <w:szCs w:val="18"/>
        <w:lang w:eastAsia="zh-CN"/>
      </w:rPr>
      <w:t>Parszowice, Sitno, Ręszów oraz Dziesław”</w:t>
    </w:r>
    <w:r>
      <w:rPr>
        <w:rFonts w:ascii="Times New Roman" w:eastAsia="Lucida Sans Unicode" w:hAnsi="Times New Roman" w:cs="Times New Roman"/>
        <w:bCs/>
        <w:sz w:val="18"/>
        <w:szCs w:val="18"/>
        <w:lang w:eastAsia="zh-CN"/>
      </w:rPr>
      <w:br/>
      <w:t xml:space="preserve">w podziale na Części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FD453" w14:textId="77777777" w:rsidR="00AD02E4" w:rsidRDefault="00AD02E4" w:rsidP="006E4745">
      <w:pPr>
        <w:spacing w:after="0" w:line="240" w:lineRule="auto"/>
      </w:pPr>
      <w:r>
        <w:separator/>
      </w:r>
    </w:p>
  </w:footnote>
  <w:footnote w:type="continuationSeparator" w:id="0">
    <w:p w14:paraId="432311E5" w14:textId="77777777" w:rsidR="00AD02E4" w:rsidRDefault="00AD02E4" w:rsidP="006E4745">
      <w:pPr>
        <w:spacing w:after="0" w:line="240" w:lineRule="auto"/>
      </w:pPr>
      <w:r>
        <w:continuationSeparator/>
      </w:r>
    </w:p>
  </w:footnote>
  <w:footnote w:id="1">
    <w:p w14:paraId="460745B4" w14:textId="77777777" w:rsidR="00AD02E4" w:rsidRDefault="00AD02E4" w:rsidP="002025EC">
      <w:pPr>
        <w:tabs>
          <w:tab w:val="left" w:pos="284"/>
          <w:tab w:val="left" w:pos="567"/>
        </w:tabs>
      </w:pPr>
      <w:r>
        <w:rPr>
          <w:sz w:val="16"/>
          <w:szCs w:val="16"/>
        </w:rPr>
        <w:tab/>
        <w:t>1</w:t>
      </w:r>
      <w:r>
        <w:rPr>
          <w:sz w:val="16"/>
          <w:szCs w:val="16"/>
        </w:rPr>
        <w:tab/>
        <w:t xml:space="preserve"> Wykonawca usuwa niepotrzebne.</w:t>
      </w:r>
      <w:r>
        <w:t xml:space="preserve"> </w:t>
      </w:r>
    </w:p>
  </w:footnote>
  <w:footnote w:id="2">
    <w:p w14:paraId="2009E103" w14:textId="77777777" w:rsidR="00AD02E4" w:rsidRDefault="00AD02E4" w:rsidP="002025EC">
      <w:pPr>
        <w:pStyle w:val="NormalnyWeb"/>
        <w:spacing w:line="276" w:lineRule="auto"/>
        <w:ind w:left="142" w:hanging="142"/>
      </w:pPr>
      <w:r>
        <w:rPr>
          <w:rStyle w:val="Znakiprzypiswdolnych"/>
        </w:rPr>
        <w:footnoteRef/>
      </w:r>
      <w:r>
        <w:rPr>
          <w:rStyle w:val="Znakiprzypiswdolnych"/>
        </w:rPr>
        <w:tab/>
      </w:r>
      <w:r>
        <w:tab/>
        <w:t xml:space="preserve"> </w:t>
      </w:r>
      <w:r>
        <w:rPr>
          <w:color w:val="000000"/>
          <w:sz w:val="22"/>
          <w:szCs w:val="22"/>
          <w:vertAlign w:val="superscript"/>
        </w:rPr>
        <w:t xml:space="preserve"> </w:t>
      </w:r>
      <w:r>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609E2AB" w14:textId="77777777" w:rsidR="00AD02E4" w:rsidRDefault="00AD02E4" w:rsidP="002025EC">
      <w:pPr>
        <w:pStyle w:val="NormalnyWeb"/>
        <w:spacing w:line="276" w:lineRule="auto"/>
        <w:ind w:left="142" w:hanging="142"/>
      </w:pPr>
      <w:r>
        <w:rPr>
          <w:sz w:val="16"/>
          <w:szCs w:val="16"/>
        </w:rPr>
        <w:tab/>
        <w:t>*</w:t>
      </w:r>
      <w:r>
        <w:rPr>
          <w:color w:val="000000"/>
          <w:sz w:val="16"/>
          <w:szCs w:val="16"/>
        </w:rPr>
        <w:t xml:space="preserve"> W przypadku gdy wykonawca </w:t>
      </w:r>
      <w:r>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44984E7" w14:textId="77777777" w:rsidR="00AD02E4" w:rsidRDefault="00AD02E4" w:rsidP="002025EC">
      <w:pPr>
        <w:pStyle w:val="Tekstprzypisudolnego"/>
      </w:pPr>
    </w:p>
  </w:footnote>
  <w:footnote w:id="3">
    <w:p w14:paraId="2E858C6F" w14:textId="77777777" w:rsidR="00AD02E4" w:rsidRDefault="00AD02E4" w:rsidP="00163751">
      <w:pPr>
        <w:tabs>
          <w:tab w:val="left" w:pos="284"/>
          <w:tab w:val="left" w:pos="567"/>
        </w:tabs>
      </w:pPr>
      <w:r>
        <w:rPr>
          <w:sz w:val="16"/>
          <w:szCs w:val="16"/>
        </w:rPr>
        <w:tab/>
        <w:t>1</w:t>
      </w:r>
      <w:r>
        <w:rPr>
          <w:sz w:val="16"/>
          <w:szCs w:val="16"/>
        </w:rPr>
        <w:tab/>
        <w:t xml:space="preserve"> Wykonawca usuwa niepotrzebne.</w:t>
      </w:r>
      <w:r>
        <w:t xml:space="preserve"> </w:t>
      </w:r>
    </w:p>
  </w:footnote>
  <w:footnote w:id="4">
    <w:p w14:paraId="5469426F" w14:textId="77777777" w:rsidR="00AD02E4" w:rsidRDefault="00AD02E4" w:rsidP="00163751">
      <w:pPr>
        <w:pStyle w:val="NormalnyWeb"/>
        <w:spacing w:line="276" w:lineRule="auto"/>
        <w:ind w:left="142" w:hanging="142"/>
      </w:pPr>
      <w:r>
        <w:rPr>
          <w:rStyle w:val="Znakiprzypiswdolnych"/>
        </w:rPr>
        <w:footnoteRef/>
      </w:r>
      <w:r>
        <w:rPr>
          <w:rStyle w:val="Znakiprzypiswdolnych"/>
        </w:rPr>
        <w:tab/>
      </w:r>
      <w:r>
        <w:tab/>
        <w:t xml:space="preserve"> </w:t>
      </w:r>
      <w:r>
        <w:rPr>
          <w:color w:val="000000"/>
          <w:sz w:val="22"/>
          <w:szCs w:val="22"/>
          <w:vertAlign w:val="superscript"/>
        </w:rPr>
        <w:t xml:space="preserve"> </w:t>
      </w:r>
      <w:r>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5267A6F" w14:textId="77777777" w:rsidR="00AD02E4" w:rsidRDefault="00AD02E4" w:rsidP="00163751">
      <w:pPr>
        <w:pStyle w:val="NormalnyWeb"/>
        <w:spacing w:line="276" w:lineRule="auto"/>
        <w:ind w:left="142" w:hanging="142"/>
      </w:pPr>
      <w:r>
        <w:rPr>
          <w:sz w:val="16"/>
          <w:szCs w:val="16"/>
        </w:rPr>
        <w:tab/>
        <w:t>*</w:t>
      </w:r>
      <w:r>
        <w:rPr>
          <w:color w:val="000000"/>
          <w:sz w:val="16"/>
          <w:szCs w:val="16"/>
        </w:rPr>
        <w:t xml:space="preserve"> W przypadku gdy wykonawca </w:t>
      </w:r>
      <w:r>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033D390" w14:textId="77777777" w:rsidR="00AD02E4" w:rsidRDefault="00AD02E4" w:rsidP="00163751">
      <w:pPr>
        <w:pStyle w:val="Tekstprzypisudolnego"/>
      </w:pPr>
    </w:p>
  </w:footnote>
  <w:footnote w:id="5">
    <w:p w14:paraId="0F1123A4" w14:textId="77777777" w:rsidR="00AD02E4" w:rsidRDefault="00AD02E4" w:rsidP="00163751">
      <w:pPr>
        <w:tabs>
          <w:tab w:val="left" w:pos="284"/>
          <w:tab w:val="left" w:pos="567"/>
        </w:tabs>
      </w:pPr>
      <w:r>
        <w:rPr>
          <w:sz w:val="16"/>
          <w:szCs w:val="16"/>
        </w:rPr>
        <w:tab/>
        <w:t>1</w:t>
      </w:r>
      <w:r>
        <w:rPr>
          <w:sz w:val="16"/>
          <w:szCs w:val="16"/>
        </w:rPr>
        <w:tab/>
        <w:t xml:space="preserve"> Wykonawca usuwa niepotrzebne.</w:t>
      </w:r>
      <w:r>
        <w:t xml:space="preserve"> </w:t>
      </w:r>
    </w:p>
  </w:footnote>
  <w:footnote w:id="6">
    <w:p w14:paraId="1F90F7B0" w14:textId="77777777" w:rsidR="00AD02E4" w:rsidRDefault="00AD02E4" w:rsidP="00163751">
      <w:pPr>
        <w:pStyle w:val="NormalnyWeb"/>
        <w:spacing w:line="276" w:lineRule="auto"/>
        <w:ind w:left="142" w:hanging="142"/>
      </w:pPr>
      <w:r>
        <w:rPr>
          <w:rStyle w:val="Znakiprzypiswdolnych"/>
        </w:rPr>
        <w:footnoteRef/>
      </w:r>
      <w:r>
        <w:rPr>
          <w:rStyle w:val="Znakiprzypiswdolnych"/>
        </w:rPr>
        <w:tab/>
      </w:r>
      <w:r>
        <w:tab/>
        <w:t xml:space="preserve"> </w:t>
      </w:r>
      <w:r>
        <w:rPr>
          <w:color w:val="000000"/>
          <w:sz w:val="22"/>
          <w:szCs w:val="22"/>
          <w:vertAlign w:val="superscript"/>
        </w:rPr>
        <w:t xml:space="preserve"> </w:t>
      </w:r>
      <w:r>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77ADBC1" w14:textId="77777777" w:rsidR="00AD02E4" w:rsidRDefault="00AD02E4" w:rsidP="00163751">
      <w:pPr>
        <w:pStyle w:val="NormalnyWeb"/>
        <w:spacing w:line="276" w:lineRule="auto"/>
        <w:ind w:left="142" w:hanging="142"/>
      </w:pPr>
      <w:r>
        <w:rPr>
          <w:sz w:val="16"/>
          <w:szCs w:val="16"/>
        </w:rPr>
        <w:tab/>
        <w:t>*</w:t>
      </w:r>
      <w:r>
        <w:rPr>
          <w:color w:val="000000"/>
          <w:sz w:val="16"/>
          <w:szCs w:val="16"/>
        </w:rPr>
        <w:t xml:space="preserve"> W przypadku gdy wykonawca </w:t>
      </w:r>
      <w:r>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F4D3328" w14:textId="77777777" w:rsidR="00AD02E4" w:rsidRDefault="00AD02E4" w:rsidP="00163751">
      <w:pPr>
        <w:pStyle w:val="Tekstprzypisudolnego"/>
      </w:pPr>
    </w:p>
  </w:footnote>
  <w:footnote w:id="7">
    <w:p w14:paraId="0856F455" w14:textId="77777777" w:rsidR="00AD02E4" w:rsidRDefault="00AD02E4" w:rsidP="009D51FF">
      <w:pPr>
        <w:tabs>
          <w:tab w:val="left" w:pos="284"/>
          <w:tab w:val="left" w:pos="567"/>
        </w:tabs>
      </w:pPr>
      <w:r>
        <w:rPr>
          <w:sz w:val="16"/>
          <w:szCs w:val="16"/>
        </w:rPr>
        <w:tab/>
        <w:t>1</w:t>
      </w:r>
      <w:r>
        <w:rPr>
          <w:sz w:val="16"/>
          <w:szCs w:val="16"/>
        </w:rPr>
        <w:tab/>
        <w:t xml:space="preserve"> Wykonawca usuwa niepotrzebne.</w:t>
      </w:r>
      <w:r>
        <w:t xml:space="preserve"> </w:t>
      </w:r>
    </w:p>
  </w:footnote>
  <w:footnote w:id="8">
    <w:p w14:paraId="0AE826DE" w14:textId="77777777" w:rsidR="00AD02E4" w:rsidRDefault="00AD02E4" w:rsidP="009D51FF">
      <w:pPr>
        <w:pStyle w:val="NormalnyWeb"/>
        <w:spacing w:line="276" w:lineRule="auto"/>
        <w:ind w:left="142" w:hanging="142"/>
      </w:pPr>
      <w:r>
        <w:rPr>
          <w:rStyle w:val="Znakiprzypiswdolnych"/>
        </w:rPr>
        <w:footnoteRef/>
      </w:r>
      <w:r>
        <w:rPr>
          <w:rStyle w:val="Znakiprzypiswdolnych"/>
        </w:rPr>
        <w:tab/>
      </w:r>
      <w:r>
        <w:tab/>
        <w:t xml:space="preserve"> </w:t>
      </w:r>
      <w:r>
        <w:rPr>
          <w:color w:val="000000"/>
          <w:sz w:val="22"/>
          <w:szCs w:val="22"/>
          <w:vertAlign w:val="superscript"/>
        </w:rPr>
        <w:t xml:space="preserve"> </w:t>
      </w:r>
      <w:r>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27B8CA" w14:textId="77777777" w:rsidR="00AD02E4" w:rsidRDefault="00AD02E4" w:rsidP="009D51FF">
      <w:pPr>
        <w:pStyle w:val="NormalnyWeb"/>
        <w:spacing w:line="276" w:lineRule="auto"/>
        <w:ind w:left="142" w:hanging="142"/>
      </w:pPr>
      <w:r>
        <w:rPr>
          <w:sz w:val="16"/>
          <w:szCs w:val="16"/>
        </w:rPr>
        <w:tab/>
        <w:t>*</w:t>
      </w:r>
      <w:r>
        <w:rPr>
          <w:color w:val="000000"/>
          <w:sz w:val="16"/>
          <w:szCs w:val="16"/>
        </w:rPr>
        <w:t xml:space="preserve"> W przypadku gdy wykonawca </w:t>
      </w:r>
      <w:r>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9E8E252" w14:textId="77777777" w:rsidR="00AD02E4" w:rsidRDefault="00AD02E4" w:rsidP="009D51F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28721" w14:textId="77777777" w:rsidR="00AD02E4" w:rsidRDefault="00AD02E4">
    <w:pPr>
      <w:pStyle w:val="Nagwek"/>
      <w:rPr>
        <w:sz w:val="18"/>
      </w:rPr>
    </w:pPr>
  </w:p>
  <w:p w14:paraId="41B6F21E" w14:textId="77777777" w:rsidR="00AD02E4" w:rsidRDefault="00AD02E4">
    <w:pPr>
      <w:pStyle w:val="Nagwek"/>
      <w:rPr>
        <w:sz w:val="18"/>
      </w:rPr>
    </w:pPr>
  </w:p>
  <w:p w14:paraId="3AE83D6D" w14:textId="77777777" w:rsidR="00AD02E4" w:rsidRDefault="00AD02E4">
    <w:pPr>
      <w:pStyle w:val="Nagwek"/>
      <w:rPr>
        <w:sz w:val="18"/>
      </w:rPr>
    </w:pPr>
  </w:p>
  <w:p w14:paraId="0FF9A309" w14:textId="15D478F0" w:rsidR="00AD02E4" w:rsidRPr="004C1E99" w:rsidRDefault="00AD02E4">
    <w:pPr>
      <w:pStyle w:val="Nagwek"/>
      <w:rPr>
        <w:sz w:val="18"/>
      </w:rPr>
    </w:pPr>
    <w:r w:rsidRPr="004C1E99">
      <w:rPr>
        <w:sz w:val="18"/>
      </w:rPr>
      <w:t xml:space="preserve">Część I </w:t>
    </w:r>
    <w:r>
      <w:rPr>
        <w:sz w:val="18"/>
      </w:rPr>
      <w:t xml:space="preserve">Specyfikacja Istotnych warunków Zamówienia </w:t>
    </w:r>
    <w:r w:rsidRPr="004C1E99">
      <w:rPr>
        <w:sz w:val="18"/>
      </w:rPr>
      <w:t xml:space="preserve"> – Instrukcja dla Wykonawców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7A4B6" w14:textId="77777777" w:rsidR="00AD02E4" w:rsidRDefault="00AD02E4">
    <w:pPr>
      <w:pStyle w:val="Nagwek"/>
      <w:rPr>
        <w:sz w:val="18"/>
      </w:rPr>
    </w:pPr>
  </w:p>
  <w:p w14:paraId="1546BE39" w14:textId="77777777" w:rsidR="00AD02E4" w:rsidRDefault="00AD02E4">
    <w:pPr>
      <w:pStyle w:val="Nagwek"/>
      <w:rPr>
        <w:sz w:val="18"/>
      </w:rPr>
    </w:pPr>
  </w:p>
  <w:p w14:paraId="55FC5DF5" w14:textId="77777777" w:rsidR="00AD02E4" w:rsidRDefault="00AD02E4">
    <w:pPr>
      <w:pStyle w:val="Nagwek"/>
      <w:rPr>
        <w:sz w:val="18"/>
      </w:rPr>
    </w:pPr>
  </w:p>
  <w:p w14:paraId="4DAD6442" w14:textId="77777777" w:rsidR="00AD02E4" w:rsidRPr="004C1E99" w:rsidRDefault="00AD02E4">
    <w:pPr>
      <w:pStyle w:val="Nagwek"/>
      <w:rPr>
        <w:sz w:val="18"/>
      </w:rPr>
    </w:pPr>
    <w:r w:rsidRPr="004C1E99">
      <w:rPr>
        <w:sz w:val="18"/>
      </w:rPr>
      <w:t xml:space="preserve">Część I </w:t>
    </w:r>
    <w:r>
      <w:rPr>
        <w:sz w:val="18"/>
      </w:rPr>
      <w:t xml:space="preserve">Specyfikacja Istotnych warunków Zamówienia </w:t>
    </w:r>
    <w:r w:rsidRPr="004C1E99">
      <w:rPr>
        <w:sz w:val="18"/>
      </w:rPr>
      <w:t xml:space="preserve"> – Instrukcja dla Wykonawców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938EB" w14:textId="77777777" w:rsidR="00AD02E4" w:rsidRDefault="00AD02E4">
    <w:pPr>
      <w:pStyle w:val="Nagwek"/>
      <w:rPr>
        <w:sz w:val="18"/>
      </w:rPr>
    </w:pPr>
  </w:p>
  <w:p w14:paraId="56C96A7C" w14:textId="77777777" w:rsidR="00AD02E4" w:rsidRDefault="00AD02E4">
    <w:pPr>
      <w:pStyle w:val="Nagwek"/>
      <w:rPr>
        <w:sz w:val="18"/>
      </w:rPr>
    </w:pPr>
  </w:p>
  <w:p w14:paraId="0806EC18" w14:textId="77777777" w:rsidR="00AD02E4" w:rsidRDefault="00AD02E4">
    <w:pPr>
      <w:pStyle w:val="Nagwek"/>
      <w:rPr>
        <w:sz w:val="18"/>
      </w:rPr>
    </w:pPr>
  </w:p>
  <w:p w14:paraId="0C9C0E6B" w14:textId="77777777" w:rsidR="00AD02E4" w:rsidRPr="004C1E99" w:rsidRDefault="00AD02E4">
    <w:pPr>
      <w:pStyle w:val="Nagwek"/>
      <w:rPr>
        <w:sz w:val="18"/>
      </w:rPr>
    </w:pPr>
    <w:r w:rsidRPr="004C1E99">
      <w:rPr>
        <w:sz w:val="18"/>
      </w:rPr>
      <w:t xml:space="preserve">Część I </w:t>
    </w:r>
    <w:r>
      <w:rPr>
        <w:sz w:val="18"/>
      </w:rPr>
      <w:t xml:space="preserve">Specyfikacja Istotnych warunków Zamówienia </w:t>
    </w:r>
    <w:r w:rsidRPr="004C1E99">
      <w:rPr>
        <w:sz w:val="18"/>
      </w:rPr>
      <w:t xml:space="preserve"> – Instrukcja dla Wykonawców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E2F25" w14:textId="77777777" w:rsidR="00AD02E4" w:rsidRDefault="00AD02E4">
    <w:pPr>
      <w:pStyle w:val="Nagwek"/>
      <w:rPr>
        <w:sz w:val="18"/>
      </w:rPr>
    </w:pPr>
  </w:p>
  <w:p w14:paraId="25535B49" w14:textId="77777777" w:rsidR="00AD02E4" w:rsidRDefault="00AD02E4">
    <w:pPr>
      <w:pStyle w:val="Nagwek"/>
      <w:rPr>
        <w:sz w:val="18"/>
      </w:rPr>
    </w:pPr>
  </w:p>
  <w:p w14:paraId="09E1C5E1" w14:textId="77777777" w:rsidR="00AD02E4" w:rsidRDefault="00AD02E4">
    <w:pPr>
      <w:pStyle w:val="Nagwek"/>
      <w:rPr>
        <w:sz w:val="18"/>
      </w:rPr>
    </w:pPr>
  </w:p>
  <w:p w14:paraId="357111B8" w14:textId="77777777" w:rsidR="00AD02E4" w:rsidRPr="004C1E99" w:rsidRDefault="00AD02E4">
    <w:pPr>
      <w:pStyle w:val="Nagwek"/>
      <w:rPr>
        <w:sz w:val="18"/>
      </w:rPr>
    </w:pPr>
    <w:r w:rsidRPr="004C1E99">
      <w:rPr>
        <w:sz w:val="18"/>
      </w:rPr>
      <w:t xml:space="preserve">Część I </w:t>
    </w:r>
    <w:r>
      <w:rPr>
        <w:sz w:val="18"/>
      </w:rPr>
      <w:t xml:space="preserve">Specyfikacja Istotnych warunków Zamówienia </w:t>
    </w:r>
    <w:r w:rsidRPr="004C1E99">
      <w:rPr>
        <w:sz w:val="18"/>
      </w:rPr>
      <w:t xml:space="preserve"> – Instrukcja dla Wykonawców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decimal"/>
      <w:pStyle w:val="Podunktypogrubione"/>
      <w:lvlText w:val="%1."/>
      <w:lvlJc w:val="left"/>
      <w:pPr>
        <w:tabs>
          <w:tab w:val="num" w:pos="0"/>
        </w:tabs>
        <w:ind w:left="360" w:hanging="360"/>
      </w:pPr>
      <w:rPr>
        <w:b w:val="0"/>
        <w:i w:val="0"/>
        <w:strike w:val="0"/>
        <w:dstrike w:val="0"/>
        <w:u w:val="none"/>
        <w:effect w:val="none"/>
      </w:rPr>
    </w:lvl>
  </w:abstractNum>
  <w:abstractNum w:abstractNumId="2" w15:restartNumberingAfterBreak="0">
    <w:nsid w:val="00000003"/>
    <w:multiLevelType w:val="multilevel"/>
    <w:tmpl w:val="B106A6C8"/>
    <w:name w:val="WW8Num3"/>
    <w:lvl w:ilvl="0">
      <w:start w:val="4"/>
      <w:numFmt w:val="decimal"/>
      <w:lvlText w:val="%1."/>
      <w:lvlJc w:val="left"/>
      <w:pPr>
        <w:tabs>
          <w:tab w:val="num" w:pos="360"/>
        </w:tabs>
        <w:ind w:left="360" w:hanging="360"/>
      </w:pPr>
      <w:rPr>
        <w:color w:val="auto"/>
      </w:rPr>
    </w:lvl>
    <w:lvl w:ilvl="1">
      <w:start w:val="1"/>
      <w:numFmt w:val="decimal"/>
      <w:lvlText w:val="%2)"/>
      <w:lvlJc w:val="left"/>
      <w:pPr>
        <w:tabs>
          <w:tab w:val="num" w:pos="737"/>
        </w:tabs>
        <w:ind w:left="737" w:hanging="397"/>
      </w:pPr>
      <w:rPr>
        <w:rFonts w:ascii="Verdana" w:eastAsia="Times New Roman" w:hAnsi="Verdana" w:cs="Times New Roman" w:hint="default"/>
        <w:b w:val="0"/>
        <w:color w:val="auto"/>
      </w:rPr>
    </w:lvl>
    <w:lvl w:ilvl="2">
      <w:start w:val="1"/>
      <w:numFmt w:val="decimal"/>
      <w:lvlText w:val="%3)"/>
      <w:lvlJc w:val="left"/>
      <w:pPr>
        <w:tabs>
          <w:tab w:val="num" w:pos="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multilevel"/>
    <w:tmpl w:val="00000007"/>
    <w:name w:val="WW8Num7"/>
    <w:lvl w:ilvl="0">
      <w:start w:val="1"/>
      <w:numFmt w:val="decimal"/>
      <w:lvlText w:val="%1)"/>
      <w:lvlJc w:val="left"/>
      <w:pPr>
        <w:tabs>
          <w:tab w:val="num" w:pos="1080"/>
        </w:tabs>
        <w:ind w:left="720" w:firstLine="0"/>
      </w:pPr>
    </w:lvl>
    <w:lvl w:ilvl="1">
      <w:start w:val="2"/>
      <w:numFmt w:val="decimal"/>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216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283"/>
        </w:tabs>
        <w:ind w:left="907" w:hanging="283"/>
      </w:p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1"/>
      <w:numFmt w:val="decimal"/>
      <w:lvlText w:val="%4."/>
      <w:lvlJc w:val="left"/>
      <w:pPr>
        <w:tabs>
          <w:tab w:val="num" w:pos="360"/>
        </w:tabs>
        <w:ind w:left="1260" w:hanging="360"/>
      </w:pPr>
      <w:rPr>
        <w:b/>
        <w:i w:val="0"/>
        <w:color w:val="auto"/>
      </w:r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rPr>
        <w:b/>
      </w:r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8" w15:restartNumberingAfterBreak="0">
    <w:nsid w:val="0000000C"/>
    <w:multiLevelType w:val="singleLevel"/>
    <w:tmpl w:val="BE58D140"/>
    <w:name w:val="WW8Num12"/>
    <w:lvl w:ilvl="0">
      <w:start w:val="1"/>
      <w:numFmt w:val="decimal"/>
      <w:lvlText w:val="%1)"/>
      <w:lvlJc w:val="left"/>
      <w:pPr>
        <w:tabs>
          <w:tab w:val="num" w:pos="1191"/>
        </w:tabs>
        <w:ind w:left="1191" w:hanging="454"/>
      </w:pPr>
      <w:rPr>
        <w:b w:val="0"/>
        <w:sz w:val="22"/>
        <w:szCs w:val="22"/>
      </w:rPr>
    </w:lvl>
  </w:abstractNum>
  <w:abstractNum w:abstractNumId="9" w15:restartNumberingAfterBreak="0">
    <w:nsid w:val="0000000D"/>
    <w:multiLevelType w:val="multilevel"/>
    <w:tmpl w:val="0000000D"/>
    <w:name w:val="WW8Num13"/>
    <w:lvl w:ilvl="0">
      <w:start w:val="1"/>
      <w:numFmt w:val="decimal"/>
      <w:lvlText w:val="%1."/>
      <w:lvlJc w:val="left"/>
      <w:pPr>
        <w:tabs>
          <w:tab w:val="num" w:pos="2880"/>
        </w:tabs>
        <w:ind w:left="28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singleLevel"/>
    <w:tmpl w:val="ED489D70"/>
    <w:lvl w:ilvl="0">
      <w:start w:val="1"/>
      <w:numFmt w:val="decimal"/>
      <w:lvlText w:val="%1."/>
      <w:lvlJc w:val="left"/>
      <w:pPr>
        <w:ind w:left="720" w:hanging="360"/>
      </w:pPr>
      <w:rPr>
        <w:rFonts w:ascii="Times New Roman" w:hAnsi="Times New Roman" w:cs="Times New Roman" w:hint="default"/>
        <w:b w:val="0"/>
        <w:i w:val="0"/>
      </w:rPr>
    </w:lvl>
  </w:abstractNum>
  <w:abstractNum w:abstractNumId="11"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15"/>
    <w:multiLevelType w:val="singleLevel"/>
    <w:tmpl w:val="00000015"/>
    <w:name w:val="WW8Num21"/>
    <w:lvl w:ilvl="0">
      <w:start w:val="1"/>
      <w:numFmt w:val="decimal"/>
      <w:lvlText w:val="%1."/>
      <w:lvlJc w:val="left"/>
      <w:pPr>
        <w:tabs>
          <w:tab w:val="num" w:pos="1440"/>
        </w:tabs>
        <w:ind w:left="1440" w:hanging="360"/>
      </w:pPr>
      <w:rPr>
        <w:b w:val="0"/>
      </w:rPr>
    </w:lvl>
  </w:abstractNum>
  <w:abstractNum w:abstractNumId="13"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14" w15:restartNumberingAfterBreak="0">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15" w15:restartNumberingAfterBreak="0">
    <w:nsid w:val="00000018"/>
    <w:multiLevelType w:val="multilevel"/>
    <w:tmpl w:val="00000018"/>
    <w:name w:val="WW8Num24"/>
    <w:lvl w:ilvl="0">
      <w:start w:val="1"/>
      <w:numFmt w:val="decimal"/>
      <w:lvlText w:val="%1)"/>
      <w:lvlJc w:val="left"/>
      <w:pPr>
        <w:tabs>
          <w:tab w:val="num" w:pos="0"/>
        </w:tabs>
        <w:ind w:left="984" w:hanging="360"/>
      </w:pPr>
      <w:rPr>
        <w:b w:val="0"/>
        <w:i w:val="0"/>
        <w:color w:val="auto"/>
      </w:rPr>
    </w:lvl>
    <w:lvl w:ilvl="1">
      <w:start w:val="6"/>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A"/>
    <w:multiLevelType w:val="singleLevel"/>
    <w:tmpl w:val="0000001A"/>
    <w:name w:val="WW8Num26"/>
    <w:lvl w:ilvl="0">
      <w:start w:val="1"/>
      <w:numFmt w:val="decimal"/>
      <w:lvlText w:val="%1."/>
      <w:lvlJc w:val="left"/>
      <w:pPr>
        <w:tabs>
          <w:tab w:val="num" w:pos="1080"/>
        </w:tabs>
        <w:ind w:left="1080" w:hanging="360"/>
      </w:pPr>
    </w:lvl>
  </w:abstractNum>
  <w:abstractNum w:abstractNumId="17" w15:restartNumberingAfterBreak="0">
    <w:nsid w:val="0000001C"/>
    <w:multiLevelType w:val="singleLevel"/>
    <w:tmpl w:val="0000001C"/>
    <w:name w:val="WW8Num28"/>
    <w:lvl w:ilvl="0">
      <w:start w:val="1"/>
      <w:numFmt w:val="decimal"/>
      <w:lvlText w:val="%1."/>
      <w:lvlJc w:val="left"/>
      <w:pPr>
        <w:tabs>
          <w:tab w:val="num" w:pos="1440"/>
        </w:tabs>
        <w:ind w:left="1440" w:hanging="360"/>
      </w:pPr>
      <w:rPr>
        <w:color w:val="auto"/>
      </w:rPr>
    </w:lvl>
  </w:abstractNum>
  <w:abstractNum w:abstractNumId="18" w15:restartNumberingAfterBreak="0">
    <w:nsid w:val="00000020"/>
    <w:multiLevelType w:val="singleLevel"/>
    <w:tmpl w:val="00000020"/>
    <w:name w:val="WW8Num32"/>
    <w:lvl w:ilvl="0">
      <w:start w:val="1"/>
      <w:numFmt w:val="decimal"/>
      <w:lvlText w:val="%1)"/>
      <w:lvlJc w:val="left"/>
      <w:pPr>
        <w:tabs>
          <w:tab w:val="num" w:pos="2340"/>
        </w:tabs>
        <w:ind w:left="2340" w:hanging="360"/>
      </w:pPr>
      <w:rPr>
        <w:rFonts w:ascii="Times New Roman" w:hAnsi="Times New Roman" w:cs="Times New Roman" w:hint="default"/>
        <w:b w:val="0"/>
        <w:color w:val="auto"/>
        <w:sz w:val="24"/>
        <w:szCs w:val="24"/>
        <w:lang w:val="pl-PL"/>
      </w:rPr>
    </w:lvl>
  </w:abstractNum>
  <w:abstractNum w:abstractNumId="19" w15:restartNumberingAfterBreak="0">
    <w:nsid w:val="00000021"/>
    <w:multiLevelType w:val="singleLevel"/>
    <w:tmpl w:val="00000021"/>
    <w:name w:val="WW8Num33"/>
    <w:lvl w:ilvl="0">
      <w:start w:val="1"/>
      <w:numFmt w:val="lowerLetter"/>
      <w:lvlText w:val="%1)"/>
      <w:lvlJc w:val="left"/>
      <w:pPr>
        <w:tabs>
          <w:tab w:val="num" w:pos="0"/>
        </w:tabs>
        <w:ind w:left="720" w:hanging="360"/>
      </w:pPr>
    </w:lvl>
  </w:abstractNum>
  <w:abstractNum w:abstractNumId="20" w15:restartNumberingAfterBreak="0">
    <w:nsid w:val="00000024"/>
    <w:multiLevelType w:val="multilevel"/>
    <w:tmpl w:val="D556D8B2"/>
    <w:name w:val="WW8Num37"/>
    <w:lvl w:ilvl="0">
      <w:start w:val="1"/>
      <w:numFmt w:val="decimal"/>
      <w:lvlText w:val="%1)"/>
      <w:lvlJc w:val="left"/>
      <w:pPr>
        <w:tabs>
          <w:tab w:val="num" w:pos="5130"/>
        </w:tabs>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4"/>
      <w:numFmt w:val="lowerLetter"/>
      <w:lvlText w:val="%3)"/>
      <w:lvlJc w:val="left"/>
      <w:pPr>
        <w:tabs>
          <w:tab w:val="num" w:pos="7110"/>
        </w:tabs>
        <w:ind w:left="1980" w:firstLine="0"/>
      </w:pPr>
    </w:lvl>
    <w:lvl w:ilvl="3">
      <w:start w:val="6"/>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6"/>
    <w:multiLevelType w:val="multilevel"/>
    <w:tmpl w:val="00000026"/>
    <w:name w:val="WW8Num39"/>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rPr>
        <w:rFonts w:ascii="Verdana" w:eastAsia="Times New Roman" w:hAnsi="Verdana" w:cs="Times New Roman"/>
      </w:rPr>
    </w:lvl>
    <w:lvl w:ilvl="2">
      <w:start w:val="1"/>
      <w:numFmt w:val="decimal"/>
      <w:lvlText w:val="%3)"/>
      <w:lvlJc w:val="left"/>
      <w:pPr>
        <w:tabs>
          <w:tab w:val="num" w:pos="180"/>
        </w:tabs>
        <w:ind w:left="180" w:hanging="180"/>
      </w:pPr>
      <w:rPr>
        <w:strike w:val="0"/>
        <w:dstrike w:val="0"/>
        <w:color w:val="auto"/>
        <w:u w:val="none"/>
        <w:effect w:val="none"/>
      </w:rPr>
    </w:lvl>
    <w:lvl w:ilvl="3">
      <w:start w:val="1"/>
      <w:numFmt w:val="decimal"/>
      <w:lvlText w:val="%4."/>
      <w:lvlJc w:val="left"/>
      <w:pPr>
        <w:tabs>
          <w:tab w:val="num" w:pos="720"/>
        </w:tabs>
        <w:ind w:left="720" w:hanging="360"/>
      </w:pPr>
    </w:lvl>
    <w:lvl w:ilvl="4">
      <w:start w:val="1"/>
      <w:numFmt w:val="lowerLetter"/>
      <w:lvlText w:val="%5."/>
      <w:lvlJc w:val="left"/>
      <w:pPr>
        <w:tabs>
          <w:tab w:val="num" w:pos="1440"/>
        </w:tabs>
        <w:ind w:left="1440" w:hanging="360"/>
      </w:pPr>
    </w:lvl>
    <w:lvl w:ilvl="5">
      <w:start w:val="1"/>
      <w:numFmt w:val="lowerRoman"/>
      <w:lvlText w:val="%6."/>
      <w:lvlJc w:val="right"/>
      <w:pPr>
        <w:tabs>
          <w:tab w:val="num" w:pos="2160"/>
        </w:tabs>
        <w:ind w:left="2160" w:hanging="180"/>
      </w:pPr>
    </w:lvl>
    <w:lvl w:ilvl="6">
      <w:start w:val="1"/>
      <w:numFmt w:val="decimal"/>
      <w:lvlText w:val="%7."/>
      <w:lvlJc w:val="left"/>
      <w:pPr>
        <w:tabs>
          <w:tab w:val="num" w:pos="2880"/>
        </w:tabs>
        <w:ind w:left="2880" w:hanging="360"/>
      </w:pPr>
    </w:lvl>
    <w:lvl w:ilvl="7">
      <w:start w:val="1"/>
      <w:numFmt w:val="lowerLetter"/>
      <w:lvlText w:val="%8."/>
      <w:lvlJc w:val="left"/>
      <w:pPr>
        <w:tabs>
          <w:tab w:val="num" w:pos="3600"/>
        </w:tabs>
        <w:ind w:left="3600" w:hanging="360"/>
      </w:pPr>
    </w:lvl>
    <w:lvl w:ilvl="8">
      <w:start w:val="1"/>
      <w:numFmt w:val="lowerRoman"/>
      <w:lvlText w:val="%9."/>
      <w:lvlJc w:val="right"/>
      <w:pPr>
        <w:tabs>
          <w:tab w:val="num" w:pos="4320"/>
        </w:tabs>
        <w:ind w:left="4320" w:hanging="180"/>
      </w:pPr>
    </w:lvl>
  </w:abstractNum>
  <w:abstractNum w:abstractNumId="22" w15:restartNumberingAfterBreak="0">
    <w:nsid w:val="00000029"/>
    <w:multiLevelType w:val="multilevel"/>
    <w:tmpl w:val="790C1CBE"/>
    <w:name w:val="WW8Num42"/>
    <w:lvl w:ilvl="0">
      <w:start w:val="1"/>
      <w:numFmt w:val="decimal"/>
      <w:lvlText w:val="%1)"/>
      <w:lvlJc w:val="left"/>
      <w:pPr>
        <w:tabs>
          <w:tab w:val="num" w:pos="0"/>
        </w:tabs>
        <w:ind w:left="360" w:hanging="360"/>
      </w:pPr>
      <w:rPr>
        <w:i w:val="0"/>
        <w:strike w:val="0"/>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0000002A"/>
    <w:multiLevelType w:val="singleLevel"/>
    <w:tmpl w:val="0000002A"/>
    <w:name w:val="WW8Num43"/>
    <w:lvl w:ilvl="0">
      <w:start w:val="1"/>
      <w:numFmt w:val="bullet"/>
      <w:lvlText w:val=""/>
      <w:lvlJc w:val="left"/>
      <w:pPr>
        <w:tabs>
          <w:tab w:val="num" w:pos="0"/>
        </w:tabs>
        <w:ind w:left="720" w:hanging="360"/>
      </w:pPr>
      <w:rPr>
        <w:rFonts w:ascii="Symbol" w:hAnsi="Symbol" w:cs="Symbol" w:hint="default"/>
      </w:rPr>
    </w:lvl>
  </w:abstractNum>
  <w:abstractNum w:abstractNumId="24" w15:restartNumberingAfterBreak="0">
    <w:nsid w:val="0000002B"/>
    <w:multiLevelType w:val="singleLevel"/>
    <w:tmpl w:val="0000002B"/>
    <w:name w:val="WW8Num44"/>
    <w:lvl w:ilvl="0">
      <w:start w:val="1"/>
      <w:numFmt w:val="decimal"/>
      <w:lvlText w:val="%1."/>
      <w:lvlJc w:val="left"/>
      <w:pPr>
        <w:tabs>
          <w:tab w:val="num" w:pos="1080"/>
        </w:tabs>
        <w:ind w:left="720" w:firstLine="0"/>
      </w:pPr>
      <w:rPr>
        <w:rFonts w:ascii="Times New Roman" w:eastAsia="Times New Roman" w:hAnsi="Times New Roman" w:cs="Times New Roman" w:hint="default"/>
      </w:rPr>
    </w:lvl>
  </w:abstractNum>
  <w:abstractNum w:abstractNumId="25" w15:restartNumberingAfterBreak="0">
    <w:nsid w:val="0000002D"/>
    <w:multiLevelType w:val="multilevel"/>
    <w:tmpl w:val="0000002D"/>
    <w:name w:val="WW8Num46"/>
    <w:lvl w:ilvl="0">
      <w:start w:val="1"/>
      <w:numFmt w:val="bullet"/>
      <w:pStyle w:val="Punktowanie"/>
      <w:lvlText w:val=""/>
      <w:lvlJc w:val="left"/>
      <w:pPr>
        <w:tabs>
          <w:tab w:val="num" w:pos="340"/>
        </w:tabs>
        <w:ind w:left="340" w:hanging="340"/>
      </w:pPr>
      <w:rPr>
        <w:rFonts w:ascii="Wingdings" w:hAnsi="Wingdings" w:cs="Wingdings" w:hint="default"/>
        <w:b w:val="0"/>
        <w:i w:val="0"/>
        <w:sz w:val="20"/>
      </w:rPr>
    </w:lvl>
    <w:lvl w:ilvl="1">
      <w:start w:val="1"/>
      <w:numFmt w:val="bullet"/>
      <w:lvlText w:val=""/>
      <w:lvlJc w:val="left"/>
      <w:pPr>
        <w:tabs>
          <w:tab w:val="num" w:pos="680"/>
        </w:tabs>
        <w:ind w:left="680" w:hanging="340"/>
      </w:pPr>
      <w:rPr>
        <w:rFonts w:ascii="Symbol" w:hAnsi="Symbol" w:cs="Symbol" w:hint="default"/>
        <w:color w:val="auto"/>
        <w:sz w:val="20"/>
      </w:rPr>
    </w:lvl>
    <w:lvl w:ilvl="2">
      <w:start w:val="1"/>
      <w:numFmt w:val="bullet"/>
      <w:lvlText w:val=""/>
      <w:lvlJc w:val="left"/>
      <w:pPr>
        <w:tabs>
          <w:tab w:val="num" w:pos="1021"/>
        </w:tabs>
        <w:ind w:left="1021" w:hanging="341"/>
      </w:pPr>
      <w:rPr>
        <w:rFonts w:ascii="Symbol" w:hAnsi="Symbol" w:cs="Symbol" w:hint="default"/>
      </w:rPr>
    </w:lvl>
    <w:lvl w:ilvl="3">
      <w:start w:val="1"/>
      <w:numFmt w:val="bullet"/>
      <w:lvlText w:val=""/>
      <w:lvlJc w:val="left"/>
      <w:pPr>
        <w:tabs>
          <w:tab w:val="num" w:pos="1361"/>
        </w:tabs>
        <w:ind w:left="1758" w:hanging="397"/>
      </w:pPr>
      <w:rPr>
        <w:rFonts w:ascii="Symbol" w:hAnsi="Symbol" w:cs="Symbol" w:hint="default"/>
      </w:rPr>
    </w:lvl>
    <w:lvl w:ilvl="4">
      <w:start w:val="1"/>
      <w:numFmt w:val="bullet"/>
      <w:lvlText w:val=""/>
      <w:lvlJc w:val="left"/>
      <w:pPr>
        <w:tabs>
          <w:tab w:val="num" w:pos="1985"/>
        </w:tabs>
        <w:ind w:left="2552" w:hanging="567"/>
      </w:pPr>
      <w:rPr>
        <w:rFonts w:ascii="Symbol" w:hAnsi="Symbol" w:cs="Symbol" w:hint="default"/>
        <w:color w:val="auto"/>
      </w:rPr>
    </w:lvl>
    <w:lvl w:ilvl="5">
      <w:start w:val="1"/>
      <w:numFmt w:val="bullet"/>
      <w:lvlText w:val=""/>
      <w:lvlJc w:val="left"/>
      <w:pPr>
        <w:tabs>
          <w:tab w:val="num" w:pos="8693"/>
        </w:tabs>
        <w:ind w:left="8693" w:hanging="360"/>
      </w:pPr>
      <w:rPr>
        <w:rFonts w:ascii="Wingdings" w:hAnsi="Wingdings" w:cs="Wingdings" w:hint="default"/>
      </w:rPr>
    </w:lvl>
    <w:lvl w:ilvl="6">
      <w:start w:val="1"/>
      <w:numFmt w:val="bullet"/>
      <w:lvlText w:val=""/>
      <w:lvlJc w:val="left"/>
      <w:pPr>
        <w:tabs>
          <w:tab w:val="num" w:pos="9413"/>
        </w:tabs>
        <w:ind w:left="9413" w:hanging="360"/>
      </w:pPr>
      <w:rPr>
        <w:rFonts w:ascii="Symbol" w:hAnsi="Symbol" w:cs="Symbol" w:hint="default"/>
      </w:rPr>
    </w:lvl>
    <w:lvl w:ilvl="7">
      <w:start w:val="1"/>
      <w:numFmt w:val="bullet"/>
      <w:lvlText w:val="o"/>
      <w:lvlJc w:val="left"/>
      <w:pPr>
        <w:tabs>
          <w:tab w:val="num" w:pos="10133"/>
        </w:tabs>
        <w:ind w:left="10133" w:hanging="360"/>
      </w:pPr>
      <w:rPr>
        <w:rFonts w:ascii="Courier New" w:hAnsi="Courier New" w:cs="Courier New" w:hint="default"/>
      </w:rPr>
    </w:lvl>
    <w:lvl w:ilvl="8">
      <w:start w:val="1"/>
      <w:numFmt w:val="bullet"/>
      <w:lvlText w:val=""/>
      <w:lvlJc w:val="left"/>
      <w:pPr>
        <w:tabs>
          <w:tab w:val="num" w:pos="10853"/>
        </w:tabs>
        <w:ind w:left="10853" w:hanging="360"/>
      </w:pPr>
      <w:rPr>
        <w:rFonts w:ascii="Wingdings" w:hAnsi="Wingdings" w:cs="Wingdings" w:hint="default"/>
      </w:rPr>
    </w:lvl>
  </w:abstractNum>
  <w:abstractNum w:abstractNumId="26" w15:restartNumberingAfterBreak="0">
    <w:nsid w:val="0000002E"/>
    <w:multiLevelType w:val="singleLevel"/>
    <w:tmpl w:val="CFA0CDFC"/>
    <w:lvl w:ilvl="0">
      <w:start w:val="1"/>
      <w:numFmt w:val="decimal"/>
      <w:lvlText w:val="%1."/>
      <w:lvlJc w:val="left"/>
      <w:pPr>
        <w:ind w:left="1440" w:hanging="360"/>
      </w:pPr>
      <w:rPr>
        <w:rFonts w:ascii="Times New Roman" w:hAnsi="Times New Roman" w:cs="Times New Roman" w:hint="default"/>
        <w:sz w:val="24"/>
        <w:szCs w:val="24"/>
      </w:rPr>
    </w:lvl>
  </w:abstractNum>
  <w:abstractNum w:abstractNumId="27" w15:restartNumberingAfterBreak="0">
    <w:nsid w:val="0000002F"/>
    <w:multiLevelType w:val="multilevel"/>
    <w:tmpl w:val="0000002F"/>
    <w:name w:val="WW8Num48"/>
    <w:lvl w:ilvl="0">
      <w:start w:val="1"/>
      <w:numFmt w:val="decimal"/>
      <w:lvlText w:val="%1."/>
      <w:lvlJc w:val="left"/>
      <w:pPr>
        <w:tabs>
          <w:tab w:val="num" w:pos="0"/>
        </w:tabs>
        <w:ind w:left="862" w:hanging="360"/>
      </w:pPr>
    </w:lvl>
    <w:lvl w:ilvl="1">
      <w:start w:val="1"/>
      <w:numFmt w:val="decimal"/>
      <w:lvlText w:val="%2)"/>
      <w:lvlJc w:val="left"/>
      <w:pPr>
        <w:tabs>
          <w:tab w:val="num" w:pos="0"/>
        </w:tabs>
        <w:ind w:left="1582" w:hanging="360"/>
      </w:pPr>
      <w:rPr>
        <w:szCs w:val="24"/>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8" w15:restartNumberingAfterBreak="0">
    <w:nsid w:val="00000034"/>
    <w:multiLevelType w:val="multilevel"/>
    <w:tmpl w:val="A89E3B0A"/>
    <w:name w:val="WW8Num52"/>
    <w:lvl w:ilvl="0">
      <w:start w:val="1"/>
      <w:numFmt w:val="decimal"/>
      <w:lvlText w:val="%1."/>
      <w:lvlJc w:val="left"/>
      <w:pPr>
        <w:tabs>
          <w:tab w:val="num" w:pos="1146"/>
        </w:tabs>
        <w:ind w:left="1146" w:hanging="360"/>
      </w:pPr>
      <w:rPr>
        <w:rFonts w:cs="Verdana" w:hint="default"/>
        <w:sz w:val="18"/>
        <w:szCs w:val="18"/>
      </w:rPr>
    </w:lvl>
    <w:lvl w:ilvl="1">
      <w:start w:val="1"/>
      <w:numFmt w:val="none"/>
      <w:suff w:val="nothing"/>
      <w:lvlText w:val=".1"/>
      <w:lvlJc w:val="left"/>
      <w:pPr>
        <w:ind w:left="1941" w:hanging="435"/>
      </w:pPr>
      <w:rPr>
        <w:rFonts w:hint="default"/>
      </w:rPr>
    </w:lvl>
    <w:lvl w:ilvl="2">
      <w:start w:val="1"/>
      <w:numFmt w:val="lowerRoman"/>
      <w:lvlText w:val="%3."/>
      <w:lvlJc w:val="left"/>
      <w:pPr>
        <w:tabs>
          <w:tab w:val="num" w:pos="2586"/>
        </w:tabs>
        <w:ind w:left="2586" w:hanging="180"/>
      </w:pPr>
      <w:rPr>
        <w:rFonts w:hint="default"/>
      </w:rPr>
    </w:lvl>
    <w:lvl w:ilvl="3">
      <w:start w:val="2"/>
      <w:numFmt w:val="decimal"/>
      <w:lvlText w:val="%4)"/>
      <w:lvlJc w:val="left"/>
      <w:pPr>
        <w:tabs>
          <w:tab w:val="num" w:pos="3306"/>
        </w:tabs>
        <w:ind w:left="3306" w:hanging="360"/>
      </w:pPr>
      <w:rPr>
        <w:rFonts w:eastAsia="Times New Roman" w:hint="default"/>
        <w:b w:val="0"/>
      </w:rPr>
    </w:lvl>
    <w:lvl w:ilvl="4">
      <w:start w:val="1"/>
      <w:numFmt w:val="lowerLetter"/>
      <w:lvlText w:val="%5."/>
      <w:lvlJc w:val="left"/>
      <w:pPr>
        <w:tabs>
          <w:tab w:val="num" w:pos="4026"/>
        </w:tabs>
        <w:ind w:left="4026" w:hanging="360"/>
      </w:pPr>
      <w:rPr>
        <w:rFonts w:hint="default"/>
      </w:rPr>
    </w:lvl>
    <w:lvl w:ilvl="5">
      <w:start w:val="1"/>
      <w:numFmt w:val="lowerRoman"/>
      <w:lvlText w:val="%6."/>
      <w:lvlJc w:val="lef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left"/>
      <w:pPr>
        <w:tabs>
          <w:tab w:val="num" w:pos="6906"/>
        </w:tabs>
        <w:ind w:left="6906" w:hanging="180"/>
      </w:pPr>
      <w:rPr>
        <w:rFonts w:hint="default"/>
      </w:rPr>
    </w:lvl>
  </w:abstractNum>
  <w:abstractNum w:abstractNumId="29" w15:restartNumberingAfterBreak="0">
    <w:nsid w:val="017F173F"/>
    <w:multiLevelType w:val="multilevel"/>
    <w:tmpl w:val="1DE2B15A"/>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2EC55E0"/>
    <w:multiLevelType w:val="multilevel"/>
    <w:tmpl w:val="00000007"/>
    <w:lvl w:ilvl="0">
      <w:start w:val="1"/>
      <w:numFmt w:val="decimal"/>
      <w:lvlText w:val="%1)"/>
      <w:lvlJc w:val="left"/>
      <w:pPr>
        <w:tabs>
          <w:tab w:val="num" w:pos="1080"/>
        </w:tabs>
        <w:ind w:left="720" w:firstLine="0"/>
      </w:pPr>
    </w:lvl>
    <w:lvl w:ilvl="1">
      <w:start w:val="2"/>
      <w:numFmt w:val="decimal"/>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3354A15"/>
    <w:multiLevelType w:val="multilevel"/>
    <w:tmpl w:val="D674E1FA"/>
    <w:lvl w:ilvl="0">
      <w:start w:val="1"/>
      <w:numFmt w:val="decimal"/>
      <w:lvlText w:val="%1)"/>
      <w:lvlJc w:val="left"/>
      <w:pPr>
        <w:tabs>
          <w:tab w:val="num" w:pos="2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4CA7A9C"/>
    <w:multiLevelType w:val="multilevel"/>
    <w:tmpl w:val="2408C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cs="Times New Roman"/>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B421BEF"/>
    <w:multiLevelType w:val="hybridMultilevel"/>
    <w:tmpl w:val="BDAE4A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14A69C1"/>
    <w:multiLevelType w:val="hybridMultilevel"/>
    <w:tmpl w:val="0B8E95FA"/>
    <w:lvl w:ilvl="0" w:tplc="3B78E416">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4713B3"/>
    <w:multiLevelType w:val="multilevel"/>
    <w:tmpl w:val="D674E1FA"/>
    <w:lvl w:ilvl="0">
      <w:start w:val="1"/>
      <w:numFmt w:val="decimal"/>
      <w:lvlText w:val="%1)"/>
      <w:lvlJc w:val="left"/>
      <w:pPr>
        <w:tabs>
          <w:tab w:val="num" w:pos="2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6230375"/>
    <w:multiLevelType w:val="hybridMultilevel"/>
    <w:tmpl w:val="8D6ABF9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530673"/>
    <w:multiLevelType w:val="multilevel"/>
    <w:tmpl w:val="5032EEEE"/>
    <w:lvl w:ilvl="0">
      <w:start w:val="1"/>
      <w:numFmt w:val="decimal"/>
      <w:lvlText w:val="%1)"/>
      <w:lvlJc w:val="left"/>
      <w:pPr>
        <w:tabs>
          <w:tab w:val="num" w:pos="283"/>
        </w:tabs>
        <w:ind w:left="907" w:hanging="283"/>
      </w:p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3"/>
      <w:numFmt w:val="decimal"/>
      <w:lvlText w:val="%4."/>
      <w:lvlJc w:val="left"/>
      <w:pPr>
        <w:tabs>
          <w:tab w:val="num" w:pos="360"/>
        </w:tabs>
        <w:ind w:left="1260" w:hanging="360"/>
      </w:pPr>
      <w:rPr>
        <w:rFonts w:ascii="Times New Roman" w:hAnsi="Times New Roman" w:cs="Times New Roman" w:hint="default"/>
        <w:b/>
      </w:r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rPr>
        <w:b/>
      </w:r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38" w15:restartNumberingAfterBreak="0">
    <w:nsid w:val="17C8099A"/>
    <w:multiLevelType w:val="multilevel"/>
    <w:tmpl w:val="C792B436"/>
    <w:name w:val="WW8Num522"/>
    <w:lvl w:ilvl="0">
      <w:start w:val="1"/>
      <w:numFmt w:val="decimal"/>
      <w:lvlText w:val="%1."/>
      <w:lvlJc w:val="left"/>
      <w:pPr>
        <w:tabs>
          <w:tab w:val="num" w:pos="1146"/>
        </w:tabs>
        <w:ind w:left="1146" w:hanging="360"/>
      </w:pPr>
      <w:rPr>
        <w:rFonts w:cs="Verdana" w:hint="default"/>
        <w:sz w:val="18"/>
        <w:szCs w:val="18"/>
      </w:rPr>
    </w:lvl>
    <w:lvl w:ilvl="1">
      <w:start w:val="1"/>
      <w:numFmt w:val="none"/>
      <w:suff w:val="nothing"/>
      <w:lvlText w:val=".1"/>
      <w:lvlJc w:val="left"/>
      <w:pPr>
        <w:ind w:left="1941" w:hanging="435"/>
      </w:pPr>
      <w:rPr>
        <w:rFonts w:hint="default"/>
      </w:rPr>
    </w:lvl>
    <w:lvl w:ilvl="2">
      <w:start w:val="1"/>
      <w:numFmt w:val="lowerRoman"/>
      <w:lvlText w:val="%3."/>
      <w:lvlJc w:val="left"/>
      <w:pPr>
        <w:tabs>
          <w:tab w:val="num" w:pos="2586"/>
        </w:tabs>
        <w:ind w:left="2586" w:hanging="180"/>
      </w:pPr>
      <w:rPr>
        <w:rFonts w:hint="default"/>
      </w:rPr>
    </w:lvl>
    <w:lvl w:ilvl="3">
      <w:start w:val="3"/>
      <w:numFmt w:val="decimal"/>
      <w:lvlText w:val="%4)"/>
      <w:lvlJc w:val="left"/>
      <w:pPr>
        <w:tabs>
          <w:tab w:val="num" w:pos="3306"/>
        </w:tabs>
        <w:ind w:left="3306" w:hanging="360"/>
      </w:pPr>
      <w:rPr>
        <w:rFonts w:eastAsia="Times New Roman" w:hint="default"/>
        <w:b w:val="0"/>
      </w:rPr>
    </w:lvl>
    <w:lvl w:ilvl="4">
      <w:start w:val="1"/>
      <w:numFmt w:val="lowerLetter"/>
      <w:lvlText w:val="%5."/>
      <w:lvlJc w:val="left"/>
      <w:pPr>
        <w:tabs>
          <w:tab w:val="num" w:pos="4026"/>
        </w:tabs>
        <w:ind w:left="4026" w:hanging="360"/>
      </w:pPr>
      <w:rPr>
        <w:rFonts w:hint="default"/>
      </w:rPr>
    </w:lvl>
    <w:lvl w:ilvl="5">
      <w:start w:val="1"/>
      <w:numFmt w:val="lowerRoman"/>
      <w:lvlText w:val="%6."/>
      <w:lvlJc w:val="lef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left"/>
      <w:pPr>
        <w:tabs>
          <w:tab w:val="num" w:pos="6906"/>
        </w:tabs>
        <w:ind w:left="6906" w:hanging="180"/>
      </w:pPr>
      <w:rPr>
        <w:rFonts w:hint="default"/>
      </w:rPr>
    </w:lvl>
  </w:abstractNum>
  <w:abstractNum w:abstractNumId="39" w15:restartNumberingAfterBreak="0">
    <w:nsid w:val="17E8451A"/>
    <w:multiLevelType w:val="hybridMultilevel"/>
    <w:tmpl w:val="399C5FD8"/>
    <w:lvl w:ilvl="0" w:tplc="6C486C38">
      <w:start w:val="8"/>
      <w:numFmt w:val="decimal"/>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2212D4"/>
    <w:multiLevelType w:val="multilevel"/>
    <w:tmpl w:val="11BCC9AE"/>
    <w:lvl w:ilvl="0">
      <w:start w:val="1"/>
      <w:numFmt w:val="decimal"/>
      <w:lvlText w:val="%1)"/>
      <w:lvlJc w:val="left"/>
      <w:pPr>
        <w:tabs>
          <w:tab w:val="num" w:pos="2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1F2579F7"/>
    <w:multiLevelType w:val="hybridMultilevel"/>
    <w:tmpl w:val="DBCA5B74"/>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2" w15:restartNumberingAfterBreak="0">
    <w:nsid w:val="20A044C7"/>
    <w:multiLevelType w:val="hybridMultilevel"/>
    <w:tmpl w:val="D69E00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2C3A82"/>
    <w:multiLevelType w:val="multilevel"/>
    <w:tmpl w:val="A990A63E"/>
    <w:lvl w:ilvl="0">
      <w:start w:val="1"/>
      <w:numFmt w:val="decimal"/>
      <w:lvlText w:val="%1)"/>
      <w:lvlJc w:val="left"/>
      <w:pPr>
        <w:tabs>
          <w:tab w:val="num" w:pos="0"/>
        </w:tabs>
        <w:ind w:left="984" w:hanging="360"/>
      </w:pPr>
      <w:rPr>
        <w:b w:val="0"/>
        <w:i w:val="0"/>
        <w:color w:val="auto"/>
      </w:rPr>
    </w:lvl>
    <w:lvl w:ilvl="1">
      <w:start w:val="6"/>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23E540D6"/>
    <w:multiLevelType w:val="multilevel"/>
    <w:tmpl w:val="42D8D9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24E821A9"/>
    <w:multiLevelType w:val="hybridMultilevel"/>
    <w:tmpl w:val="A6A22A60"/>
    <w:lvl w:ilvl="0" w:tplc="88688FB0">
      <w:start w:val="1"/>
      <w:numFmt w:val="upperRoman"/>
      <w:lvlText w:val="%1."/>
      <w:lvlJc w:val="righ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3C1248"/>
    <w:multiLevelType w:val="hybridMultilevel"/>
    <w:tmpl w:val="7976279A"/>
    <w:lvl w:ilvl="0" w:tplc="88688FB0">
      <w:start w:val="1"/>
      <w:numFmt w:val="upperRoman"/>
      <w:lvlText w:val="%1."/>
      <w:lvlJc w:val="righ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CD75C3"/>
    <w:multiLevelType w:val="multilevel"/>
    <w:tmpl w:val="5B08D36C"/>
    <w:lvl w:ilvl="0">
      <w:start w:val="3"/>
      <w:numFmt w:val="decimal"/>
      <w:lvlText w:val="%1. "/>
      <w:lvlJc w:val="left"/>
      <w:pPr>
        <w:tabs>
          <w:tab w:val="num" w:pos="360"/>
        </w:tabs>
        <w:ind w:left="283" w:hanging="283"/>
      </w:pPr>
      <w:rPr>
        <w:rFonts w:hint="default"/>
        <w:b/>
        <w:i w:val="0"/>
        <w:sz w:val="20"/>
      </w:rPr>
    </w:lvl>
    <w:lvl w:ilvl="1">
      <w:start w:val="6"/>
      <w:numFmt w:val="decimal"/>
      <w:lvlText w:val="%2)"/>
      <w:lvlJc w:val="left"/>
      <w:pPr>
        <w:tabs>
          <w:tab w:val="num" w:pos="786"/>
        </w:tabs>
        <w:ind w:left="426" w:firstLine="0"/>
      </w:pPr>
      <w:rPr>
        <w:rFonts w:hint="default"/>
        <w:b/>
        <w:i w:val="0"/>
      </w:rPr>
    </w:lvl>
    <w:lvl w:ilvl="2">
      <w:start w:val="5"/>
      <w:numFmt w:val="decimal"/>
      <w:lvlText w:val="%3."/>
      <w:lvlJc w:val="left"/>
      <w:pPr>
        <w:tabs>
          <w:tab w:val="num" w:pos="360"/>
        </w:tabs>
        <w:ind w:left="360" w:hanging="36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48" w15:restartNumberingAfterBreak="0">
    <w:nsid w:val="2A442352"/>
    <w:multiLevelType w:val="multilevel"/>
    <w:tmpl w:val="8E8AC23E"/>
    <w:styleLink w:val="WW8Num28"/>
    <w:lvl w:ilvl="0">
      <w:start w:val="1"/>
      <w:numFmt w:val="lowerLetter"/>
      <w:lvlText w:val="%1)"/>
      <w:lvlJc w:val="left"/>
      <w:pPr>
        <w:ind w:left="135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AA95AF3"/>
    <w:multiLevelType w:val="hybridMultilevel"/>
    <w:tmpl w:val="C124F7A2"/>
    <w:lvl w:ilvl="0" w:tplc="3E0801FE">
      <w:numFmt w:val="bullet"/>
      <w:lvlText w:val="-"/>
      <w:lvlJc w:val="left"/>
      <w:pPr>
        <w:ind w:left="1080" w:hanging="360"/>
      </w:pPr>
      <w:rPr>
        <w:rFonts w:ascii="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2AE25642"/>
    <w:multiLevelType w:val="multilevel"/>
    <w:tmpl w:val="BE8473A6"/>
    <w:lvl w:ilvl="0">
      <w:start w:val="1"/>
      <w:numFmt w:val="decimal"/>
      <w:lvlText w:val="%1)"/>
      <w:lvlJc w:val="left"/>
      <w:pPr>
        <w:tabs>
          <w:tab w:val="num" w:pos="0"/>
        </w:tabs>
        <w:ind w:left="360" w:hanging="360"/>
      </w:pPr>
      <w:rPr>
        <w:i w:val="0"/>
        <w:strike w:val="0"/>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15:restartNumberingAfterBreak="0">
    <w:nsid w:val="2F4A7020"/>
    <w:multiLevelType w:val="hybridMultilevel"/>
    <w:tmpl w:val="6DBC374E"/>
    <w:lvl w:ilvl="0" w:tplc="92C62CF8">
      <w:start w:val="4"/>
      <w:numFmt w:val="lowerLetter"/>
      <w:lvlText w:val="%1)"/>
      <w:lvlJc w:val="left"/>
      <w:pPr>
        <w:ind w:left="1440" w:hanging="360"/>
      </w:pPr>
      <w:rPr>
        <w:rFonts w:ascii="Times New Roman" w:hAnsi="Times New Roman" w:cs="Times New Roman" w:hint="default"/>
        <w:sz w:val="24"/>
        <w:szCs w:val="24"/>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5759A3"/>
    <w:multiLevelType w:val="multilevel"/>
    <w:tmpl w:val="4B1280A4"/>
    <w:styleLink w:val="WW8Num7"/>
    <w:lvl w:ilvl="0">
      <w:start w:val="1"/>
      <w:numFmt w:val="lowerLetter"/>
      <w:lvlText w:val="%1)"/>
      <w:lvlJc w:val="left"/>
      <w:pPr>
        <w:ind w:left="107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FEC3B58"/>
    <w:multiLevelType w:val="hybridMultilevel"/>
    <w:tmpl w:val="A57625D2"/>
    <w:lvl w:ilvl="0" w:tplc="8E16643A">
      <w:start w:val="7"/>
      <w:numFmt w:val="decimal"/>
      <w:lvlText w:val="%1)"/>
      <w:lvlJc w:val="left"/>
      <w:pPr>
        <w:ind w:left="786" w:hanging="360"/>
      </w:pPr>
      <w:rPr>
        <w:rFonts w:hint="default"/>
        <w:b/>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54" w15:restartNumberingAfterBreak="0">
    <w:nsid w:val="300A397E"/>
    <w:multiLevelType w:val="hybridMultilevel"/>
    <w:tmpl w:val="7958CA1E"/>
    <w:lvl w:ilvl="0" w:tplc="597AF58E">
      <w:start w:val="9"/>
      <w:numFmt w:val="decimal"/>
      <w:lvlText w:val="%1."/>
      <w:lvlJc w:val="left"/>
      <w:pPr>
        <w:ind w:left="360" w:hanging="360"/>
      </w:pPr>
      <w:rPr>
        <w:rFonts w:ascii="Times New Roman" w:hAnsi="Times New Roman" w:cs="Times New Roman"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846674"/>
    <w:multiLevelType w:val="multilevel"/>
    <w:tmpl w:val="CDD2697A"/>
    <w:lvl w:ilvl="0">
      <w:start w:val="2"/>
      <w:numFmt w:val="decimal"/>
      <w:lvlText w:val="%1)"/>
      <w:lvlJc w:val="left"/>
      <w:pPr>
        <w:ind w:left="907" w:hanging="283"/>
      </w:pPr>
    </w:lvl>
    <w:lvl w:ilvl="1">
      <w:start w:val="1"/>
      <w:numFmt w:val="lowerLetter"/>
      <w:lvlText w:val="%2."/>
      <w:lvlJc w:val="left"/>
      <w:pPr>
        <w:ind w:left="720" w:hanging="360"/>
      </w:pPr>
    </w:lvl>
    <w:lvl w:ilvl="2">
      <w:start w:val="1"/>
      <w:numFmt w:val="lowerRoman"/>
      <w:lvlText w:val="%3."/>
      <w:lvlJc w:val="left"/>
      <w:pPr>
        <w:ind w:left="900" w:hanging="180"/>
      </w:pPr>
    </w:lvl>
    <w:lvl w:ilvl="3">
      <w:start w:val="4"/>
      <w:numFmt w:val="decimal"/>
      <w:lvlText w:val="%4."/>
      <w:lvlJc w:val="left"/>
      <w:pPr>
        <w:ind w:left="644"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56" w15:restartNumberingAfterBreak="0">
    <w:nsid w:val="30AB4608"/>
    <w:multiLevelType w:val="multilevel"/>
    <w:tmpl w:val="CDD2697A"/>
    <w:lvl w:ilvl="0">
      <w:start w:val="2"/>
      <w:numFmt w:val="decimal"/>
      <w:lvlText w:val="%1)"/>
      <w:lvlJc w:val="left"/>
      <w:pPr>
        <w:ind w:left="907" w:hanging="283"/>
      </w:pPr>
    </w:lvl>
    <w:lvl w:ilvl="1">
      <w:start w:val="1"/>
      <w:numFmt w:val="lowerLetter"/>
      <w:lvlText w:val="%2."/>
      <w:lvlJc w:val="left"/>
      <w:pPr>
        <w:ind w:left="720" w:hanging="360"/>
      </w:pPr>
    </w:lvl>
    <w:lvl w:ilvl="2">
      <w:start w:val="1"/>
      <w:numFmt w:val="lowerRoman"/>
      <w:lvlText w:val="%3."/>
      <w:lvlJc w:val="left"/>
      <w:pPr>
        <w:ind w:left="900" w:hanging="180"/>
      </w:pPr>
    </w:lvl>
    <w:lvl w:ilvl="3">
      <w:start w:val="4"/>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57" w15:restartNumberingAfterBreak="0">
    <w:nsid w:val="30FA2588"/>
    <w:multiLevelType w:val="hybridMultilevel"/>
    <w:tmpl w:val="A57625D2"/>
    <w:lvl w:ilvl="0" w:tplc="8E16643A">
      <w:start w:val="7"/>
      <w:numFmt w:val="decimal"/>
      <w:lvlText w:val="%1)"/>
      <w:lvlJc w:val="left"/>
      <w:pPr>
        <w:ind w:left="786" w:hanging="360"/>
      </w:pPr>
      <w:rPr>
        <w:rFonts w:hint="default"/>
        <w:b/>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58" w15:restartNumberingAfterBreak="0">
    <w:nsid w:val="3661633E"/>
    <w:multiLevelType w:val="multilevel"/>
    <w:tmpl w:val="F5DEC87E"/>
    <w:lvl w:ilvl="0">
      <w:start w:val="1"/>
      <w:numFmt w:val="decimal"/>
      <w:lvlText w:val="%1)"/>
      <w:lvlJc w:val="left"/>
      <w:pPr>
        <w:tabs>
          <w:tab w:val="num" w:pos="283"/>
        </w:tabs>
        <w:ind w:left="907" w:hanging="283"/>
      </w:p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1"/>
      <w:numFmt w:val="lowerLetter"/>
      <w:lvlText w:val="%4)"/>
      <w:lvlJc w:val="left"/>
      <w:pPr>
        <w:ind w:left="1260" w:hanging="360"/>
      </w:pPr>
      <w:rPr>
        <w:b w:val="0"/>
        <w:lang w:eastAsia="pl-PL"/>
      </w:r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59" w15:restartNumberingAfterBreak="0">
    <w:nsid w:val="379E5853"/>
    <w:multiLevelType w:val="multilevel"/>
    <w:tmpl w:val="739EE8CC"/>
    <w:styleLink w:val="WW8Num47"/>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38863972"/>
    <w:multiLevelType w:val="hybridMultilevel"/>
    <w:tmpl w:val="23C21854"/>
    <w:lvl w:ilvl="0" w:tplc="D2B02558">
      <w:start w:val="1"/>
      <w:numFmt w:val="lowerLetter"/>
      <w:lvlText w:val="%1)"/>
      <w:lvlJc w:val="left"/>
      <w:pPr>
        <w:ind w:left="928"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397A41AF"/>
    <w:multiLevelType w:val="multilevel"/>
    <w:tmpl w:val="19D6A9D0"/>
    <w:lvl w:ilvl="0">
      <w:start w:val="3"/>
      <w:numFmt w:val="decimal"/>
      <w:lvlText w:val="%1. "/>
      <w:lvlJc w:val="left"/>
      <w:pPr>
        <w:tabs>
          <w:tab w:val="num" w:pos="360"/>
        </w:tabs>
        <w:ind w:left="283" w:hanging="283"/>
      </w:pPr>
      <w:rPr>
        <w:b/>
        <w:i w:val="0"/>
        <w:sz w:val="20"/>
      </w:rPr>
    </w:lvl>
    <w:lvl w:ilvl="1">
      <w:start w:val="1"/>
      <w:numFmt w:val="decimal"/>
      <w:lvlText w:val="%2)"/>
      <w:lvlJc w:val="left"/>
      <w:pPr>
        <w:tabs>
          <w:tab w:val="num" w:pos="786"/>
        </w:tabs>
        <w:ind w:left="426" w:firstLine="0"/>
      </w:pPr>
      <w:rPr>
        <w:b/>
        <w:i w:val="0"/>
      </w:rPr>
    </w:lvl>
    <w:lvl w:ilvl="2">
      <w:start w:val="5"/>
      <w:numFmt w:val="decimal"/>
      <w:lvlText w:val="%3."/>
      <w:lvlJc w:val="left"/>
      <w:pPr>
        <w:tabs>
          <w:tab w:val="num" w:pos="360"/>
        </w:tabs>
        <w:ind w:left="360" w:hanging="36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62" w15:restartNumberingAfterBreak="0">
    <w:nsid w:val="3A087E19"/>
    <w:multiLevelType w:val="hybridMultilevel"/>
    <w:tmpl w:val="0756C390"/>
    <w:lvl w:ilvl="0" w:tplc="269221C2">
      <w:start w:val="1"/>
      <w:numFmt w:val="decimal"/>
      <w:lvlText w:val="%1."/>
      <w:lvlJc w:val="left"/>
      <w:pPr>
        <w:ind w:left="720" w:hanging="360"/>
      </w:pPr>
      <w:rPr>
        <w:rFonts w:ascii="Times New Roman" w:hAnsi="Times New Roman" w:cs="Times New Roman"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DFB7C50"/>
    <w:multiLevelType w:val="hybridMultilevel"/>
    <w:tmpl w:val="A57625D2"/>
    <w:lvl w:ilvl="0" w:tplc="8E16643A">
      <w:start w:val="7"/>
      <w:numFmt w:val="decimal"/>
      <w:lvlText w:val="%1)"/>
      <w:lvlJc w:val="left"/>
      <w:pPr>
        <w:ind w:left="786" w:hanging="360"/>
      </w:pPr>
      <w:rPr>
        <w:rFonts w:hint="default"/>
        <w:b/>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64" w15:restartNumberingAfterBreak="0">
    <w:nsid w:val="3EFC03ED"/>
    <w:multiLevelType w:val="hybridMultilevel"/>
    <w:tmpl w:val="8F8C5106"/>
    <w:lvl w:ilvl="0" w:tplc="0CD6E0E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FF97EDD"/>
    <w:multiLevelType w:val="multilevel"/>
    <w:tmpl w:val="0415001D"/>
    <w:name w:val="WW8Num5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02166AE"/>
    <w:multiLevelType w:val="multilevel"/>
    <w:tmpl w:val="19D6A9D0"/>
    <w:lvl w:ilvl="0">
      <w:start w:val="3"/>
      <w:numFmt w:val="decimal"/>
      <w:lvlText w:val="%1. "/>
      <w:lvlJc w:val="left"/>
      <w:pPr>
        <w:tabs>
          <w:tab w:val="num" w:pos="360"/>
        </w:tabs>
        <w:ind w:left="283" w:hanging="283"/>
      </w:pPr>
      <w:rPr>
        <w:b/>
        <w:i w:val="0"/>
        <w:sz w:val="20"/>
      </w:rPr>
    </w:lvl>
    <w:lvl w:ilvl="1">
      <w:start w:val="1"/>
      <w:numFmt w:val="decimal"/>
      <w:lvlText w:val="%2)"/>
      <w:lvlJc w:val="left"/>
      <w:pPr>
        <w:tabs>
          <w:tab w:val="num" w:pos="786"/>
        </w:tabs>
        <w:ind w:left="426" w:firstLine="0"/>
      </w:pPr>
      <w:rPr>
        <w:b/>
        <w:i w:val="0"/>
      </w:rPr>
    </w:lvl>
    <w:lvl w:ilvl="2">
      <w:start w:val="5"/>
      <w:numFmt w:val="decimal"/>
      <w:lvlText w:val="%3."/>
      <w:lvlJc w:val="left"/>
      <w:pPr>
        <w:tabs>
          <w:tab w:val="num" w:pos="360"/>
        </w:tabs>
        <w:ind w:left="360" w:hanging="36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67" w15:restartNumberingAfterBreak="0">
    <w:nsid w:val="427410E2"/>
    <w:multiLevelType w:val="multilevel"/>
    <w:tmpl w:val="5B08D36C"/>
    <w:lvl w:ilvl="0">
      <w:start w:val="3"/>
      <w:numFmt w:val="decimal"/>
      <w:lvlText w:val="%1. "/>
      <w:lvlJc w:val="left"/>
      <w:pPr>
        <w:tabs>
          <w:tab w:val="num" w:pos="360"/>
        </w:tabs>
        <w:ind w:left="283" w:hanging="283"/>
      </w:pPr>
      <w:rPr>
        <w:rFonts w:hint="default"/>
        <w:b/>
        <w:i w:val="0"/>
        <w:sz w:val="20"/>
      </w:rPr>
    </w:lvl>
    <w:lvl w:ilvl="1">
      <w:start w:val="6"/>
      <w:numFmt w:val="decimal"/>
      <w:lvlText w:val="%2)"/>
      <w:lvlJc w:val="left"/>
      <w:pPr>
        <w:tabs>
          <w:tab w:val="num" w:pos="786"/>
        </w:tabs>
        <w:ind w:left="426" w:firstLine="0"/>
      </w:pPr>
      <w:rPr>
        <w:rFonts w:hint="default"/>
        <w:b/>
        <w:i w:val="0"/>
      </w:rPr>
    </w:lvl>
    <w:lvl w:ilvl="2">
      <w:start w:val="5"/>
      <w:numFmt w:val="decimal"/>
      <w:lvlText w:val="%3."/>
      <w:lvlJc w:val="left"/>
      <w:pPr>
        <w:tabs>
          <w:tab w:val="num" w:pos="360"/>
        </w:tabs>
        <w:ind w:left="360" w:hanging="36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68" w15:restartNumberingAfterBreak="0">
    <w:nsid w:val="431B283E"/>
    <w:multiLevelType w:val="hybridMultilevel"/>
    <w:tmpl w:val="130AB43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69" w15:restartNumberingAfterBreak="0">
    <w:nsid w:val="441A58B5"/>
    <w:multiLevelType w:val="multilevel"/>
    <w:tmpl w:val="CDD2697A"/>
    <w:lvl w:ilvl="0">
      <w:start w:val="2"/>
      <w:numFmt w:val="decimal"/>
      <w:lvlText w:val="%1)"/>
      <w:lvlJc w:val="left"/>
      <w:pPr>
        <w:ind w:left="907" w:hanging="283"/>
      </w:pPr>
    </w:lvl>
    <w:lvl w:ilvl="1">
      <w:start w:val="1"/>
      <w:numFmt w:val="lowerLetter"/>
      <w:lvlText w:val="%2."/>
      <w:lvlJc w:val="left"/>
      <w:pPr>
        <w:ind w:left="720" w:hanging="360"/>
      </w:pPr>
    </w:lvl>
    <w:lvl w:ilvl="2">
      <w:start w:val="1"/>
      <w:numFmt w:val="lowerRoman"/>
      <w:lvlText w:val="%3."/>
      <w:lvlJc w:val="left"/>
      <w:pPr>
        <w:ind w:left="900" w:hanging="180"/>
      </w:pPr>
    </w:lvl>
    <w:lvl w:ilvl="3">
      <w:start w:val="4"/>
      <w:numFmt w:val="decimal"/>
      <w:lvlText w:val="%4."/>
      <w:lvlJc w:val="left"/>
      <w:pPr>
        <w:ind w:left="502"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70" w15:restartNumberingAfterBreak="0">
    <w:nsid w:val="46AA3674"/>
    <w:multiLevelType w:val="hybridMultilevel"/>
    <w:tmpl w:val="7B12FDE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485B07E0"/>
    <w:multiLevelType w:val="multilevel"/>
    <w:tmpl w:val="19D6A9D0"/>
    <w:lvl w:ilvl="0">
      <w:start w:val="3"/>
      <w:numFmt w:val="decimal"/>
      <w:lvlText w:val="%1. "/>
      <w:lvlJc w:val="left"/>
      <w:pPr>
        <w:tabs>
          <w:tab w:val="num" w:pos="360"/>
        </w:tabs>
        <w:ind w:left="283" w:hanging="283"/>
      </w:pPr>
      <w:rPr>
        <w:b/>
        <w:i w:val="0"/>
        <w:sz w:val="20"/>
      </w:rPr>
    </w:lvl>
    <w:lvl w:ilvl="1">
      <w:start w:val="1"/>
      <w:numFmt w:val="decimal"/>
      <w:lvlText w:val="%2)"/>
      <w:lvlJc w:val="left"/>
      <w:pPr>
        <w:tabs>
          <w:tab w:val="num" w:pos="786"/>
        </w:tabs>
        <w:ind w:left="426" w:firstLine="0"/>
      </w:pPr>
      <w:rPr>
        <w:b/>
        <w:i w:val="0"/>
      </w:rPr>
    </w:lvl>
    <w:lvl w:ilvl="2">
      <w:start w:val="5"/>
      <w:numFmt w:val="decimal"/>
      <w:lvlText w:val="%3."/>
      <w:lvlJc w:val="left"/>
      <w:pPr>
        <w:tabs>
          <w:tab w:val="num" w:pos="360"/>
        </w:tabs>
        <w:ind w:left="360" w:hanging="36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72" w15:restartNumberingAfterBreak="0">
    <w:nsid w:val="488D7F41"/>
    <w:multiLevelType w:val="multilevel"/>
    <w:tmpl w:val="74869978"/>
    <w:lvl w:ilvl="0">
      <w:start w:val="7"/>
      <w:numFmt w:val="decimal"/>
      <w:lvlText w:val="%1."/>
      <w:lvlJc w:val="left"/>
      <w:pPr>
        <w:ind w:left="360" w:hanging="360"/>
      </w:pPr>
      <w:rPr>
        <w:b/>
        <w:lang w:eastAsia="pl-PL"/>
      </w:rPr>
    </w:lvl>
    <w:lvl w:ilvl="1">
      <w:start w:val="3"/>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3" w15:restartNumberingAfterBreak="0">
    <w:nsid w:val="491E4EC5"/>
    <w:multiLevelType w:val="hybridMultilevel"/>
    <w:tmpl w:val="97E2666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23617D"/>
    <w:multiLevelType w:val="hybridMultilevel"/>
    <w:tmpl w:val="2486A3B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4E5D7C04"/>
    <w:multiLevelType w:val="hybridMultilevel"/>
    <w:tmpl w:val="8FAC4D2C"/>
    <w:lvl w:ilvl="0" w:tplc="FFFFFFFF">
      <w:start w:val="1"/>
      <w:numFmt w:val="lowerLetter"/>
      <w:lvlText w:val="%1)"/>
      <w:lvlJc w:val="left"/>
      <w:pPr>
        <w:ind w:left="786" w:hanging="360"/>
      </w:pPr>
      <w:rPr>
        <w:rFonts w:ascii="Verdana" w:eastAsia="Times New Roman" w:hAnsi="Verdana" w:cs="Times New Roman" w:hint="default"/>
      </w:rPr>
    </w:lvl>
    <w:lvl w:ilvl="1" w:tplc="FFFFFFFF">
      <w:start w:val="1"/>
      <w:numFmt w:val="lowerLetter"/>
      <w:lvlText w:val="%2)"/>
      <w:lvlJc w:val="left"/>
      <w:pPr>
        <w:ind w:left="1866" w:hanging="360"/>
      </w:pPr>
    </w:lvl>
    <w:lvl w:ilvl="2" w:tplc="FFFFFFFF">
      <w:start w:val="9"/>
      <w:numFmt w:val="decimal"/>
      <w:lvlText w:val="%3."/>
      <w:lvlJc w:val="left"/>
      <w:pPr>
        <w:ind w:left="2766" w:hanging="36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76" w15:restartNumberingAfterBreak="0">
    <w:nsid w:val="4ECC383B"/>
    <w:multiLevelType w:val="multilevel"/>
    <w:tmpl w:val="1DE2B15A"/>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53565E1B"/>
    <w:multiLevelType w:val="hybridMultilevel"/>
    <w:tmpl w:val="EB0820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44F134A"/>
    <w:multiLevelType w:val="multilevel"/>
    <w:tmpl w:val="1DE2B15A"/>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54BA2933"/>
    <w:multiLevelType w:val="multilevel"/>
    <w:tmpl w:val="19D6A9D0"/>
    <w:lvl w:ilvl="0">
      <w:start w:val="3"/>
      <w:numFmt w:val="decimal"/>
      <w:lvlText w:val="%1. "/>
      <w:lvlJc w:val="left"/>
      <w:pPr>
        <w:tabs>
          <w:tab w:val="num" w:pos="360"/>
        </w:tabs>
        <w:ind w:left="283" w:hanging="283"/>
      </w:pPr>
      <w:rPr>
        <w:b/>
        <w:i w:val="0"/>
        <w:sz w:val="20"/>
      </w:rPr>
    </w:lvl>
    <w:lvl w:ilvl="1">
      <w:start w:val="1"/>
      <w:numFmt w:val="decimal"/>
      <w:lvlText w:val="%2)"/>
      <w:lvlJc w:val="left"/>
      <w:pPr>
        <w:tabs>
          <w:tab w:val="num" w:pos="786"/>
        </w:tabs>
        <w:ind w:left="426" w:firstLine="0"/>
      </w:pPr>
      <w:rPr>
        <w:b/>
        <w:i w:val="0"/>
      </w:rPr>
    </w:lvl>
    <w:lvl w:ilvl="2">
      <w:start w:val="5"/>
      <w:numFmt w:val="decimal"/>
      <w:lvlText w:val="%3."/>
      <w:lvlJc w:val="left"/>
      <w:pPr>
        <w:tabs>
          <w:tab w:val="num" w:pos="360"/>
        </w:tabs>
        <w:ind w:left="360" w:hanging="36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80" w15:restartNumberingAfterBreak="0">
    <w:nsid w:val="576A4571"/>
    <w:multiLevelType w:val="multilevel"/>
    <w:tmpl w:val="5B08D36C"/>
    <w:lvl w:ilvl="0">
      <w:start w:val="3"/>
      <w:numFmt w:val="decimal"/>
      <w:lvlText w:val="%1. "/>
      <w:lvlJc w:val="left"/>
      <w:pPr>
        <w:tabs>
          <w:tab w:val="num" w:pos="360"/>
        </w:tabs>
        <w:ind w:left="283" w:hanging="283"/>
      </w:pPr>
      <w:rPr>
        <w:rFonts w:hint="default"/>
        <w:b/>
        <w:i w:val="0"/>
        <w:sz w:val="20"/>
      </w:rPr>
    </w:lvl>
    <w:lvl w:ilvl="1">
      <w:start w:val="6"/>
      <w:numFmt w:val="decimal"/>
      <w:lvlText w:val="%2)"/>
      <w:lvlJc w:val="left"/>
      <w:pPr>
        <w:tabs>
          <w:tab w:val="num" w:pos="786"/>
        </w:tabs>
        <w:ind w:left="426" w:firstLine="0"/>
      </w:pPr>
      <w:rPr>
        <w:rFonts w:hint="default"/>
        <w:b/>
        <w:i w:val="0"/>
      </w:rPr>
    </w:lvl>
    <w:lvl w:ilvl="2">
      <w:start w:val="5"/>
      <w:numFmt w:val="decimal"/>
      <w:lvlText w:val="%3."/>
      <w:lvlJc w:val="left"/>
      <w:pPr>
        <w:tabs>
          <w:tab w:val="num" w:pos="360"/>
        </w:tabs>
        <w:ind w:left="360" w:hanging="36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81" w15:restartNumberingAfterBreak="0">
    <w:nsid w:val="58700BBC"/>
    <w:multiLevelType w:val="multilevel"/>
    <w:tmpl w:val="74869978"/>
    <w:lvl w:ilvl="0">
      <w:start w:val="7"/>
      <w:numFmt w:val="decimal"/>
      <w:lvlText w:val="%1."/>
      <w:lvlJc w:val="left"/>
      <w:pPr>
        <w:ind w:left="360" w:hanging="360"/>
      </w:pPr>
      <w:rPr>
        <w:b/>
        <w:lang w:eastAsia="pl-PL"/>
      </w:rPr>
    </w:lvl>
    <w:lvl w:ilvl="1">
      <w:start w:val="3"/>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2" w15:restartNumberingAfterBreak="0">
    <w:nsid w:val="589228BD"/>
    <w:multiLevelType w:val="hybridMultilevel"/>
    <w:tmpl w:val="BA8C3662"/>
    <w:lvl w:ilvl="0" w:tplc="B3C644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404180"/>
    <w:multiLevelType w:val="hybridMultilevel"/>
    <w:tmpl w:val="A57625D2"/>
    <w:lvl w:ilvl="0" w:tplc="8E16643A">
      <w:start w:val="7"/>
      <w:numFmt w:val="decimal"/>
      <w:lvlText w:val="%1)"/>
      <w:lvlJc w:val="left"/>
      <w:pPr>
        <w:ind w:left="786" w:hanging="360"/>
      </w:pPr>
      <w:rPr>
        <w:rFonts w:hint="default"/>
        <w:b/>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84" w15:restartNumberingAfterBreak="0">
    <w:nsid w:val="598D4A5B"/>
    <w:multiLevelType w:val="multilevel"/>
    <w:tmpl w:val="85FA6D14"/>
    <w:lvl w:ilvl="0">
      <w:start w:val="1"/>
      <w:numFmt w:val="bullet"/>
      <w:lvlText w:val="–"/>
      <w:lvlJc w:val="left"/>
      <w:pPr>
        <w:ind w:left="1211"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5C087396"/>
    <w:multiLevelType w:val="multilevel"/>
    <w:tmpl w:val="11BCC9AE"/>
    <w:lvl w:ilvl="0">
      <w:start w:val="1"/>
      <w:numFmt w:val="decimal"/>
      <w:lvlText w:val="%1)"/>
      <w:lvlJc w:val="left"/>
      <w:pPr>
        <w:tabs>
          <w:tab w:val="num" w:pos="2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5E0B12F4"/>
    <w:multiLevelType w:val="hybridMultilevel"/>
    <w:tmpl w:val="F72E60F4"/>
    <w:lvl w:ilvl="0" w:tplc="E8C448CE">
      <w:start w:val="1"/>
      <w:numFmt w:val="decimal"/>
      <w:lvlText w:val="%1)"/>
      <w:lvlJc w:val="left"/>
      <w:pPr>
        <w:ind w:left="644" w:hanging="360"/>
      </w:pPr>
      <w:rPr>
        <w:rFonts w:ascii="Times New Roman" w:hAnsi="Times New Roman" w:cs="Times New Roman"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62FF17AC"/>
    <w:multiLevelType w:val="hybridMultilevel"/>
    <w:tmpl w:val="ECFC36E4"/>
    <w:lvl w:ilvl="0" w:tplc="04150017">
      <w:start w:val="1"/>
      <w:numFmt w:val="lowerLetter"/>
      <w:lvlText w:val="%1)"/>
      <w:lvlJc w:val="left"/>
      <w:pPr>
        <w:ind w:left="1174" w:hanging="360"/>
      </w:pPr>
    </w:lvl>
    <w:lvl w:ilvl="1" w:tplc="04150017">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88" w15:restartNumberingAfterBreak="0">
    <w:nsid w:val="670868AE"/>
    <w:multiLevelType w:val="multilevel"/>
    <w:tmpl w:val="1DE2B15A"/>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67EE5541"/>
    <w:multiLevelType w:val="hybridMultilevel"/>
    <w:tmpl w:val="D4266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6F65C7"/>
    <w:multiLevelType w:val="multilevel"/>
    <w:tmpl w:val="9322F188"/>
    <w:lvl w:ilvl="0">
      <w:start w:val="1"/>
      <w:numFmt w:val="decimal"/>
      <w:lvlText w:val="%1."/>
      <w:lvlJc w:val="left"/>
      <w:pPr>
        <w:tabs>
          <w:tab w:val="num" w:pos="1146"/>
        </w:tabs>
        <w:ind w:left="1146" w:hanging="360"/>
      </w:pPr>
      <w:rPr>
        <w:rFonts w:cs="Verdana"/>
        <w:sz w:val="18"/>
        <w:szCs w:val="18"/>
      </w:rPr>
    </w:lvl>
    <w:lvl w:ilvl="1">
      <w:start w:val="1"/>
      <w:numFmt w:val="none"/>
      <w:suff w:val="nothing"/>
      <w:lvlText w:val=".1"/>
      <w:lvlJc w:val="left"/>
      <w:pPr>
        <w:ind w:left="1941" w:hanging="435"/>
      </w:pPr>
    </w:lvl>
    <w:lvl w:ilvl="2">
      <w:start w:val="1"/>
      <w:numFmt w:val="lowerRoman"/>
      <w:lvlText w:val="%3."/>
      <w:lvlJc w:val="left"/>
      <w:pPr>
        <w:tabs>
          <w:tab w:val="num" w:pos="2586"/>
        </w:tabs>
        <w:ind w:left="2586" w:hanging="180"/>
      </w:pPr>
    </w:lvl>
    <w:lvl w:ilvl="3">
      <w:start w:val="1"/>
      <w:numFmt w:val="decimal"/>
      <w:lvlText w:val="%4)"/>
      <w:lvlJc w:val="left"/>
      <w:pPr>
        <w:tabs>
          <w:tab w:val="num" w:pos="1637"/>
        </w:tabs>
        <w:ind w:left="1637" w:hanging="360"/>
      </w:pPr>
      <w:rPr>
        <w:b w:val="0"/>
      </w:rPr>
    </w:lvl>
    <w:lvl w:ilvl="4">
      <w:start w:val="1"/>
      <w:numFmt w:val="lowerLetter"/>
      <w:lvlText w:val="%5."/>
      <w:lvlJc w:val="left"/>
      <w:pPr>
        <w:tabs>
          <w:tab w:val="num" w:pos="4026"/>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91" w15:restartNumberingAfterBreak="0">
    <w:nsid w:val="6A7144C4"/>
    <w:multiLevelType w:val="hybridMultilevel"/>
    <w:tmpl w:val="BA8C3662"/>
    <w:lvl w:ilvl="0" w:tplc="B3C644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C42023"/>
    <w:multiLevelType w:val="hybridMultilevel"/>
    <w:tmpl w:val="0B8E95FA"/>
    <w:lvl w:ilvl="0" w:tplc="3B78E416">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63562A"/>
    <w:multiLevelType w:val="hybridMultilevel"/>
    <w:tmpl w:val="F740E072"/>
    <w:lvl w:ilvl="0" w:tplc="8E6A06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8E6A068E">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0A64F62"/>
    <w:multiLevelType w:val="hybridMultilevel"/>
    <w:tmpl w:val="26AE4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A66495"/>
    <w:multiLevelType w:val="multilevel"/>
    <w:tmpl w:val="B59000BC"/>
    <w:lvl w:ilvl="0">
      <w:start w:val="1"/>
      <w:numFmt w:val="bullet"/>
      <w:lvlText w:val=""/>
      <w:lvlJc w:val="left"/>
      <w:pPr>
        <w:ind w:left="1353" w:hanging="360"/>
      </w:pPr>
      <w:rPr>
        <w:rFonts w:ascii="Symbol" w:hAnsi="Symbol"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71E11488"/>
    <w:multiLevelType w:val="multilevel"/>
    <w:tmpl w:val="AF024A90"/>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720B69FA"/>
    <w:multiLevelType w:val="hybridMultilevel"/>
    <w:tmpl w:val="9FD08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69022E"/>
    <w:multiLevelType w:val="multilevel"/>
    <w:tmpl w:val="CDD2697A"/>
    <w:lvl w:ilvl="0">
      <w:start w:val="2"/>
      <w:numFmt w:val="decimal"/>
      <w:lvlText w:val="%1)"/>
      <w:lvlJc w:val="left"/>
      <w:pPr>
        <w:ind w:left="907" w:hanging="283"/>
      </w:pPr>
    </w:lvl>
    <w:lvl w:ilvl="1">
      <w:start w:val="1"/>
      <w:numFmt w:val="lowerLetter"/>
      <w:lvlText w:val="%2."/>
      <w:lvlJc w:val="left"/>
      <w:pPr>
        <w:ind w:left="720" w:hanging="360"/>
      </w:pPr>
    </w:lvl>
    <w:lvl w:ilvl="2">
      <w:start w:val="1"/>
      <w:numFmt w:val="lowerRoman"/>
      <w:lvlText w:val="%3."/>
      <w:lvlJc w:val="left"/>
      <w:pPr>
        <w:ind w:left="900" w:hanging="180"/>
      </w:pPr>
    </w:lvl>
    <w:lvl w:ilvl="3">
      <w:start w:val="4"/>
      <w:numFmt w:val="decimal"/>
      <w:lvlText w:val="%4."/>
      <w:lvlJc w:val="left"/>
      <w:pPr>
        <w:ind w:left="502"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99" w15:restartNumberingAfterBreak="0">
    <w:nsid w:val="752E25D6"/>
    <w:multiLevelType w:val="hybridMultilevel"/>
    <w:tmpl w:val="6062F4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87C7E3D"/>
    <w:multiLevelType w:val="multilevel"/>
    <w:tmpl w:val="74869978"/>
    <w:lvl w:ilvl="0">
      <w:start w:val="7"/>
      <w:numFmt w:val="decimal"/>
      <w:lvlText w:val="%1."/>
      <w:lvlJc w:val="left"/>
      <w:pPr>
        <w:ind w:left="644" w:hanging="360"/>
      </w:pPr>
      <w:rPr>
        <w:b/>
        <w:lang w:eastAsia="pl-PL"/>
      </w:rPr>
    </w:lvl>
    <w:lvl w:ilvl="1">
      <w:start w:val="3"/>
      <w:numFmt w:val="decimal"/>
      <w:lvlText w:val="%1.%2."/>
      <w:lvlJc w:val="left"/>
      <w:pPr>
        <w:ind w:left="644" w:hanging="360"/>
      </w:pPr>
      <w:rPr>
        <w:b w:val="0"/>
      </w:rPr>
    </w:lvl>
    <w:lvl w:ilvl="2">
      <w:start w:val="1"/>
      <w:numFmt w:val="decimal"/>
      <w:lvlText w:val="%1.%2.%3."/>
      <w:lvlJc w:val="left"/>
      <w:pPr>
        <w:ind w:left="1004" w:hanging="720"/>
      </w:pPr>
      <w:rPr>
        <w:b w:val="0"/>
      </w:rPr>
    </w:lvl>
    <w:lvl w:ilvl="3">
      <w:start w:val="1"/>
      <w:numFmt w:val="decimal"/>
      <w:lvlText w:val="%1.%2.%3.%4."/>
      <w:lvlJc w:val="left"/>
      <w:pPr>
        <w:ind w:left="1004" w:hanging="720"/>
      </w:pPr>
      <w:rPr>
        <w:b w:val="0"/>
      </w:rPr>
    </w:lvl>
    <w:lvl w:ilvl="4">
      <w:start w:val="1"/>
      <w:numFmt w:val="decimal"/>
      <w:lvlText w:val="%1.%2.%3.%4.%5."/>
      <w:lvlJc w:val="left"/>
      <w:pPr>
        <w:ind w:left="1364" w:hanging="1080"/>
      </w:pPr>
      <w:rPr>
        <w:b w:val="0"/>
      </w:rPr>
    </w:lvl>
    <w:lvl w:ilvl="5">
      <w:start w:val="1"/>
      <w:numFmt w:val="decimal"/>
      <w:lvlText w:val="%1.%2.%3.%4.%5.%6."/>
      <w:lvlJc w:val="left"/>
      <w:pPr>
        <w:ind w:left="1364" w:hanging="1080"/>
      </w:pPr>
      <w:rPr>
        <w:b w:val="0"/>
      </w:rPr>
    </w:lvl>
    <w:lvl w:ilvl="6">
      <w:start w:val="1"/>
      <w:numFmt w:val="decimal"/>
      <w:lvlText w:val="%1.%2.%3.%4.%5.%6.%7."/>
      <w:lvlJc w:val="left"/>
      <w:pPr>
        <w:ind w:left="1724" w:hanging="1440"/>
      </w:pPr>
      <w:rPr>
        <w:b w:val="0"/>
      </w:rPr>
    </w:lvl>
    <w:lvl w:ilvl="7">
      <w:start w:val="1"/>
      <w:numFmt w:val="decimal"/>
      <w:lvlText w:val="%1.%2.%3.%4.%5.%6.%7.%8."/>
      <w:lvlJc w:val="left"/>
      <w:pPr>
        <w:ind w:left="1724" w:hanging="1440"/>
      </w:pPr>
      <w:rPr>
        <w:b w:val="0"/>
      </w:rPr>
    </w:lvl>
    <w:lvl w:ilvl="8">
      <w:start w:val="1"/>
      <w:numFmt w:val="decimal"/>
      <w:lvlText w:val="%1.%2.%3.%4.%5.%6.%7.%8.%9."/>
      <w:lvlJc w:val="left"/>
      <w:pPr>
        <w:ind w:left="2084" w:hanging="1800"/>
      </w:pPr>
      <w:rPr>
        <w:b w:val="0"/>
      </w:rPr>
    </w:lvl>
  </w:abstractNum>
  <w:abstractNum w:abstractNumId="101" w15:restartNumberingAfterBreak="0">
    <w:nsid w:val="79201B33"/>
    <w:multiLevelType w:val="multilevel"/>
    <w:tmpl w:val="5B08D36C"/>
    <w:lvl w:ilvl="0">
      <w:start w:val="3"/>
      <w:numFmt w:val="decimal"/>
      <w:lvlText w:val="%1. "/>
      <w:lvlJc w:val="left"/>
      <w:pPr>
        <w:tabs>
          <w:tab w:val="num" w:pos="360"/>
        </w:tabs>
        <w:ind w:left="283" w:hanging="283"/>
      </w:pPr>
      <w:rPr>
        <w:rFonts w:hint="default"/>
        <w:b/>
        <w:i w:val="0"/>
        <w:sz w:val="20"/>
      </w:rPr>
    </w:lvl>
    <w:lvl w:ilvl="1">
      <w:start w:val="6"/>
      <w:numFmt w:val="decimal"/>
      <w:lvlText w:val="%2)"/>
      <w:lvlJc w:val="left"/>
      <w:pPr>
        <w:tabs>
          <w:tab w:val="num" w:pos="786"/>
        </w:tabs>
        <w:ind w:left="426" w:firstLine="0"/>
      </w:pPr>
      <w:rPr>
        <w:rFonts w:hint="default"/>
        <w:b/>
        <w:i w:val="0"/>
      </w:rPr>
    </w:lvl>
    <w:lvl w:ilvl="2">
      <w:start w:val="5"/>
      <w:numFmt w:val="decimal"/>
      <w:lvlText w:val="%3."/>
      <w:lvlJc w:val="left"/>
      <w:pPr>
        <w:tabs>
          <w:tab w:val="num" w:pos="360"/>
        </w:tabs>
        <w:ind w:left="360" w:hanging="36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102" w15:restartNumberingAfterBreak="0">
    <w:nsid w:val="7AC77FEA"/>
    <w:multiLevelType w:val="hybridMultilevel"/>
    <w:tmpl w:val="BC76B2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7C8E2627"/>
    <w:multiLevelType w:val="multilevel"/>
    <w:tmpl w:val="74869978"/>
    <w:lvl w:ilvl="0">
      <w:start w:val="7"/>
      <w:numFmt w:val="decimal"/>
      <w:lvlText w:val="%1."/>
      <w:lvlJc w:val="left"/>
      <w:pPr>
        <w:ind w:left="360" w:hanging="360"/>
      </w:pPr>
      <w:rPr>
        <w:b/>
        <w:lang w:eastAsia="pl-PL"/>
      </w:rPr>
    </w:lvl>
    <w:lvl w:ilvl="1">
      <w:start w:val="3"/>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04" w15:restartNumberingAfterBreak="0">
    <w:nsid w:val="7EC17919"/>
    <w:multiLevelType w:val="hybridMultilevel"/>
    <w:tmpl w:val="67A47AC4"/>
    <w:lvl w:ilvl="0" w:tplc="2138A36A">
      <w:start w:val="1"/>
      <w:numFmt w:val="decimal"/>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
    <w:lvlOverride w:ilvl="0">
      <w:startOverride w:val="3"/>
    </w:lvlOverride>
  </w:num>
  <w:num w:numId="4">
    <w:abstractNumId w:val="52"/>
  </w:num>
  <w:num w:numId="5">
    <w:abstractNumId w:val="48"/>
  </w:num>
  <w:num w:numId="6">
    <w:abstractNumId w:val="59"/>
  </w:num>
  <w:num w:numId="7">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5"/>
  </w:num>
  <w:num w:numId="11">
    <w:abstractNumId w:val="10"/>
  </w:num>
  <w:num w:numId="12">
    <w:abstractNumId w:val="20"/>
    <w:lvlOverride w:ilvl="0">
      <w:startOverride w:val="1"/>
    </w:lvlOverride>
    <w:lvlOverride w:ilvl="1">
      <w:startOverride w:val="1"/>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9"/>
    <w:lvlOverride w:ilvl="0">
      <w:startOverride w:val="1"/>
    </w:lvlOverride>
  </w:num>
  <w:num w:numId="15">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num>
  <w:num w:numId="17">
    <w:abstractNumId w:val="18"/>
    <w:lvlOverride w:ilvl="0">
      <w:startOverride w:val="1"/>
    </w:lvlOverride>
  </w:num>
  <w:num w:numId="18">
    <w:abstractNumId w:val="12"/>
    <w:lvlOverride w:ilvl="0">
      <w:startOverride w:val="1"/>
    </w:lvlOverride>
  </w:num>
  <w:num w:numId="19">
    <w:abstractNumId w:val="17"/>
    <w:lvlOverride w:ilvl="0">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num>
  <w:num w:numId="2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num>
  <w:num w:numId="30">
    <w:abstractNumId w:val="75"/>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lvlOverride w:ilvl="0">
      <w:startOverride w:val="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num>
  <w:num w:numId="44">
    <w:abstractNumId w:val="62"/>
  </w:num>
  <w:num w:numId="45">
    <w:abstractNumId w:val="52"/>
    <w:lvlOverride w:ilvl="0">
      <w:lvl w:ilvl="0">
        <w:start w:val="1"/>
        <w:numFmt w:val="lowerLetter"/>
        <w:lvlText w:val="%1)"/>
        <w:lvlJc w:val="left"/>
        <w:pPr>
          <w:ind w:left="1070" w:hanging="360"/>
        </w:pPr>
        <w:rPr>
          <w:rFonts w:ascii="Times New Roman" w:hAnsi="Times New Roman" w:cs="Times New Roman" w:hint="default"/>
          <w:sz w:val="24"/>
          <w:szCs w:val="24"/>
        </w:rPr>
      </w:lvl>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9"/>
  </w:num>
  <w:num w:numId="48">
    <w:abstractNumId w:val="102"/>
  </w:num>
  <w:num w:numId="49">
    <w:abstractNumId w:val="94"/>
  </w:num>
  <w:num w:numId="50">
    <w:abstractNumId w:val="86"/>
  </w:num>
  <w:num w:numId="51">
    <w:abstractNumId w:val="91"/>
  </w:num>
  <w:num w:numId="52">
    <w:abstractNumId w:val="64"/>
  </w:num>
  <w:num w:numId="53">
    <w:abstractNumId w:val="51"/>
  </w:num>
  <w:num w:numId="54">
    <w:abstractNumId w:val="73"/>
  </w:num>
  <w:num w:numId="55">
    <w:abstractNumId w:val="104"/>
  </w:num>
  <w:num w:numId="56">
    <w:abstractNumId w:val="87"/>
  </w:num>
  <w:num w:numId="57">
    <w:abstractNumId w:val="39"/>
  </w:num>
  <w:num w:numId="58">
    <w:abstractNumId w:val="54"/>
  </w:num>
  <w:num w:numId="59">
    <w:abstractNumId w:val="70"/>
  </w:num>
  <w:num w:numId="60">
    <w:abstractNumId w:val="60"/>
  </w:num>
  <w:num w:numId="61">
    <w:abstractNumId w:val="41"/>
  </w:num>
  <w:num w:numId="62">
    <w:abstractNumId w:val="50"/>
  </w:num>
  <w:num w:numId="63">
    <w:abstractNumId w:val="97"/>
  </w:num>
  <w:num w:numId="64">
    <w:abstractNumId w:val="47"/>
  </w:num>
  <w:num w:numId="65">
    <w:abstractNumId w:val="33"/>
  </w:num>
  <w:num w:numId="66">
    <w:abstractNumId w:val="99"/>
  </w:num>
  <w:num w:numId="67">
    <w:abstractNumId w:val="63"/>
  </w:num>
  <w:num w:numId="68">
    <w:abstractNumId w:val="93"/>
  </w:num>
  <w:num w:numId="69">
    <w:abstractNumId w:val="68"/>
  </w:num>
  <w:num w:numId="70">
    <w:abstractNumId w:val="46"/>
  </w:num>
  <w:num w:numId="71">
    <w:abstractNumId w:val="45"/>
  </w:num>
  <w:num w:numId="72">
    <w:abstractNumId w:val="92"/>
  </w:num>
  <w:num w:numId="73">
    <w:abstractNumId w:val="82"/>
  </w:num>
  <w:num w:numId="74">
    <w:abstractNumId w:val="34"/>
  </w:num>
  <w:num w:numId="75">
    <w:abstractNumId w:val="74"/>
  </w:num>
  <w:num w:numId="76">
    <w:abstractNumId w:val="78"/>
  </w:num>
  <w:num w:numId="77">
    <w:abstractNumId w:val="69"/>
  </w:num>
  <w:num w:numId="78">
    <w:abstractNumId w:val="79"/>
  </w:num>
  <w:num w:numId="79">
    <w:abstractNumId w:val="67"/>
  </w:num>
  <w:num w:numId="80">
    <w:abstractNumId w:val="83"/>
  </w:num>
  <w:num w:numId="81">
    <w:abstractNumId w:val="40"/>
  </w:num>
  <w:num w:numId="82">
    <w:abstractNumId w:val="31"/>
  </w:num>
  <w:num w:numId="83">
    <w:abstractNumId w:val="72"/>
  </w:num>
  <w:num w:numId="84">
    <w:abstractNumId w:val="88"/>
  </w:num>
  <w:num w:numId="85">
    <w:abstractNumId w:val="55"/>
  </w:num>
  <w:num w:numId="86">
    <w:abstractNumId w:val="71"/>
  </w:num>
  <w:num w:numId="87">
    <w:abstractNumId w:val="80"/>
  </w:num>
  <w:num w:numId="88">
    <w:abstractNumId w:val="53"/>
  </w:num>
  <w:num w:numId="89">
    <w:abstractNumId w:val="81"/>
  </w:num>
  <w:num w:numId="90">
    <w:abstractNumId w:val="76"/>
  </w:num>
  <w:num w:numId="91">
    <w:abstractNumId w:val="98"/>
  </w:num>
  <w:num w:numId="92">
    <w:abstractNumId w:val="66"/>
  </w:num>
  <w:num w:numId="93">
    <w:abstractNumId w:val="101"/>
  </w:num>
  <w:num w:numId="94">
    <w:abstractNumId w:val="57"/>
  </w:num>
  <w:num w:numId="95">
    <w:abstractNumId w:val="103"/>
  </w:num>
  <w:num w:numId="96">
    <w:abstractNumId w:val="77"/>
  </w:num>
  <w:num w:numId="97">
    <w:abstractNumId w:val="49"/>
  </w:num>
  <w:num w:numId="98">
    <w:abstractNumId w:val="42"/>
  </w:num>
  <w:num w:numId="99">
    <w:abstractNumId w:val="36"/>
  </w:num>
  <w:num w:numId="100">
    <w:abstractNumId w:val="4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45"/>
    <w:rsid w:val="00000F5B"/>
    <w:rsid w:val="00003EE6"/>
    <w:rsid w:val="00014D77"/>
    <w:rsid w:val="00022BC4"/>
    <w:rsid w:val="00025C0B"/>
    <w:rsid w:val="00037B69"/>
    <w:rsid w:val="00045925"/>
    <w:rsid w:val="00045B03"/>
    <w:rsid w:val="00057CD6"/>
    <w:rsid w:val="00061B35"/>
    <w:rsid w:val="00072DDB"/>
    <w:rsid w:val="0007584B"/>
    <w:rsid w:val="00092CAC"/>
    <w:rsid w:val="000A2199"/>
    <w:rsid w:val="000A49E1"/>
    <w:rsid w:val="000A73C2"/>
    <w:rsid w:val="000B6D03"/>
    <w:rsid w:val="000B7858"/>
    <w:rsid w:val="000C67EE"/>
    <w:rsid w:val="000C6FFB"/>
    <w:rsid w:val="000D4A5A"/>
    <w:rsid w:val="000E7380"/>
    <w:rsid w:val="000F787F"/>
    <w:rsid w:val="00127765"/>
    <w:rsid w:val="00127CDE"/>
    <w:rsid w:val="00154187"/>
    <w:rsid w:val="00163751"/>
    <w:rsid w:val="00164EFE"/>
    <w:rsid w:val="0017499E"/>
    <w:rsid w:val="001863D8"/>
    <w:rsid w:val="001878A4"/>
    <w:rsid w:val="001A7B6A"/>
    <w:rsid w:val="001B042D"/>
    <w:rsid w:val="001B2E75"/>
    <w:rsid w:val="001B77C1"/>
    <w:rsid w:val="001D0AB2"/>
    <w:rsid w:val="001D5C43"/>
    <w:rsid w:val="001E0984"/>
    <w:rsid w:val="001E3B1D"/>
    <w:rsid w:val="002025EC"/>
    <w:rsid w:val="0021140E"/>
    <w:rsid w:val="00212FA8"/>
    <w:rsid w:val="00216371"/>
    <w:rsid w:val="0022452A"/>
    <w:rsid w:val="002301EA"/>
    <w:rsid w:val="0023239D"/>
    <w:rsid w:val="002372EA"/>
    <w:rsid w:val="0024493B"/>
    <w:rsid w:val="002605FA"/>
    <w:rsid w:val="002718A2"/>
    <w:rsid w:val="0027452C"/>
    <w:rsid w:val="00276427"/>
    <w:rsid w:val="00285387"/>
    <w:rsid w:val="00291F04"/>
    <w:rsid w:val="002A0D6A"/>
    <w:rsid w:val="002A2F20"/>
    <w:rsid w:val="002A5617"/>
    <w:rsid w:val="002A5D8D"/>
    <w:rsid w:val="002D3168"/>
    <w:rsid w:val="00301AC5"/>
    <w:rsid w:val="00301E61"/>
    <w:rsid w:val="0030617B"/>
    <w:rsid w:val="00311662"/>
    <w:rsid w:val="0032421C"/>
    <w:rsid w:val="00343FA0"/>
    <w:rsid w:val="00357AF7"/>
    <w:rsid w:val="0036393E"/>
    <w:rsid w:val="003646C0"/>
    <w:rsid w:val="00365418"/>
    <w:rsid w:val="00365421"/>
    <w:rsid w:val="00370BCF"/>
    <w:rsid w:val="00373BBE"/>
    <w:rsid w:val="00375D0F"/>
    <w:rsid w:val="00377F7D"/>
    <w:rsid w:val="00382335"/>
    <w:rsid w:val="0038604C"/>
    <w:rsid w:val="0039034E"/>
    <w:rsid w:val="003916FE"/>
    <w:rsid w:val="003A105F"/>
    <w:rsid w:val="003A2021"/>
    <w:rsid w:val="003A4981"/>
    <w:rsid w:val="003A5954"/>
    <w:rsid w:val="003B4235"/>
    <w:rsid w:val="003D69DF"/>
    <w:rsid w:val="003E550E"/>
    <w:rsid w:val="003F03D6"/>
    <w:rsid w:val="0041258F"/>
    <w:rsid w:val="004318C0"/>
    <w:rsid w:val="00434499"/>
    <w:rsid w:val="00435BA1"/>
    <w:rsid w:val="00444116"/>
    <w:rsid w:val="004475BD"/>
    <w:rsid w:val="00447FD4"/>
    <w:rsid w:val="0046240C"/>
    <w:rsid w:val="00462583"/>
    <w:rsid w:val="00470381"/>
    <w:rsid w:val="004829C5"/>
    <w:rsid w:val="00483417"/>
    <w:rsid w:val="004A55BA"/>
    <w:rsid w:val="004B0119"/>
    <w:rsid w:val="004C0653"/>
    <w:rsid w:val="004C0E42"/>
    <w:rsid w:val="004C1E99"/>
    <w:rsid w:val="004C32BB"/>
    <w:rsid w:val="004E615A"/>
    <w:rsid w:val="004F24F3"/>
    <w:rsid w:val="00501CC6"/>
    <w:rsid w:val="00533638"/>
    <w:rsid w:val="00544A67"/>
    <w:rsid w:val="00546E72"/>
    <w:rsid w:val="00565DA6"/>
    <w:rsid w:val="005733C0"/>
    <w:rsid w:val="00573B39"/>
    <w:rsid w:val="00576A85"/>
    <w:rsid w:val="00582CCD"/>
    <w:rsid w:val="005832C5"/>
    <w:rsid w:val="00590C3F"/>
    <w:rsid w:val="00597A63"/>
    <w:rsid w:val="005A3DE8"/>
    <w:rsid w:val="005B3E2A"/>
    <w:rsid w:val="005C3019"/>
    <w:rsid w:val="005C33CA"/>
    <w:rsid w:val="005C657A"/>
    <w:rsid w:val="005E4085"/>
    <w:rsid w:val="005F593C"/>
    <w:rsid w:val="0061197B"/>
    <w:rsid w:val="006166B4"/>
    <w:rsid w:val="00641572"/>
    <w:rsid w:val="00643798"/>
    <w:rsid w:val="00643F04"/>
    <w:rsid w:val="00647F8D"/>
    <w:rsid w:val="00662184"/>
    <w:rsid w:val="006725F8"/>
    <w:rsid w:val="00680218"/>
    <w:rsid w:val="006852CF"/>
    <w:rsid w:val="00695B34"/>
    <w:rsid w:val="006A0D08"/>
    <w:rsid w:val="006A2D24"/>
    <w:rsid w:val="006A423E"/>
    <w:rsid w:val="006A5946"/>
    <w:rsid w:val="006B2D6F"/>
    <w:rsid w:val="006B5D2F"/>
    <w:rsid w:val="006C22C5"/>
    <w:rsid w:val="006C311D"/>
    <w:rsid w:val="006E4745"/>
    <w:rsid w:val="006E6D4B"/>
    <w:rsid w:val="006F78B5"/>
    <w:rsid w:val="006F7F12"/>
    <w:rsid w:val="00705D39"/>
    <w:rsid w:val="00705E84"/>
    <w:rsid w:val="00706213"/>
    <w:rsid w:val="007110BF"/>
    <w:rsid w:val="0071359E"/>
    <w:rsid w:val="00715FDB"/>
    <w:rsid w:val="0072110C"/>
    <w:rsid w:val="00732306"/>
    <w:rsid w:val="00735ED5"/>
    <w:rsid w:val="00742314"/>
    <w:rsid w:val="00745DB0"/>
    <w:rsid w:val="007526AD"/>
    <w:rsid w:val="0075436B"/>
    <w:rsid w:val="00756CC1"/>
    <w:rsid w:val="00765C7C"/>
    <w:rsid w:val="00774A14"/>
    <w:rsid w:val="007756CF"/>
    <w:rsid w:val="0078144A"/>
    <w:rsid w:val="00783DF8"/>
    <w:rsid w:val="00783E48"/>
    <w:rsid w:val="007A56D7"/>
    <w:rsid w:val="007B0C16"/>
    <w:rsid w:val="007C35BB"/>
    <w:rsid w:val="007D1914"/>
    <w:rsid w:val="007E2D04"/>
    <w:rsid w:val="007F061D"/>
    <w:rsid w:val="007F2E12"/>
    <w:rsid w:val="007F3D9D"/>
    <w:rsid w:val="008177C5"/>
    <w:rsid w:val="008255EB"/>
    <w:rsid w:val="00835CBA"/>
    <w:rsid w:val="00840A6C"/>
    <w:rsid w:val="00846FF6"/>
    <w:rsid w:val="00854DD3"/>
    <w:rsid w:val="008570F5"/>
    <w:rsid w:val="00857D36"/>
    <w:rsid w:val="00860B49"/>
    <w:rsid w:val="00893143"/>
    <w:rsid w:val="00895454"/>
    <w:rsid w:val="008958AF"/>
    <w:rsid w:val="008C10AA"/>
    <w:rsid w:val="008C78C1"/>
    <w:rsid w:val="008E4C54"/>
    <w:rsid w:val="008F0FCE"/>
    <w:rsid w:val="00906658"/>
    <w:rsid w:val="00927562"/>
    <w:rsid w:val="009353A5"/>
    <w:rsid w:val="009434BD"/>
    <w:rsid w:val="009465E1"/>
    <w:rsid w:val="00954DBF"/>
    <w:rsid w:val="009618EA"/>
    <w:rsid w:val="00966B3A"/>
    <w:rsid w:val="00970C71"/>
    <w:rsid w:val="00980086"/>
    <w:rsid w:val="00991BB7"/>
    <w:rsid w:val="009A29D2"/>
    <w:rsid w:val="009A50EA"/>
    <w:rsid w:val="009A76FD"/>
    <w:rsid w:val="009B4468"/>
    <w:rsid w:val="009C2A1F"/>
    <w:rsid w:val="009D1A0D"/>
    <w:rsid w:val="009D3DFD"/>
    <w:rsid w:val="009D4704"/>
    <w:rsid w:val="009D51FF"/>
    <w:rsid w:val="009E16B1"/>
    <w:rsid w:val="009E1D67"/>
    <w:rsid w:val="009E2C22"/>
    <w:rsid w:val="009E5068"/>
    <w:rsid w:val="009F2ABB"/>
    <w:rsid w:val="009F4522"/>
    <w:rsid w:val="00A03A95"/>
    <w:rsid w:val="00A17CC9"/>
    <w:rsid w:val="00A20327"/>
    <w:rsid w:val="00A2353A"/>
    <w:rsid w:val="00A2397B"/>
    <w:rsid w:val="00A266DE"/>
    <w:rsid w:val="00A26B32"/>
    <w:rsid w:val="00A26BEF"/>
    <w:rsid w:val="00A31778"/>
    <w:rsid w:val="00A45964"/>
    <w:rsid w:val="00A53C59"/>
    <w:rsid w:val="00A62016"/>
    <w:rsid w:val="00A62509"/>
    <w:rsid w:val="00A64DAB"/>
    <w:rsid w:val="00A7333D"/>
    <w:rsid w:val="00A73A11"/>
    <w:rsid w:val="00A81804"/>
    <w:rsid w:val="00A91365"/>
    <w:rsid w:val="00AA0B13"/>
    <w:rsid w:val="00AA7C39"/>
    <w:rsid w:val="00AB1A15"/>
    <w:rsid w:val="00AB4594"/>
    <w:rsid w:val="00AC1F16"/>
    <w:rsid w:val="00AD02E4"/>
    <w:rsid w:val="00AD1B0F"/>
    <w:rsid w:val="00AD250A"/>
    <w:rsid w:val="00AD52BA"/>
    <w:rsid w:val="00AE1CF1"/>
    <w:rsid w:val="00AF6F33"/>
    <w:rsid w:val="00B06A8A"/>
    <w:rsid w:val="00B23B56"/>
    <w:rsid w:val="00B277F7"/>
    <w:rsid w:val="00B37D4B"/>
    <w:rsid w:val="00B40DA0"/>
    <w:rsid w:val="00B44A18"/>
    <w:rsid w:val="00B51E62"/>
    <w:rsid w:val="00B57C79"/>
    <w:rsid w:val="00B61468"/>
    <w:rsid w:val="00B621B2"/>
    <w:rsid w:val="00B81B7E"/>
    <w:rsid w:val="00B90E37"/>
    <w:rsid w:val="00BA0477"/>
    <w:rsid w:val="00BA2BAC"/>
    <w:rsid w:val="00BB0157"/>
    <w:rsid w:val="00BB0A68"/>
    <w:rsid w:val="00BC124D"/>
    <w:rsid w:val="00BD1EF2"/>
    <w:rsid w:val="00BD2B3F"/>
    <w:rsid w:val="00BE0C31"/>
    <w:rsid w:val="00C05BF0"/>
    <w:rsid w:val="00C05CA4"/>
    <w:rsid w:val="00C16729"/>
    <w:rsid w:val="00C30DC0"/>
    <w:rsid w:val="00C3711E"/>
    <w:rsid w:val="00C43F0A"/>
    <w:rsid w:val="00C57436"/>
    <w:rsid w:val="00C57DF4"/>
    <w:rsid w:val="00C6400D"/>
    <w:rsid w:val="00C6751F"/>
    <w:rsid w:val="00CA7E16"/>
    <w:rsid w:val="00CD59FA"/>
    <w:rsid w:val="00CE4E09"/>
    <w:rsid w:val="00CF1D89"/>
    <w:rsid w:val="00D16E88"/>
    <w:rsid w:val="00D177B0"/>
    <w:rsid w:val="00D20D6E"/>
    <w:rsid w:val="00D35D67"/>
    <w:rsid w:val="00D35E39"/>
    <w:rsid w:val="00D504DA"/>
    <w:rsid w:val="00D567FA"/>
    <w:rsid w:val="00D77CC8"/>
    <w:rsid w:val="00D83E7E"/>
    <w:rsid w:val="00D92135"/>
    <w:rsid w:val="00DA0CE8"/>
    <w:rsid w:val="00DA172A"/>
    <w:rsid w:val="00DA484A"/>
    <w:rsid w:val="00DB652A"/>
    <w:rsid w:val="00DC41CD"/>
    <w:rsid w:val="00DE6AA4"/>
    <w:rsid w:val="00E01C71"/>
    <w:rsid w:val="00E0593F"/>
    <w:rsid w:val="00E105CB"/>
    <w:rsid w:val="00E14DA8"/>
    <w:rsid w:val="00E21884"/>
    <w:rsid w:val="00E21A5C"/>
    <w:rsid w:val="00E2525C"/>
    <w:rsid w:val="00E3252A"/>
    <w:rsid w:val="00E351F3"/>
    <w:rsid w:val="00E5466E"/>
    <w:rsid w:val="00E60933"/>
    <w:rsid w:val="00E63966"/>
    <w:rsid w:val="00E63E13"/>
    <w:rsid w:val="00E71C77"/>
    <w:rsid w:val="00E91581"/>
    <w:rsid w:val="00E920F0"/>
    <w:rsid w:val="00EB41FD"/>
    <w:rsid w:val="00EC2DC1"/>
    <w:rsid w:val="00EC2F5D"/>
    <w:rsid w:val="00ED49A0"/>
    <w:rsid w:val="00ED7D60"/>
    <w:rsid w:val="00EE438A"/>
    <w:rsid w:val="00EF5283"/>
    <w:rsid w:val="00EF6526"/>
    <w:rsid w:val="00F102AA"/>
    <w:rsid w:val="00F13597"/>
    <w:rsid w:val="00F24DEF"/>
    <w:rsid w:val="00F26A0F"/>
    <w:rsid w:val="00F27639"/>
    <w:rsid w:val="00F33A56"/>
    <w:rsid w:val="00F36B80"/>
    <w:rsid w:val="00F447EC"/>
    <w:rsid w:val="00F45AB5"/>
    <w:rsid w:val="00F626BA"/>
    <w:rsid w:val="00F63949"/>
    <w:rsid w:val="00F6467A"/>
    <w:rsid w:val="00F825BA"/>
    <w:rsid w:val="00F87212"/>
    <w:rsid w:val="00F924B4"/>
    <w:rsid w:val="00FA0F42"/>
    <w:rsid w:val="00FA1A03"/>
    <w:rsid w:val="00FA539D"/>
    <w:rsid w:val="00FA5745"/>
    <w:rsid w:val="00FA5C8E"/>
    <w:rsid w:val="00FA6EA0"/>
    <w:rsid w:val="00FB5207"/>
    <w:rsid w:val="00FC6EAD"/>
    <w:rsid w:val="00FD6115"/>
    <w:rsid w:val="00FD7823"/>
    <w:rsid w:val="00FD7B7F"/>
    <w:rsid w:val="00FF2D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49783B"/>
  <w15:docId w15:val="{CA337F20-B357-42E0-B4A0-9213B103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4116"/>
  </w:style>
  <w:style w:type="paragraph" w:styleId="Nagwek1">
    <w:name w:val="heading 1"/>
    <w:basedOn w:val="Normalny"/>
    <w:next w:val="Normalny"/>
    <w:link w:val="Nagwek1Znak"/>
    <w:qFormat/>
    <w:rsid w:val="00FA5C8E"/>
    <w:pPr>
      <w:keepNext/>
      <w:numPr>
        <w:numId w:val="1"/>
      </w:numPr>
      <w:suppressAutoHyphens/>
      <w:spacing w:after="0" w:line="360" w:lineRule="auto"/>
      <w:jc w:val="both"/>
      <w:outlineLvl w:val="0"/>
    </w:pPr>
    <w:rPr>
      <w:rFonts w:ascii="Times New Roman" w:eastAsia="SimSun" w:hAnsi="Times New Roman" w:cs="Times New Roman"/>
      <w:b/>
      <w:bCs/>
      <w:kern w:val="2"/>
      <w:sz w:val="24"/>
      <w:szCs w:val="24"/>
      <w:lang w:eastAsia="zh-CN"/>
    </w:rPr>
  </w:style>
  <w:style w:type="paragraph" w:styleId="Nagwek2">
    <w:name w:val="heading 2"/>
    <w:basedOn w:val="Normalny"/>
    <w:next w:val="Normalny"/>
    <w:link w:val="Nagwek2Znak"/>
    <w:semiHidden/>
    <w:unhideWhenUsed/>
    <w:qFormat/>
    <w:rsid w:val="00FA5C8E"/>
    <w:pPr>
      <w:keepNext/>
      <w:numPr>
        <w:ilvl w:val="1"/>
        <w:numId w:val="1"/>
      </w:numPr>
      <w:suppressAutoHyphens/>
      <w:overflowPunct w:val="0"/>
      <w:autoSpaceDE w:val="0"/>
      <w:spacing w:after="0" w:line="240" w:lineRule="auto"/>
      <w:ind w:left="2410" w:hanging="2070"/>
      <w:outlineLvl w:val="1"/>
    </w:pPr>
    <w:rPr>
      <w:rFonts w:ascii="Times New Roman" w:eastAsia="SimSun" w:hAnsi="Times New Roman" w:cs="Times New Roman"/>
      <w:b/>
      <w:i/>
      <w:color w:val="000000"/>
      <w:szCs w:val="20"/>
      <w:lang w:eastAsia="zh-CN"/>
    </w:rPr>
  </w:style>
  <w:style w:type="paragraph" w:styleId="Nagwek3">
    <w:name w:val="heading 3"/>
    <w:basedOn w:val="Normalny"/>
    <w:next w:val="Normalny"/>
    <w:link w:val="Nagwek3Znak"/>
    <w:semiHidden/>
    <w:unhideWhenUsed/>
    <w:qFormat/>
    <w:rsid w:val="00FA5C8E"/>
    <w:pPr>
      <w:keepNext/>
      <w:numPr>
        <w:ilvl w:val="2"/>
        <w:numId w:val="1"/>
      </w:numPr>
      <w:suppressAutoHyphens/>
      <w:spacing w:after="0" w:line="240" w:lineRule="auto"/>
      <w:jc w:val="center"/>
      <w:outlineLvl w:val="2"/>
    </w:pPr>
    <w:rPr>
      <w:rFonts w:ascii="Arial" w:eastAsia="SimSun" w:hAnsi="Arial" w:cs="Arial"/>
      <w:b/>
      <w:bCs/>
      <w:sz w:val="24"/>
      <w:szCs w:val="24"/>
      <w:lang w:eastAsia="zh-CN"/>
    </w:rPr>
  </w:style>
  <w:style w:type="paragraph" w:styleId="Nagwek4">
    <w:name w:val="heading 4"/>
    <w:basedOn w:val="Normalny"/>
    <w:next w:val="Normalny"/>
    <w:link w:val="Nagwek4Znak"/>
    <w:semiHidden/>
    <w:unhideWhenUsed/>
    <w:qFormat/>
    <w:rsid w:val="00FA5C8E"/>
    <w:pPr>
      <w:keepNext/>
      <w:pageBreakBefore/>
      <w:numPr>
        <w:ilvl w:val="3"/>
        <w:numId w:val="1"/>
      </w:numPr>
      <w:suppressAutoHyphens/>
      <w:spacing w:after="0" w:line="240" w:lineRule="auto"/>
      <w:jc w:val="both"/>
      <w:outlineLvl w:val="3"/>
    </w:pPr>
    <w:rPr>
      <w:rFonts w:ascii="Arial" w:eastAsia="SimSun" w:hAnsi="Arial" w:cs="Arial"/>
      <w:b/>
      <w:bCs/>
      <w:sz w:val="28"/>
      <w:szCs w:val="24"/>
      <w:lang w:eastAsia="zh-CN"/>
    </w:rPr>
  </w:style>
  <w:style w:type="paragraph" w:styleId="Nagwek5">
    <w:name w:val="heading 5"/>
    <w:basedOn w:val="Normalny"/>
    <w:next w:val="Normalny"/>
    <w:link w:val="Nagwek5Znak"/>
    <w:semiHidden/>
    <w:unhideWhenUsed/>
    <w:qFormat/>
    <w:rsid w:val="00FA5C8E"/>
    <w:pPr>
      <w:keepNext/>
      <w:numPr>
        <w:ilvl w:val="4"/>
        <w:numId w:val="1"/>
      </w:numPr>
      <w:suppressAutoHyphens/>
      <w:spacing w:after="0" w:line="240" w:lineRule="auto"/>
      <w:jc w:val="center"/>
      <w:outlineLvl w:val="4"/>
    </w:pPr>
    <w:rPr>
      <w:rFonts w:ascii="Arial" w:eastAsia="SimSun" w:hAnsi="Arial" w:cs="Arial"/>
      <w:b/>
      <w:bCs/>
      <w:sz w:val="28"/>
      <w:szCs w:val="24"/>
      <w:lang w:eastAsia="zh-CN"/>
    </w:rPr>
  </w:style>
  <w:style w:type="paragraph" w:styleId="Nagwek6">
    <w:name w:val="heading 6"/>
    <w:basedOn w:val="Normalny"/>
    <w:next w:val="Normalny"/>
    <w:link w:val="Nagwek6Znak"/>
    <w:unhideWhenUsed/>
    <w:qFormat/>
    <w:rsid w:val="00FA5C8E"/>
    <w:pPr>
      <w:keepNext/>
      <w:numPr>
        <w:ilvl w:val="5"/>
        <w:numId w:val="1"/>
      </w:numPr>
      <w:suppressAutoHyphens/>
      <w:spacing w:after="0" w:line="240" w:lineRule="auto"/>
      <w:outlineLvl w:val="5"/>
    </w:pPr>
    <w:rPr>
      <w:rFonts w:ascii="Arial" w:eastAsia="SimSun" w:hAnsi="Arial" w:cs="Arial"/>
      <w:b/>
      <w:bCs/>
      <w:sz w:val="24"/>
      <w:szCs w:val="24"/>
      <w:lang w:eastAsia="zh-CN"/>
    </w:rPr>
  </w:style>
  <w:style w:type="paragraph" w:styleId="Nagwek7">
    <w:name w:val="heading 7"/>
    <w:basedOn w:val="Normalny"/>
    <w:next w:val="Normalny"/>
    <w:link w:val="Nagwek7Znak"/>
    <w:semiHidden/>
    <w:unhideWhenUsed/>
    <w:qFormat/>
    <w:rsid w:val="00FA5C8E"/>
    <w:pPr>
      <w:keepNext/>
      <w:numPr>
        <w:ilvl w:val="6"/>
        <w:numId w:val="1"/>
      </w:numPr>
      <w:suppressAutoHyphens/>
      <w:spacing w:after="0" w:line="280" w:lineRule="exact"/>
      <w:jc w:val="both"/>
      <w:outlineLvl w:val="6"/>
    </w:pPr>
    <w:rPr>
      <w:rFonts w:ascii="Verdana" w:eastAsia="SimSun" w:hAnsi="Verdana" w:cs="Verdana"/>
      <w:b/>
      <w:color w:val="FF0000"/>
      <w:sz w:val="18"/>
      <w:szCs w:val="18"/>
      <w:lang w:eastAsia="zh-CN"/>
    </w:rPr>
  </w:style>
  <w:style w:type="paragraph" w:styleId="Nagwek9">
    <w:name w:val="heading 9"/>
    <w:basedOn w:val="Normalny"/>
    <w:next w:val="Normalny"/>
    <w:link w:val="Nagwek9Znak"/>
    <w:semiHidden/>
    <w:unhideWhenUsed/>
    <w:qFormat/>
    <w:rsid w:val="00FA5C8E"/>
    <w:pPr>
      <w:numPr>
        <w:ilvl w:val="8"/>
        <w:numId w:val="1"/>
      </w:numPr>
      <w:suppressAutoHyphens/>
      <w:spacing w:before="240" w:after="60" w:line="240" w:lineRule="auto"/>
      <w:outlineLvl w:val="8"/>
    </w:pPr>
    <w:rPr>
      <w:rFonts w:ascii="Arial" w:eastAsia="SimSun" w:hAnsi="Arial" w:cs="Arial"/>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sid w:val="006E47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6E4745"/>
    <w:rPr>
      <w:rFonts w:ascii="Tahoma" w:hAnsi="Tahoma" w:cs="Tahoma"/>
      <w:sz w:val="16"/>
      <w:szCs w:val="16"/>
    </w:rPr>
  </w:style>
  <w:style w:type="character" w:customStyle="1" w:styleId="Nagwek1Znak">
    <w:name w:val="Nagłówek 1 Znak"/>
    <w:basedOn w:val="Domylnaczcionkaakapitu"/>
    <w:link w:val="Nagwek1"/>
    <w:rsid w:val="00FA5C8E"/>
    <w:rPr>
      <w:rFonts w:ascii="Times New Roman" w:eastAsia="SimSun" w:hAnsi="Times New Roman" w:cs="Times New Roman"/>
      <w:b/>
      <w:bCs/>
      <w:kern w:val="2"/>
      <w:sz w:val="24"/>
      <w:szCs w:val="24"/>
      <w:lang w:eastAsia="zh-CN"/>
    </w:rPr>
  </w:style>
  <w:style w:type="character" w:customStyle="1" w:styleId="Nagwek2Znak">
    <w:name w:val="Nagłówek 2 Znak"/>
    <w:basedOn w:val="Domylnaczcionkaakapitu"/>
    <w:link w:val="Nagwek2"/>
    <w:semiHidden/>
    <w:rsid w:val="00FA5C8E"/>
    <w:rPr>
      <w:rFonts w:ascii="Times New Roman" w:eastAsia="SimSun" w:hAnsi="Times New Roman" w:cs="Times New Roman"/>
      <w:b/>
      <w:i/>
      <w:color w:val="000000"/>
      <w:szCs w:val="20"/>
      <w:lang w:eastAsia="zh-CN"/>
    </w:rPr>
  </w:style>
  <w:style w:type="character" w:customStyle="1" w:styleId="Nagwek3Znak">
    <w:name w:val="Nagłówek 3 Znak"/>
    <w:basedOn w:val="Domylnaczcionkaakapitu"/>
    <w:link w:val="Nagwek3"/>
    <w:semiHidden/>
    <w:rsid w:val="00FA5C8E"/>
    <w:rPr>
      <w:rFonts w:ascii="Arial" w:eastAsia="SimSun" w:hAnsi="Arial" w:cs="Arial"/>
      <w:b/>
      <w:bCs/>
      <w:sz w:val="24"/>
      <w:szCs w:val="24"/>
      <w:lang w:eastAsia="zh-CN"/>
    </w:rPr>
  </w:style>
  <w:style w:type="character" w:customStyle="1" w:styleId="Nagwek4Znak">
    <w:name w:val="Nagłówek 4 Znak"/>
    <w:basedOn w:val="Domylnaczcionkaakapitu"/>
    <w:link w:val="Nagwek4"/>
    <w:semiHidden/>
    <w:rsid w:val="00FA5C8E"/>
    <w:rPr>
      <w:rFonts w:ascii="Arial" w:eastAsia="SimSun" w:hAnsi="Arial" w:cs="Arial"/>
      <w:b/>
      <w:bCs/>
      <w:sz w:val="28"/>
      <w:szCs w:val="24"/>
      <w:lang w:eastAsia="zh-CN"/>
    </w:rPr>
  </w:style>
  <w:style w:type="character" w:customStyle="1" w:styleId="Nagwek5Znak">
    <w:name w:val="Nagłówek 5 Znak"/>
    <w:basedOn w:val="Domylnaczcionkaakapitu"/>
    <w:link w:val="Nagwek5"/>
    <w:semiHidden/>
    <w:rsid w:val="00FA5C8E"/>
    <w:rPr>
      <w:rFonts w:ascii="Arial" w:eastAsia="SimSun" w:hAnsi="Arial" w:cs="Arial"/>
      <w:b/>
      <w:bCs/>
      <w:sz w:val="28"/>
      <w:szCs w:val="24"/>
      <w:lang w:eastAsia="zh-CN"/>
    </w:rPr>
  </w:style>
  <w:style w:type="character" w:customStyle="1" w:styleId="Nagwek6Znak">
    <w:name w:val="Nagłówek 6 Znak"/>
    <w:basedOn w:val="Domylnaczcionkaakapitu"/>
    <w:link w:val="Nagwek6"/>
    <w:rsid w:val="00FA5C8E"/>
    <w:rPr>
      <w:rFonts w:ascii="Arial" w:eastAsia="SimSun" w:hAnsi="Arial" w:cs="Arial"/>
      <w:b/>
      <w:bCs/>
      <w:sz w:val="24"/>
      <w:szCs w:val="24"/>
      <w:lang w:eastAsia="zh-CN"/>
    </w:rPr>
  </w:style>
  <w:style w:type="character" w:customStyle="1" w:styleId="Nagwek7Znak">
    <w:name w:val="Nagłówek 7 Znak"/>
    <w:basedOn w:val="Domylnaczcionkaakapitu"/>
    <w:link w:val="Nagwek7"/>
    <w:semiHidden/>
    <w:rsid w:val="00FA5C8E"/>
    <w:rPr>
      <w:rFonts w:ascii="Verdana" w:eastAsia="SimSun" w:hAnsi="Verdana" w:cs="Verdana"/>
      <w:b/>
      <w:color w:val="FF0000"/>
      <w:sz w:val="18"/>
      <w:szCs w:val="18"/>
      <w:lang w:eastAsia="zh-CN"/>
    </w:rPr>
  </w:style>
  <w:style w:type="character" w:customStyle="1" w:styleId="Nagwek9Znak">
    <w:name w:val="Nagłówek 9 Znak"/>
    <w:basedOn w:val="Domylnaczcionkaakapitu"/>
    <w:link w:val="Nagwek9"/>
    <w:semiHidden/>
    <w:rsid w:val="00FA5C8E"/>
    <w:rPr>
      <w:rFonts w:ascii="Arial" w:eastAsia="SimSun" w:hAnsi="Arial" w:cs="Arial"/>
      <w:lang w:eastAsia="zh-CN"/>
    </w:rPr>
  </w:style>
  <w:style w:type="numbering" w:customStyle="1" w:styleId="Bezlisty1">
    <w:name w:val="Bez listy1"/>
    <w:next w:val="Bezlisty"/>
    <w:uiPriority w:val="99"/>
    <w:semiHidden/>
    <w:unhideWhenUsed/>
    <w:rsid w:val="00FA5C8E"/>
  </w:style>
  <w:style w:type="character" w:styleId="Hipercze">
    <w:name w:val="Hyperlink"/>
    <w:uiPriority w:val="99"/>
    <w:unhideWhenUsed/>
    <w:rsid w:val="00FA5C8E"/>
    <w:rPr>
      <w:color w:val="0000FF"/>
      <w:u w:val="single"/>
    </w:rPr>
  </w:style>
  <w:style w:type="character" w:styleId="UyteHipercze">
    <w:name w:val="FollowedHyperlink"/>
    <w:semiHidden/>
    <w:unhideWhenUsed/>
    <w:rsid w:val="00FA5C8E"/>
    <w:rPr>
      <w:color w:val="954F72"/>
      <w:u w:val="single"/>
    </w:rPr>
  </w:style>
  <w:style w:type="character" w:styleId="Pogrubienie">
    <w:name w:val="Strong"/>
    <w:qFormat/>
    <w:rsid w:val="00FA5C8E"/>
    <w:rPr>
      <w:b/>
      <w:bCs w:val="0"/>
    </w:rPr>
  </w:style>
  <w:style w:type="paragraph" w:styleId="NormalnyWeb">
    <w:name w:val="Normal (Web)"/>
    <w:basedOn w:val="Normalny"/>
    <w:uiPriority w:val="99"/>
    <w:unhideWhenUsed/>
    <w:qFormat/>
    <w:rsid w:val="00FA5C8E"/>
    <w:pPr>
      <w:suppressAutoHyphens/>
      <w:spacing w:before="280" w:after="280" w:line="240" w:lineRule="auto"/>
      <w:jc w:val="both"/>
    </w:pPr>
    <w:rPr>
      <w:rFonts w:ascii="Times New Roman" w:eastAsia="SimSun" w:hAnsi="Times New Roman" w:cs="Times New Roman"/>
      <w:sz w:val="20"/>
      <w:szCs w:val="20"/>
      <w:lang w:eastAsia="zh-CN"/>
    </w:rPr>
  </w:style>
  <w:style w:type="paragraph" w:styleId="Spistreci1">
    <w:name w:val="toc 1"/>
    <w:basedOn w:val="Normalny"/>
    <w:next w:val="Normalny"/>
    <w:autoRedefine/>
    <w:uiPriority w:val="39"/>
    <w:semiHidden/>
    <w:unhideWhenUsed/>
    <w:qFormat/>
    <w:rsid w:val="00FA5C8E"/>
    <w:pPr>
      <w:tabs>
        <w:tab w:val="left" w:pos="567"/>
        <w:tab w:val="right" w:leader="dot" w:pos="9062"/>
      </w:tabs>
      <w:suppressAutoHyphens/>
      <w:spacing w:after="0" w:line="360" w:lineRule="auto"/>
      <w:ind w:left="540" w:hanging="540"/>
    </w:pPr>
    <w:rPr>
      <w:rFonts w:ascii="Times New Roman" w:eastAsia="SimSun" w:hAnsi="Times New Roman" w:cs="Times New Roman"/>
      <w:sz w:val="24"/>
      <w:szCs w:val="28"/>
      <w:lang w:eastAsia="zh-CN"/>
    </w:rPr>
  </w:style>
  <w:style w:type="paragraph" w:styleId="Spistreci4">
    <w:name w:val="toc 4"/>
    <w:basedOn w:val="Normalny"/>
    <w:next w:val="Normalny"/>
    <w:autoRedefine/>
    <w:semiHidden/>
    <w:unhideWhenUsed/>
    <w:qFormat/>
    <w:rsid w:val="00FA5C8E"/>
    <w:pPr>
      <w:suppressAutoHyphens/>
      <w:spacing w:after="0" w:line="240" w:lineRule="auto"/>
      <w:jc w:val="both"/>
    </w:pPr>
    <w:rPr>
      <w:rFonts w:ascii="Verdana" w:eastAsia="SimSun" w:hAnsi="Verdana" w:cs="Latha"/>
      <w:sz w:val="18"/>
      <w:szCs w:val="18"/>
      <w:lang w:eastAsia="zh-CN"/>
    </w:rPr>
  </w:style>
  <w:style w:type="paragraph" w:styleId="Tekstprzypisudolnego">
    <w:name w:val="footnote text"/>
    <w:basedOn w:val="Normalny"/>
    <w:link w:val="TekstprzypisudolnegoZnak1"/>
    <w:semiHidden/>
    <w:unhideWhenUsed/>
    <w:qFormat/>
    <w:rsid w:val="00FA5C8E"/>
    <w:pPr>
      <w:suppressAutoHyphens/>
      <w:spacing w:after="0" w:line="240" w:lineRule="auto"/>
    </w:pPr>
    <w:rPr>
      <w:rFonts w:ascii="Times New Roman" w:eastAsia="SimSun" w:hAnsi="Times New Roman" w:cs="Times New Roman"/>
      <w:sz w:val="20"/>
      <w:szCs w:val="20"/>
      <w:lang w:eastAsia="zh-CN"/>
    </w:rPr>
  </w:style>
  <w:style w:type="character" w:customStyle="1" w:styleId="TekstprzypisudolnegoZnak">
    <w:name w:val="Tekst przypisu dolnego Znak"/>
    <w:basedOn w:val="Domylnaczcionkaakapitu"/>
    <w:semiHidden/>
    <w:rsid w:val="00FA5C8E"/>
    <w:rPr>
      <w:sz w:val="20"/>
      <w:szCs w:val="20"/>
    </w:rPr>
  </w:style>
  <w:style w:type="paragraph" w:styleId="Tekstkomentarza">
    <w:name w:val="annotation text"/>
    <w:basedOn w:val="Normalny"/>
    <w:link w:val="TekstkomentarzaZnak3"/>
    <w:uiPriority w:val="99"/>
    <w:semiHidden/>
    <w:unhideWhenUsed/>
    <w:qFormat/>
    <w:rsid w:val="00FA5C8E"/>
    <w:pPr>
      <w:suppressAutoHyphens/>
      <w:spacing w:after="0" w:line="240" w:lineRule="auto"/>
    </w:pPr>
    <w:rPr>
      <w:rFonts w:ascii="Times New Roman" w:eastAsia="SimSun" w:hAnsi="Times New Roman" w:cs="Times New Roman"/>
      <w:sz w:val="20"/>
      <w:szCs w:val="20"/>
      <w:lang w:eastAsia="zh-CN"/>
    </w:rPr>
  </w:style>
  <w:style w:type="character" w:customStyle="1" w:styleId="TekstkomentarzaZnak">
    <w:name w:val="Tekst komentarza Znak"/>
    <w:basedOn w:val="Domylnaczcionkaakapitu"/>
    <w:uiPriority w:val="99"/>
    <w:semiHidden/>
    <w:rsid w:val="00FA5C8E"/>
    <w:rPr>
      <w:sz w:val="20"/>
      <w:szCs w:val="20"/>
    </w:rPr>
  </w:style>
  <w:style w:type="paragraph" w:styleId="Nagwek">
    <w:name w:val="header"/>
    <w:basedOn w:val="Normalny"/>
    <w:link w:val="NagwekZnak1"/>
    <w:unhideWhenUsed/>
    <w:qFormat/>
    <w:rsid w:val="00FA5C8E"/>
    <w:pPr>
      <w:tabs>
        <w:tab w:val="center" w:pos="4536"/>
        <w:tab w:val="right" w:pos="9072"/>
      </w:tabs>
      <w:suppressAutoHyphens/>
      <w:spacing w:after="0" w:line="240" w:lineRule="auto"/>
    </w:pPr>
    <w:rPr>
      <w:rFonts w:ascii="Times New Roman" w:eastAsia="SimSun" w:hAnsi="Times New Roman" w:cs="Times New Roman"/>
      <w:sz w:val="24"/>
      <w:szCs w:val="24"/>
      <w:lang w:eastAsia="zh-CN"/>
    </w:rPr>
  </w:style>
  <w:style w:type="character" w:customStyle="1" w:styleId="NagwekZnak">
    <w:name w:val="Nagłówek Znak"/>
    <w:basedOn w:val="Domylnaczcionkaakapitu"/>
    <w:semiHidden/>
    <w:rsid w:val="00FA5C8E"/>
  </w:style>
  <w:style w:type="paragraph" w:styleId="Stopka">
    <w:name w:val="footer"/>
    <w:basedOn w:val="Normalny"/>
    <w:link w:val="StopkaZnak1"/>
    <w:uiPriority w:val="99"/>
    <w:unhideWhenUsed/>
    <w:qFormat/>
    <w:rsid w:val="00FA5C8E"/>
    <w:pPr>
      <w:tabs>
        <w:tab w:val="center" w:pos="4536"/>
        <w:tab w:val="right" w:pos="9072"/>
      </w:tabs>
      <w:suppressAutoHyphens/>
      <w:spacing w:after="0" w:line="240" w:lineRule="auto"/>
    </w:pPr>
    <w:rPr>
      <w:rFonts w:ascii="Times New Roman" w:eastAsia="SimSun" w:hAnsi="Times New Roman" w:cs="Times New Roman"/>
      <w:sz w:val="24"/>
      <w:szCs w:val="24"/>
      <w:lang w:eastAsia="zh-CN"/>
    </w:rPr>
  </w:style>
  <w:style w:type="character" w:customStyle="1" w:styleId="StopkaZnak">
    <w:name w:val="Stopka Znak"/>
    <w:basedOn w:val="Domylnaczcionkaakapitu"/>
    <w:uiPriority w:val="99"/>
    <w:rsid w:val="00FA5C8E"/>
  </w:style>
  <w:style w:type="paragraph" w:styleId="Legenda">
    <w:name w:val="caption"/>
    <w:basedOn w:val="Normalny"/>
    <w:semiHidden/>
    <w:unhideWhenUsed/>
    <w:qFormat/>
    <w:rsid w:val="00FA5C8E"/>
    <w:pPr>
      <w:suppressLineNumbers/>
      <w:suppressAutoHyphens/>
      <w:spacing w:before="120" w:after="120" w:line="240" w:lineRule="auto"/>
    </w:pPr>
    <w:rPr>
      <w:rFonts w:ascii="Times New Roman" w:eastAsia="SimSun" w:hAnsi="Times New Roman" w:cs="Arial"/>
      <w:i/>
      <w:iCs/>
      <w:sz w:val="24"/>
      <w:szCs w:val="24"/>
      <w:lang w:eastAsia="zh-CN"/>
    </w:rPr>
  </w:style>
  <w:style w:type="paragraph" w:styleId="Tekstprzypisukocowego">
    <w:name w:val="endnote text"/>
    <w:basedOn w:val="Normalny"/>
    <w:link w:val="TekstprzypisukocowegoZnak"/>
    <w:semiHidden/>
    <w:unhideWhenUsed/>
    <w:qFormat/>
    <w:rsid w:val="00FA5C8E"/>
    <w:pPr>
      <w:suppressAutoHyphens/>
      <w:spacing w:after="0" w:line="240" w:lineRule="auto"/>
    </w:pPr>
    <w:rPr>
      <w:rFonts w:ascii="Times New Roman" w:eastAsia="SimSun" w:hAnsi="Times New Roman" w:cs="Times New Roman"/>
      <w:sz w:val="20"/>
      <w:szCs w:val="20"/>
      <w:lang w:eastAsia="zh-CN"/>
    </w:rPr>
  </w:style>
  <w:style w:type="character" w:customStyle="1" w:styleId="TekstprzypisukocowegoZnak">
    <w:name w:val="Tekst przypisu końcowego Znak"/>
    <w:basedOn w:val="Domylnaczcionkaakapitu"/>
    <w:link w:val="Tekstprzypisukocowego"/>
    <w:semiHidden/>
    <w:rsid w:val="00FA5C8E"/>
    <w:rPr>
      <w:rFonts w:ascii="Times New Roman" w:eastAsia="SimSun" w:hAnsi="Times New Roman" w:cs="Times New Roman"/>
      <w:sz w:val="20"/>
      <w:szCs w:val="20"/>
      <w:lang w:eastAsia="zh-CN"/>
    </w:rPr>
  </w:style>
  <w:style w:type="paragraph" w:styleId="Tekstpodstawowy">
    <w:name w:val="Body Text"/>
    <w:basedOn w:val="Normalny"/>
    <w:link w:val="TekstpodstawowyZnak1"/>
    <w:semiHidden/>
    <w:unhideWhenUsed/>
    <w:qFormat/>
    <w:rsid w:val="00FA5C8E"/>
    <w:pPr>
      <w:suppressAutoHyphens/>
      <w:spacing w:after="0" w:line="240" w:lineRule="auto"/>
      <w:jc w:val="both"/>
    </w:pPr>
    <w:rPr>
      <w:rFonts w:ascii="Arial" w:eastAsia="SimSun" w:hAnsi="Arial" w:cs="Arial"/>
      <w:b/>
      <w:bCs/>
      <w:i/>
      <w:iCs/>
      <w:sz w:val="24"/>
      <w:szCs w:val="24"/>
      <w:lang w:eastAsia="zh-CN"/>
    </w:rPr>
  </w:style>
  <w:style w:type="character" w:customStyle="1" w:styleId="TekstpodstawowyZnak">
    <w:name w:val="Tekst podstawowy Znak"/>
    <w:basedOn w:val="Domylnaczcionkaakapitu"/>
    <w:semiHidden/>
    <w:rsid w:val="00FA5C8E"/>
  </w:style>
  <w:style w:type="paragraph" w:styleId="Lista">
    <w:name w:val="List"/>
    <w:basedOn w:val="Tekstpodstawowy"/>
    <w:semiHidden/>
    <w:unhideWhenUsed/>
    <w:qFormat/>
    <w:rsid w:val="00FA5C8E"/>
    <w:rPr>
      <w:rFonts w:cs="Times New Roman"/>
      <w:bCs w:val="0"/>
      <w:iCs w:val="0"/>
      <w:szCs w:val="20"/>
    </w:rPr>
  </w:style>
  <w:style w:type="paragraph" w:styleId="Listapunktowana2">
    <w:name w:val="List Bullet 2"/>
    <w:basedOn w:val="Normalny"/>
    <w:semiHidden/>
    <w:unhideWhenUsed/>
    <w:qFormat/>
    <w:rsid w:val="00FA5C8E"/>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1"/>
    <w:semiHidden/>
    <w:unhideWhenUsed/>
    <w:qFormat/>
    <w:rsid w:val="00FA5C8E"/>
    <w:pPr>
      <w:suppressAutoHyphens/>
      <w:spacing w:after="0" w:line="240" w:lineRule="auto"/>
      <w:ind w:left="290" w:hanging="290"/>
      <w:jc w:val="both"/>
    </w:pPr>
    <w:rPr>
      <w:rFonts w:ascii="Arial" w:eastAsia="SimSun" w:hAnsi="Arial" w:cs="Arial"/>
      <w:sz w:val="18"/>
      <w:szCs w:val="24"/>
      <w:lang w:eastAsia="zh-CN"/>
    </w:rPr>
  </w:style>
  <w:style w:type="character" w:customStyle="1" w:styleId="TekstpodstawowywcityZnak">
    <w:name w:val="Tekst podstawowy wcięty Znak"/>
    <w:basedOn w:val="Domylnaczcionkaakapitu"/>
    <w:semiHidden/>
    <w:rsid w:val="00FA5C8E"/>
  </w:style>
  <w:style w:type="paragraph" w:styleId="Tekstpodstawowyzwciciem2">
    <w:name w:val="Body Text First Indent 2"/>
    <w:basedOn w:val="Tekstpodstawowywcity"/>
    <w:link w:val="Tekstpodstawowyzwciciem2Znak1"/>
    <w:uiPriority w:val="99"/>
    <w:semiHidden/>
    <w:unhideWhenUsed/>
    <w:qFormat/>
    <w:rsid w:val="00FA5C8E"/>
    <w:pPr>
      <w:suppressAutoHyphens w:val="0"/>
      <w:spacing w:after="120"/>
      <w:ind w:left="283" w:firstLine="210"/>
      <w:jc w:val="left"/>
    </w:pPr>
    <w:rPr>
      <w:rFonts w:ascii="Times New Roman" w:eastAsia="Times New Roman" w:hAnsi="Times New Roman" w:cs="Times New Roman"/>
      <w:sz w:val="24"/>
    </w:rPr>
  </w:style>
  <w:style w:type="character" w:customStyle="1" w:styleId="Tekstpodstawowyzwciciem2Znak">
    <w:name w:val="Tekst podstawowy z wcięciem 2 Znak"/>
    <w:basedOn w:val="TekstpodstawowywcityZnak"/>
    <w:uiPriority w:val="99"/>
    <w:semiHidden/>
    <w:rsid w:val="00FA5C8E"/>
  </w:style>
  <w:style w:type="paragraph" w:styleId="Poprawka">
    <w:name w:val="Revision"/>
    <w:uiPriority w:val="99"/>
    <w:semiHidden/>
    <w:qFormat/>
    <w:rsid w:val="00FA5C8E"/>
    <w:pPr>
      <w:spacing w:after="0" w:line="240" w:lineRule="auto"/>
    </w:pPr>
    <w:rPr>
      <w:rFonts w:ascii="Times New Roman" w:eastAsia="SimSun" w:hAnsi="Times New Roman" w:cs="Times New Roman"/>
      <w:sz w:val="24"/>
      <w:szCs w:val="24"/>
      <w:lang w:eastAsia="zh-CN"/>
    </w:rPr>
  </w:style>
  <w:style w:type="paragraph" w:styleId="Akapitzlist">
    <w:name w:val="List Paragraph"/>
    <w:aliases w:val="Numerowanie,Akapit z listą BS,Kolorowa lista — akcent 11"/>
    <w:basedOn w:val="Normalny"/>
    <w:uiPriority w:val="34"/>
    <w:qFormat/>
    <w:rsid w:val="00FA5C8E"/>
    <w:pPr>
      <w:suppressAutoHyphens/>
      <w:ind w:left="720"/>
      <w:contextualSpacing/>
    </w:pPr>
    <w:rPr>
      <w:rFonts w:ascii="Calibri" w:eastAsia="Calibri" w:hAnsi="Calibri" w:cs="Calibri"/>
      <w:lang w:eastAsia="zh-CN"/>
    </w:rPr>
  </w:style>
  <w:style w:type="paragraph" w:customStyle="1" w:styleId="Nagwek20">
    <w:name w:val="Nagłówek2"/>
    <w:basedOn w:val="Normalny"/>
    <w:next w:val="Tekstpodstawowy"/>
    <w:qFormat/>
    <w:rsid w:val="00FA5C8E"/>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Indeks">
    <w:name w:val="Indeks"/>
    <w:basedOn w:val="Normalny"/>
    <w:qFormat/>
    <w:rsid w:val="00FA5C8E"/>
    <w:pPr>
      <w:suppressLineNumbers/>
      <w:suppressAutoHyphens/>
      <w:spacing w:after="0" w:line="240" w:lineRule="auto"/>
    </w:pPr>
    <w:rPr>
      <w:rFonts w:ascii="Times New Roman" w:eastAsia="SimSun" w:hAnsi="Times New Roman" w:cs="Arial"/>
      <w:sz w:val="24"/>
      <w:szCs w:val="24"/>
      <w:lang w:eastAsia="zh-CN"/>
    </w:rPr>
  </w:style>
  <w:style w:type="paragraph" w:customStyle="1" w:styleId="Nagwek10">
    <w:name w:val="Nagłówek1"/>
    <w:basedOn w:val="Normalny"/>
    <w:next w:val="Tekstpodstawowy"/>
    <w:qFormat/>
    <w:rsid w:val="00FA5C8E"/>
    <w:pPr>
      <w:suppressAutoHyphens/>
      <w:spacing w:after="0" w:line="240" w:lineRule="auto"/>
      <w:ind w:left="709" w:hanging="709"/>
      <w:jc w:val="center"/>
    </w:pPr>
    <w:rPr>
      <w:rFonts w:ascii="Arial" w:eastAsia="SimSun" w:hAnsi="Arial" w:cs="Arial"/>
      <w:b/>
      <w:sz w:val="36"/>
      <w:szCs w:val="20"/>
      <w:lang w:val="en-GB" w:eastAsia="zh-CN"/>
    </w:rPr>
  </w:style>
  <w:style w:type="paragraph" w:customStyle="1" w:styleId="Legenda1">
    <w:name w:val="Legenda1"/>
    <w:basedOn w:val="Normalny"/>
    <w:qFormat/>
    <w:rsid w:val="00FA5C8E"/>
    <w:pPr>
      <w:suppressLineNumbers/>
      <w:suppressAutoHyphens/>
      <w:spacing w:before="120" w:after="120" w:line="240" w:lineRule="auto"/>
    </w:pPr>
    <w:rPr>
      <w:rFonts w:ascii="Times New Roman" w:eastAsia="SimSun" w:hAnsi="Times New Roman" w:cs="Arial"/>
      <w:i/>
      <w:iCs/>
      <w:sz w:val="24"/>
      <w:szCs w:val="24"/>
      <w:lang w:eastAsia="zh-CN"/>
    </w:rPr>
  </w:style>
  <w:style w:type="paragraph" w:customStyle="1" w:styleId="Tekstpodstawowywcity21">
    <w:name w:val="Tekst podstawowy wcięty 21"/>
    <w:basedOn w:val="Normalny"/>
    <w:qFormat/>
    <w:rsid w:val="00FA5C8E"/>
    <w:pPr>
      <w:suppressAutoHyphens/>
      <w:spacing w:after="0" w:line="240" w:lineRule="auto"/>
      <w:ind w:left="290"/>
      <w:jc w:val="both"/>
    </w:pPr>
    <w:rPr>
      <w:rFonts w:ascii="Arial" w:eastAsia="SimSun" w:hAnsi="Arial" w:cs="Arial"/>
      <w:sz w:val="18"/>
      <w:szCs w:val="24"/>
      <w:lang w:eastAsia="zh-CN"/>
    </w:rPr>
  </w:style>
  <w:style w:type="paragraph" w:customStyle="1" w:styleId="Tekstpodstawowy21">
    <w:name w:val="Tekst podstawowy 21"/>
    <w:basedOn w:val="Normalny"/>
    <w:qFormat/>
    <w:rsid w:val="00FA5C8E"/>
    <w:pPr>
      <w:suppressAutoHyphens/>
      <w:overflowPunct w:val="0"/>
      <w:autoSpaceDE w:val="0"/>
      <w:spacing w:after="0" w:line="240" w:lineRule="auto"/>
      <w:ind w:left="1080"/>
      <w:jc w:val="both"/>
    </w:pPr>
    <w:rPr>
      <w:rFonts w:ascii="Times New Roman" w:eastAsia="SimSun" w:hAnsi="Times New Roman" w:cs="Times New Roman"/>
      <w:szCs w:val="20"/>
      <w:lang w:eastAsia="zh-CN"/>
    </w:rPr>
  </w:style>
  <w:style w:type="paragraph" w:customStyle="1" w:styleId="Tekstpodstawowy31">
    <w:name w:val="Tekst podstawowy 31"/>
    <w:basedOn w:val="Normalny"/>
    <w:qFormat/>
    <w:rsid w:val="00FA5C8E"/>
    <w:pPr>
      <w:suppressAutoHyphens/>
      <w:overflowPunct w:val="0"/>
      <w:autoSpaceDE w:val="0"/>
      <w:spacing w:after="0" w:line="240" w:lineRule="auto"/>
      <w:jc w:val="both"/>
    </w:pPr>
    <w:rPr>
      <w:rFonts w:ascii="Times New Roman" w:eastAsia="SimSun" w:hAnsi="Times New Roman" w:cs="Times New Roman"/>
      <w:color w:val="000000"/>
      <w:szCs w:val="20"/>
      <w:lang w:eastAsia="zh-CN"/>
    </w:rPr>
  </w:style>
  <w:style w:type="paragraph" w:customStyle="1" w:styleId="Tekstpodstawowy22">
    <w:name w:val="Tekst podstawowy 22"/>
    <w:basedOn w:val="Normalny"/>
    <w:qFormat/>
    <w:rsid w:val="00FA5C8E"/>
    <w:pPr>
      <w:suppressAutoHyphens/>
      <w:spacing w:after="0" w:line="240" w:lineRule="auto"/>
      <w:jc w:val="both"/>
    </w:pPr>
    <w:rPr>
      <w:rFonts w:ascii="Arial" w:eastAsia="SimSun" w:hAnsi="Arial" w:cs="Arial"/>
      <w:sz w:val="24"/>
      <w:szCs w:val="24"/>
      <w:lang w:eastAsia="zh-CN"/>
    </w:rPr>
  </w:style>
  <w:style w:type="paragraph" w:customStyle="1" w:styleId="Tekstpodstawowy310">
    <w:name w:val="Tekst podstawowy 31"/>
    <w:basedOn w:val="Normalny"/>
    <w:qFormat/>
    <w:rsid w:val="00FA5C8E"/>
    <w:pPr>
      <w:suppressAutoHyphens/>
      <w:spacing w:after="0" w:line="240" w:lineRule="auto"/>
    </w:pPr>
    <w:rPr>
      <w:rFonts w:ascii="Arial" w:eastAsia="SimSun" w:hAnsi="Arial" w:cs="Arial"/>
      <w:sz w:val="20"/>
      <w:szCs w:val="20"/>
      <w:lang w:eastAsia="zh-CN"/>
    </w:rPr>
  </w:style>
  <w:style w:type="paragraph" w:customStyle="1" w:styleId="Tekstkomentarza1">
    <w:name w:val="Tekst komentarza1"/>
    <w:basedOn w:val="Normalny"/>
    <w:qFormat/>
    <w:rsid w:val="00FA5C8E"/>
    <w:pPr>
      <w:suppressAutoHyphens/>
      <w:spacing w:after="0" w:line="240" w:lineRule="auto"/>
    </w:pPr>
    <w:rPr>
      <w:rFonts w:ascii="Times New Roman" w:eastAsia="SimSun" w:hAnsi="Times New Roman" w:cs="Times New Roman"/>
      <w:sz w:val="20"/>
      <w:szCs w:val="20"/>
      <w:lang w:eastAsia="zh-CN"/>
    </w:rPr>
  </w:style>
  <w:style w:type="paragraph" w:customStyle="1" w:styleId="Tekstpodstawowywcity31">
    <w:name w:val="Tekst podstawowy wcięty 31"/>
    <w:basedOn w:val="Normalny"/>
    <w:qFormat/>
    <w:rsid w:val="00FA5C8E"/>
    <w:pPr>
      <w:tabs>
        <w:tab w:val="left" w:pos="360"/>
      </w:tabs>
      <w:suppressAutoHyphens/>
      <w:spacing w:after="0" w:line="240" w:lineRule="auto"/>
      <w:ind w:left="360"/>
      <w:jc w:val="both"/>
    </w:pPr>
    <w:rPr>
      <w:rFonts w:ascii="Arial" w:eastAsia="SimSun" w:hAnsi="Arial" w:cs="Arial"/>
      <w:sz w:val="24"/>
      <w:szCs w:val="24"/>
      <w:lang w:eastAsia="zh-CN"/>
    </w:rPr>
  </w:style>
  <w:style w:type="paragraph" w:customStyle="1" w:styleId="Standard">
    <w:name w:val="Standard"/>
    <w:qFormat/>
    <w:rsid w:val="00FA5C8E"/>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Tekstblokowy1">
    <w:name w:val="Tekst blokowy1"/>
    <w:basedOn w:val="Normalny"/>
    <w:qFormat/>
    <w:rsid w:val="00FA5C8E"/>
    <w:pPr>
      <w:suppressAutoHyphens/>
      <w:spacing w:before="100" w:after="100" w:line="240" w:lineRule="auto"/>
      <w:ind w:left="567" w:right="-3"/>
    </w:pPr>
    <w:rPr>
      <w:rFonts w:ascii="Arial" w:eastAsia="SimSun" w:hAnsi="Arial" w:cs="Arial"/>
      <w:b/>
      <w:bCs/>
      <w:i/>
      <w:iCs/>
      <w:sz w:val="18"/>
      <w:szCs w:val="18"/>
      <w:lang w:eastAsia="zh-CN"/>
    </w:rPr>
  </w:style>
  <w:style w:type="paragraph" w:customStyle="1" w:styleId="Blockquote">
    <w:name w:val="Blockquote"/>
    <w:basedOn w:val="Normalny"/>
    <w:qFormat/>
    <w:rsid w:val="00FA5C8E"/>
    <w:pPr>
      <w:widowControl w:val="0"/>
      <w:suppressAutoHyphens/>
      <w:spacing w:before="100" w:after="100" w:line="240" w:lineRule="auto"/>
      <w:ind w:left="360" w:right="360"/>
    </w:pPr>
    <w:rPr>
      <w:rFonts w:ascii="Times New Roman" w:eastAsia="SimSun" w:hAnsi="Times New Roman" w:cs="Times New Roman"/>
      <w:sz w:val="24"/>
      <w:szCs w:val="20"/>
      <w:lang w:val="en-US" w:eastAsia="zh-CN"/>
    </w:rPr>
  </w:style>
  <w:style w:type="paragraph" w:customStyle="1" w:styleId="Wcicienormalne1">
    <w:name w:val="Wcięcie normalne1"/>
    <w:basedOn w:val="Normalny"/>
    <w:qFormat/>
    <w:rsid w:val="00FA5C8E"/>
    <w:pPr>
      <w:suppressAutoHyphens/>
      <w:spacing w:after="0" w:line="240" w:lineRule="auto"/>
      <w:ind w:left="708"/>
    </w:pPr>
    <w:rPr>
      <w:rFonts w:ascii="Arial" w:eastAsia="SimSun" w:hAnsi="Arial" w:cs="Arial"/>
      <w:sz w:val="20"/>
      <w:szCs w:val="20"/>
      <w:lang w:val="en-GB" w:eastAsia="zh-CN"/>
    </w:rPr>
  </w:style>
  <w:style w:type="paragraph" w:customStyle="1" w:styleId="tabulka">
    <w:name w:val="tabulka"/>
    <w:basedOn w:val="Normalny"/>
    <w:qFormat/>
    <w:rsid w:val="00FA5C8E"/>
    <w:pPr>
      <w:widowControl w:val="0"/>
      <w:suppressAutoHyphens/>
      <w:spacing w:before="120" w:after="0" w:line="240" w:lineRule="exact"/>
      <w:jc w:val="center"/>
    </w:pPr>
    <w:rPr>
      <w:rFonts w:ascii="Arial" w:eastAsia="SimSun" w:hAnsi="Arial" w:cs="Arial"/>
      <w:sz w:val="20"/>
      <w:szCs w:val="20"/>
      <w:lang w:val="cs-CZ" w:eastAsia="zh-CN"/>
    </w:rPr>
  </w:style>
  <w:style w:type="paragraph" w:customStyle="1" w:styleId="normaltableau">
    <w:name w:val="normal_tableau"/>
    <w:basedOn w:val="Normalny"/>
    <w:qFormat/>
    <w:rsid w:val="00FA5C8E"/>
    <w:pPr>
      <w:suppressAutoHyphens/>
      <w:spacing w:before="120" w:after="120" w:line="240" w:lineRule="auto"/>
      <w:jc w:val="both"/>
    </w:pPr>
    <w:rPr>
      <w:rFonts w:ascii="Optima" w:eastAsia="SimSun" w:hAnsi="Optima" w:cs="Optima"/>
      <w:szCs w:val="20"/>
      <w:lang w:val="en-GB" w:eastAsia="zh-CN"/>
    </w:rPr>
  </w:style>
  <w:style w:type="paragraph" w:customStyle="1" w:styleId="pntext">
    <w:name w:val="pntext"/>
    <w:basedOn w:val="Normalny"/>
    <w:qFormat/>
    <w:rsid w:val="00FA5C8E"/>
    <w:pPr>
      <w:suppressAutoHyphens/>
      <w:spacing w:before="280" w:after="280" w:line="240" w:lineRule="auto"/>
    </w:pPr>
    <w:rPr>
      <w:rFonts w:ascii="Times New Roman" w:eastAsia="SimSun" w:hAnsi="Times New Roman" w:cs="Times New Roman"/>
      <w:sz w:val="24"/>
      <w:szCs w:val="24"/>
      <w:lang w:eastAsia="zh-CN"/>
    </w:rPr>
  </w:style>
  <w:style w:type="paragraph" w:customStyle="1" w:styleId="text-3mezera">
    <w:name w:val="text - 3 mezera"/>
    <w:basedOn w:val="Normalny"/>
    <w:qFormat/>
    <w:rsid w:val="00FA5C8E"/>
    <w:pPr>
      <w:widowControl w:val="0"/>
      <w:suppressAutoHyphens/>
      <w:spacing w:before="60" w:after="0" w:line="240" w:lineRule="exact"/>
      <w:jc w:val="both"/>
    </w:pPr>
    <w:rPr>
      <w:rFonts w:ascii="Arial" w:eastAsia="SimSun" w:hAnsi="Arial" w:cs="Arial"/>
      <w:sz w:val="24"/>
      <w:szCs w:val="20"/>
      <w:lang w:val="cs-CZ" w:eastAsia="zh-CN"/>
    </w:rPr>
  </w:style>
  <w:style w:type="paragraph" w:customStyle="1" w:styleId="oddl-nadpis">
    <w:name w:val="oddíl-nadpis"/>
    <w:basedOn w:val="Normalny"/>
    <w:qFormat/>
    <w:rsid w:val="00FA5C8E"/>
    <w:pPr>
      <w:keepNext/>
      <w:widowControl w:val="0"/>
      <w:tabs>
        <w:tab w:val="left" w:pos="567"/>
      </w:tabs>
      <w:suppressAutoHyphens/>
      <w:spacing w:before="240" w:after="0" w:line="240" w:lineRule="exact"/>
    </w:pPr>
    <w:rPr>
      <w:rFonts w:ascii="Arial" w:eastAsia="SimSun" w:hAnsi="Arial" w:cs="Arial"/>
      <w:b/>
      <w:sz w:val="24"/>
      <w:szCs w:val="20"/>
      <w:lang w:val="cs-CZ" w:eastAsia="zh-CN"/>
    </w:rPr>
  </w:style>
  <w:style w:type="paragraph" w:customStyle="1" w:styleId="Plandokumentu1">
    <w:name w:val="Plan dokumentu1"/>
    <w:basedOn w:val="Normalny"/>
    <w:qFormat/>
    <w:rsid w:val="00FA5C8E"/>
    <w:pPr>
      <w:shd w:val="clear" w:color="auto" w:fill="000080"/>
      <w:suppressAutoHyphens/>
      <w:spacing w:after="0" w:line="240" w:lineRule="auto"/>
    </w:pPr>
    <w:rPr>
      <w:rFonts w:ascii="Tahoma" w:eastAsia="SimSun" w:hAnsi="Tahoma" w:cs="Tahoma"/>
      <w:sz w:val="20"/>
      <w:szCs w:val="20"/>
      <w:lang w:eastAsia="zh-CN"/>
    </w:rPr>
  </w:style>
  <w:style w:type="paragraph" w:customStyle="1" w:styleId="Punktowanie">
    <w:name w:val="Punktowanie"/>
    <w:basedOn w:val="Normalny"/>
    <w:qFormat/>
    <w:rsid w:val="00FA5C8E"/>
    <w:pPr>
      <w:widowControl w:val="0"/>
      <w:numPr>
        <w:numId w:val="2"/>
      </w:numPr>
      <w:suppressAutoHyphens/>
      <w:autoSpaceDE w:val="0"/>
      <w:spacing w:after="0" w:line="240" w:lineRule="auto"/>
      <w:ind w:left="360" w:hanging="360"/>
      <w:jc w:val="both"/>
    </w:pPr>
    <w:rPr>
      <w:rFonts w:ascii="Arial" w:eastAsia="SimSun" w:hAnsi="Arial" w:cs="Arial"/>
      <w:sz w:val="20"/>
      <w:szCs w:val="20"/>
      <w:lang w:eastAsia="zh-CN"/>
    </w:rPr>
  </w:style>
  <w:style w:type="paragraph" w:customStyle="1" w:styleId="Styl1">
    <w:name w:val="Styl1"/>
    <w:basedOn w:val="Normalny"/>
    <w:qFormat/>
    <w:rsid w:val="00FA5C8E"/>
    <w:pPr>
      <w:suppressAutoHyphens/>
      <w:spacing w:after="0" w:line="360" w:lineRule="atLeast"/>
      <w:jc w:val="both"/>
    </w:pPr>
    <w:rPr>
      <w:rFonts w:ascii="Times New Roman" w:eastAsia="SimSun" w:hAnsi="Times New Roman" w:cs="Times New Roman"/>
      <w:sz w:val="24"/>
      <w:szCs w:val="20"/>
      <w:lang w:eastAsia="zh-CN"/>
    </w:rPr>
  </w:style>
  <w:style w:type="paragraph" w:customStyle="1" w:styleId="Rub3">
    <w:name w:val="Rub3"/>
    <w:basedOn w:val="Normalny"/>
    <w:next w:val="Normalny"/>
    <w:qFormat/>
    <w:rsid w:val="00FA5C8E"/>
    <w:pPr>
      <w:tabs>
        <w:tab w:val="left" w:pos="709"/>
      </w:tabs>
      <w:suppressAutoHyphens/>
      <w:spacing w:after="0" w:line="240" w:lineRule="auto"/>
      <w:jc w:val="both"/>
    </w:pPr>
    <w:rPr>
      <w:rFonts w:ascii="Times New Roman" w:eastAsia="SimSun" w:hAnsi="Times New Roman" w:cs="Times New Roman"/>
      <w:b/>
      <w:i/>
      <w:sz w:val="20"/>
      <w:szCs w:val="20"/>
      <w:lang w:val="en-GB" w:eastAsia="zh-CN"/>
    </w:rPr>
  </w:style>
  <w:style w:type="paragraph" w:customStyle="1" w:styleId="Tekstpodstawowy210">
    <w:name w:val="Tekst podstawowy 21"/>
    <w:basedOn w:val="Normalny"/>
    <w:qFormat/>
    <w:rsid w:val="00FA5C8E"/>
    <w:pPr>
      <w:suppressAutoHyphens/>
      <w:spacing w:after="0" w:line="240" w:lineRule="auto"/>
      <w:jc w:val="both"/>
    </w:pPr>
    <w:rPr>
      <w:rFonts w:ascii="Arial" w:eastAsia="SimSun" w:hAnsi="Arial" w:cs="Arial"/>
      <w:sz w:val="24"/>
      <w:szCs w:val="24"/>
      <w:lang w:eastAsia="zh-CN"/>
    </w:rPr>
  </w:style>
  <w:style w:type="paragraph" w:customStyle="1" w:styleId="Default">
    <w:name w:val="Default"/>
    <w:qFormat/>
    <w:rsid w:val="00FA5C8E"/>
    <w:pPr>
      <w:suppressAutoHyphens/>
      <w:autoSpaceDE w:val="0"/>
      <w:spacing w:after="0" w:line="240" w:lineRule="auto"/>
    </w:pPr>
    <w:rPr>
      <w:rFonts w:ascii="Times New Roman" w:eastAsia="SimSun" w:hAnsi="Times New Roman" w:cs="Times New Roman"/>
      <w:color w:val="000000"/>
      <w:sz w:val="24"/>
      <w:szCs w:val="24"/>
      <w:lang w:eastAsia="zh-CN"/>
    </w:rPr>
  </w:style>
  <w:style w:type="paragraph" w:customStyle="1" w:styleId="Standartowy">
    <w:name w:val="Standartowy"/>
    <w:basedOn w:val="Normalny"/>
    <w:qFormat/>
    <w:rsid w:val="00FA5C8E"/>
    <w:pPr>
      <w:suppressAutoHyphens/>
      <w:spacing w:after="0" w:line="240" w:lineRule="auto"/>
      <w:ind w:firstLine="510"/>
      <w:jc w:val="both"/>
    </w:pPr>
    <w:rPr>
      <w:rFonts w:ascii="Times New Roman" w:eastAsia="SimSun" w:hAnsi="Times New Roman" w:cs="Times New Roman"/>
      <w:kern w:val="2"/>
      <w:sz w:val="24"/>
      <w:szCs w:val="20"/>
      <w:lang w:eastAsia="zh-CN"/>
    </w:rPr>
  </w:style>
  <w:style w:type="paragraph" w:customStyle="1" w:styleId="ZnakZnakZnakZnakZnakZnakZnakZnakZnakZnakZnak">
    <w:name w:val="Znak Znak Znak Znak Znak Znak Znak Znak Znak Znak Znak"/>
    <w:basedOn w:val="Normalny"/>
    <w:qFormat/>
    <w:rsid w:val="00FA5C8E"/>
    <w:pPr>
      <w:suppressAutoHyphens/>
      <w:spacing w:after="0" w:line="240" w:lineRule="auto"/>
    </w:pPr>
    <w:rPr>
      <w:rFonts w:ascii="Arial" w:eastAsia="SimSun" w:hAnsi="Arial" w:cs="Arial"/>
      <w:sz w:val="20"/>
      <w:szCs w:val="20"/>
      <w:lang w:eastAsia="zh-CN"/>
    </w:rPr>
  </w:style>
  <w:style w:type="paragraph" w:customStyle="1" w:styleId="ZnakZnak">
    <w:name w:val="Znak Znak"/>
    <w:basedOn w:val="Normalny"/>
    <w:qFormat/>
    <w:rsid w:val="00FA5C8E"/>
    <w:pPr>
      <w:suppressAutoHyphens/>
      <w:spacing w:after="0" w:line="240" w:lineRule="auto"/>
    </w:pPr>
    <w:rPr>
      <w:rFonts w:ascii="Arial" w:eastAsia="SimSun" w:hAnsi="Arial" w:cs="Arial"/>
      <w:sz w:val="20"/>
      <w:szCs w:val="20"/>
      <w:lang w:eastAsia="zh-CN"/>
    </w:rPr>
  </w:style>
  <w:style w:type="paragraph" w:customStyle="1" w:styleId="Listapunktowana21">
    <w:name w:val="Lista punktowana 21"/>
    <w:basedOn w:val="Normalny"/>
    <w:qFormat/>
    <w:rsid w:val="00FA5C8E"/>
    <w:pPr>
      <w:suppressAutoHyphens/>
      <w:spacing w:after="0" w:line="240" w:lineRule="auto"/>
      <w:ind w:left="566" w:hanging="283"/>
      <w:contextualSpacing/>
    </w:pPr>
    <w:rPr>
      <w:rFonts w:ascii="Times New Roman" w:eastAsia="SimSun" w:hAnsi="Times New Roman" w:cs="Times New Roman"/>
      <w:sz w:val="24"/>
      <w:szCs w:val="24"/>
      <w:lang w:eastAsia="zh-CN"/>
    </w:rPr>
  </w:style>
  <w:style w:type="paragraph" w:customStyle="1" w:styleId="Lista-kontynuacja21">
    <w:name w:val="Lista - kontynuacja 21"/>
    <w:basedOn w:val="Normalny"/>
    <w:qFormat/>
    <w:rsid w:val="00FA5C8E"/>
    <w:pPr>
      <w:suppressAutoHyphens/>
      <w:spacing w:after="120" w:line="240" w:lineRule="auto"/>
      <w:ind w:left="566"/>
      <w:contextualSpacing/>
    </w:pPr>
    <w:rPr>
      <w:rFonts w:ascii="Times New Roman" w:eastAsia="SimSun" w:hAnsi="Times New Roman" w:cs="Times New Roman"/>
      <w:sz w:val="24"/>
      <w:szCs w:val="24"/>
      <w:lang w:eastAsia="zh-CN"/>
    </w:rPr>
  </w:style>
  <w:style w:type="paragraph" w:customStyle="1" w:styleId="Tekstpodstawowyzwciciem21">
    <w:name w:val="Tekst podstawowy z wcięciem 21"/>
    <w:basedOn w:val="Tekstpodstawowywcity"/>
    <w:qFormat/>
    <w:rsid w:val="00FA5C8E"/>
    <w:pPr>
      <w:spacing w:after="120"/>
      <w:ind w:left="283" w:firstLine="210"/>
      <w:jc w:val="left"/>
    </w:pPr>
    <w:rPr>
      <w:rFonts w:ascii="Times New Roman" w:hAnsi="Times New Roman" w:cs="Times New Roman"/>
      <w:sz w:val="24"/>
    </w:rPr>
  </w:style>
  <w:style w:type="paragraph" w:customStyle="1" w:styleId="Listapunktowana31">
    <w:name w:val="Lista punktowana 31"/>
    <w:basedOn w:val="Normalny"/>
    <w:qFormat/>
    <w:rsid w:val="00FA5C8E"/>
    <w:pPr>
      <w:suppressAutoHyphens/>
      <w:spacing w:after="0" w:line="240" w:lineRule="auto"/>
      <w:ind w:left="849" w:hanging="283"/>
      <w:contextualSpacing/>
    </w:pPr>
    <w:rPr>
      <w:rFonts w:ascii="Times New Roman" w:eastAsia="SimSun" w:hAnsi="Times New Roman" w:cs="Times New Roman"/>
      <w:sz w:val="24"/>
      <w:szCs w:val="24"/>
      <w:lang w:eastAsia="zh-CN"/>
    </w:rPr>
  </w:style>
  <w:style w:type="paragraph" w:customStyle="1" w:styleId="Lista-kontynuacja1">
    <w:name w:val="Lista - kontynuacja1"/>
    <w:basedOn w:val="Normalny"/>
    <w:qFormat/>
    <w:rsid w:val="00FA5C8E"/>
    <w:pPr>
      <w:suppressAutoHyphens/>
      <w:spacing w:after="120" w:line="240" w:lineRule="auto"/>
      <w:ind w:left="283"/>
      <w:contextualSpacing/>
    </w:pPr>
    <w:rPr>
      <w:rFonts w:ascii="Times New Roman" w:eastAsia="SimSun" w:hAnsi="Times New Roman" w:cs="Times New Roman"/>
      <w:sz w:val="24"/>
      <w:szCs w:val="24"/>
      <w:lang w:eastAsia="zh-CN"/>
    </w:rPr>
  </w:style>
  <w:style w:type="paragraph" w:customStyle="1" w:styleId="Listapunktowana41">
    <w:name w:val="Lista punktowana 41"/>
    <w:basedOn w:val="Normalny"/>
    <w:qFormat/>
    <w:rsid w:val="00FA5C8E"/>
    <w:pPr>
      <w:suppressAutoHyphens/>
      <w:spacing w:after="0" w:line="240" w:lineRule="auto"/>
      <w:ind w:left="1132" w:hanging="283"/>
      <w:contextualSpacing/>
    </w:pPr>
    <w:rPr>
      <w:rFonts w:ascii="Times New Roman" w:eastAsia="SimSun" w:hAnsi="Times New Roman" w:cs="Times New Roman"/>
      <w:sz w:val="24"/>
      <w:szCs w:val="24"/>
      <w:lang w:eastAsia="zh-CN"/>
    </w:rPr>
  </w:style>
  <w:style w:type="paragraph" w:customStyle="1" w:styleId="Tekstpodstawowyzwciciem1">
    <w:name w:val="Tekst podstawowy z wcięciem1"/>
    <w:basedOn w:val="Tekstpodstawowy"/>
    <w:qFormat/>
    <w:rsid w:val="00FA5C8E"/>
    <w:pPr>
      <w:spacing w:after="120"/>
      <w:ind w:firstLine="210"/>
      <w:jc w:val="left"/>
    </w:pPr>
    <w:rPr>
      <w:rFonts w:ascii="Times New Roman" w:hAnsi="Times New Roman" w:cs="Times New Roman"/>
      <w:b w:val="0"/>
      <w:bCs w:val="0"/>
      <w:i w:val="0"/>
      <w:iCs w:val="0"/>
    </w:rPr>
  </w:style>
  <w:style w:type="paragraph" w:customStyle="1" w:styleId="Teksttreci">
    <w:name w:val="Tekst treści"/>
    <w:qFormat/>
    <w:rsid w:val="00FA5C8E"/>
    <w:pPr>
      <w:suppressAutoHyphens/>
      <w:spacing w:before="240" w:after="60" w:line="0" w:lineRule="atLeast"/>
      <w:ind w:hanging="960"/>
      <w:jc w:val="center"/>
    </w:pPr>
    <w:rPr>
      <w:rFonts w:ascii="MS Reference Sans Serif" w:eastAsia="MS Reference Sans Serif" w:hAnsi="MS Reference Sans Serif" w:cs="MS Reference Sans Serif"/>
      <w:kern w:val="2"/>
      <w:sz w:val="19"/>
      <w:szCs w:val="19"/>
      <w:lang w:eastAsia="zh-CN"/>
    </w:rPr>
  </w:style>
  <w:style w:type="paragraph" w:customStyle="1" w:styleId="Domylnie">
    <w:name w:val="Domyślnie"/>
    <w:qFormat/>
    <w:rsid w:val="00FA5C8E"/>
    <w:pPr>
      <w:tabs>
        <w:tab w:val="left" w:pos="708"/>
      </w:tabs>
      <w:suppressAutoHyphens/>
    </w:pPr>
    <w:rPr>
      <w:rFonts w:ascii="Calibri" w:eastAsia="Lucida Sans Unicode" w:hAnsi="Calibri" w:cs="Calibri"/>
      <w:lang w:eastAsia="zh-CN"/>
    </w:rPr>
  </w:style>
  <w:style w:type="paragraph" w:customStyle="1" w:styleId="glowny-akapit">
    <w:name w:val="glowny-akapit"/>
    <w:basedOn w:val="Normalny"/>
    <w:qFormat/>
    <w:rsid w:val="00FA5C8E"/>
    <w:pPr>
      <w:tabs>
        <w:tab w:val="center" w:pos="4536"/>
        <w:tab w:val="right" w:pos="9072"/>
      </w:tabs>
      <w:suppressAutoHyphens/>
      <w:snapToGrid w:val="0"/>
      <w:spacing w:after="0" w:line="258" w:lineRule="atLeast"/>
      <w:ind w:firstLine="1134"/>
      <w:jc w:val="both"/>
    </w:pPr>
    <w:rPr>
      <w:rFonts w:ascii="FrankfurtGothic" w:eastAsia="SimSun" w:hAnsi="FrankfurtGothic" w:cs="FrankfurtGothic"/>
      <w:color w:val="000000"/>
      <w:kern w:val="2"/>
      <w:sz w:val="19"/>
      <w:szCs w:val="20"/>
      <w:lang w:eastAsia="zh-CN"/>
    </w:rPr>
  </w:style>
  <w:style w:type="paragraph" w:customStyle="1" w:styleId="ox-0d6cb2a5d5-msonormal">
    <w:name w:val="ox-0d6cb2a5d5-msonormal"/>
    <w:basedOn w:val="Normalny"/>
    <w:qFormat/>
    <w:rsid w:val="00FA5C8E"/>
    <w:pPr>
      <w:suppressAutoHyphens/>
      <w:spacing w:after="150" w:line="240" w:lineRule="auto"/>
    </w:pPr>
    <w:rPr>
      <w:rFonts w:ascii="Times New Roman" w:eastAsia="SimSun" w:hAnsi="Times New Roman" w:cs="Times New Roman"/>
      <w:sz w:val="24"/>
      <w:szCs w:val="24"/>
      <w:lang w:eastAsia="zh-CN"/>
    </w:rPr>
  </w:style>
  <w:style w:type="paragraph" w:customStyle="1" w:styleId="pkt">
    <w:name w:val="pkt"/>
    <w:basedOn w:val="Normalny"/>
    <w:qFormat/>
    <w:rsid w:val="00FA5C8E"/>
    <w:pPr>
      <w:suppressAutoHyphens/>
      <w:spacing w:before="60" w:after="60" w:line="240" w:lineRule="auto"/>
      <w:ind w:left="851" w:hanging="295"/>
      <w:jc w:val="both"/>
    </w:pPr>
    <w:rPr>
      <w:rFonts w:ascii="Times New Roman" w:eastAsia="SimSun" w:hAnsi="Times New Roman" w:cs="Times New Roman"/>
      <w:sz w:val="24"/>
      <w:szCs w:val="20"/>
      <w:lang w:eastAsia="zh-CN"/>
    </w:rPr>
  </w:style>
  <w:style w:type="paragraph" w:customStyle="1" w:styleId="Podunktypogrubione">
    <w:name w:val="Podunkty pogrubione"/>
    <w:basedOn w:val="Normalny"/>
    <w:qFormat/>
    <w:rsid w:val="00FA5C8E"/>
    <w:pPr>
      <w:numPr>
        <w:numId w:val="3"/>
      </w:numPr>
      <w:suppressAutoHyphens/>
      <w:spacing w:before="120"/>
      <w:jc w:val="both"/>
    </w:pPr>
    <w:rPr>
      <w:rFonts w:ascii="Times New Roman" w:eastAsia="SimSun" w:hAnsi="Times New Roman" w:cs="Times New Roman"/>
      <w:b/>
      <w:sz w:val="24"/>
      <w:szCs w:val="24"/>
      <w:lang w:eastAsia="zh-CN"/>
    </w:rPr>
  </w:style>
  <w:style w:type="paragraph" w:customStyle="1" w:styleId="Zawartotabeli">
    <w:name w:val="Zawartość tabeli"/>
    <w:basedOn w:val="Normalny"/>
    <w:qFormat/>
    <w:rsid w:val="00FA5C8E"/>
    <w:pPr>
      <w:suppressLineNumbers/>
      <w:suppressAutoHyphens/>
      <w:spacing w:after="0" w:line="240" w:lineRule="auto"/>
    </w:pPr>
    <w:rPr>
      <w:rFonts w:ascii="Times New Roman" w:eastAsia="SimSun" w:hAnsi="Times New Roman" w:cs="Times New Roman"/>
      <w:sz w:val="24"/>
      <w:szCs w:val="24"/>
      <w:lang w:eastAsia="zh-CN"/>
    </w:rPr>
  </w:style>
  <w:style w:type="paragraph" w:customStyle="1" w:styleId="Nagwektabeli">
    <w:name w:val="Nagłówek tabeli"/>
    <w:basedOn w:val="Zawartotabeli"/>
    <w:qFormat/>
    <w:rsid w:val="00FA5C8E"/>
    <w:pPr>
      <w:jc w:val="center"/>
    </w:pPr>
    <w:rPr>
      <w:b/>
      <w:bCs/>
    </w:rPr>
  </w:style>
  <w:style w:type="paragraph" w:customStyle="1" w:styleId="Zawartoramki">
    <w:name w:val="Zawartość ramki"/>
    <w:basedOn w:val="Normalny"/>
    <w:qFormat/>
    <w:rsid w:val="00FA5C8E"/>
    <w:pPr>
      <w:suppressAutoHyphens/>
      <w:spacing w:after="0" w:line="240" w:lineRule="auto"/>
    </w:pPr>
    <w:rPr>
      <w:rFonts w:ascii="Times New Roman" w:eastAsia="SimSun" w:hAnsi="Times New Roman" w:cs="Times New Roman"/>
      <w:sz w:val="24"/>
      <w:szCs w:val="24"/>
      <w:lang w:eastAsia="zh-CN"/>
    </w:rPr>
  </w:style>
  <w:style w:type="paragraph" w:customStyle="1" w:styleId="Tekstkomentarza2">
    <w:name w:val="Tekst komentarza2"/>
    <w:basedOn w:val="Normalny"/>
    <w:qFormat/>
    <w:rsid w:val="00FA5C8E"/>
    <w:pPr>
      <w:suppressAutoHyphens/>
      <w:spacing w:after="0" w:line="240" w:lineRule="auto"/>
    </w:pPr>
    <w:rPr>
      <w:rFonts w:ascii="Times New Roman" w:eastAsia="SimSun" w:hAnsi="Times New Roman" w:cs="Times New Roman"/>
      <w:sz w:val="20"/>
      <w:szCs w:val="20"/>
      <w:lang w:eastAsia="zh-CN"/>
    </w:rPr>
  </w:style>
  <w:style w:type="character" w:styleId="Odwoanieprzypisudolnego">
    <w:name w:val="footnote reference"/>
    <w:semiHidden/>
    <w:unhideWhenUsed/>
    <w:rsid w:val="00FA5C8E"/>
    <w:rPr>
      <w:vertAlign w:val="superscript"/>
    </w:rPr>
  </w:style>
  <w:style w:type="character" w:styleId="Odwoaniedokomentarza">
    <w:name w:val="annotation reference"/>
    <w:uiPriority w:val="99"/>
    <w:semiHidden/>
    <w:unhideWhenUsed/>
    <w:rsid w:val="00FA5C8E"/>
    <w:rPr>
      <w:sz w:val="16"/>
      <w:szCs w:val="16"/>
    </w:rPr>
  </w:style>
  <w:style w:type="character" w:styleId="Odwoanieprzypisukocowego">
    <w:name w:val="endnote reference"/>
    <w:semiHidden/>
    <w:unhideWhenUsed/>
    <w:rsid w:val="00FA5C8E"/>
    <w:rPr>
      <w:vertAlign w:val="superscript"/>
    </w:rPr>
  </w:style>
  <w:style w:type="character" w:customStyle="1" w:styleId="WW8Num1z0">
    <w:name w:val="WW8Num1z0"/>
    <w:rsid w:val="00FA5C8E"/>
  </w:style>
  <w:style w:type="character" w:customStyle="1" w:styleId="WW8Num1z1">
    <w:name w:val="WW8Num1z1"/>
    <w:rsid w:val="00FA5C8E"/>
  </w:style>
  <w:style w:type="character" w:customStyle="1" w:styleId="WW8Num1z2">
    <w:name w:val="WW8Num1z2"/>
    <w:rsid w:val="00FA5C8E"/>
  </w:style>
  <w:style w:type="character" w:customStyle="1" w:styleId="WW8Num1z3">
    <w:name w:val="WW8Num1z3"/>
    <w:rsid w:val="00FA5C8E"/>
  </w:style>
  <w:style w:type="character" w:customStyle="1" w:styleId="WW8Num1z4">
    <w:name w:val="WW8Num1z4"/>
    <w:rsid w:val="00FA5C8E"/>
  </w:style>
  <w:style w:type="character" w:customStyle="1" w:styleId="WW8Num1z5">
    <w:name w:val="WW8Num1z5"/>
    <w:rsid w:val="00FA5C8E"/>
  </w:style>
  <w:style w:type="character" w:customStyle="1" w:styleId="WW8Num1z6">
    <w:name w:val="WW8Num1z6"/>
    <w:rsid w:val="00FA5C8E"/>
  </w:style>
  <w:style w:type="character" w:customStyle="1" w:styleId="WW8Num1z7">
    <w:name w:val="WW8Num1z7"/>
    <w:rsid w:val="00FA5C8E"/>
  </w:style>
  <w:style w:type="character" w:customStyle="1" w:styleId="WW8Num1z8">
    <w:name w:val="WW8Num1z8"/>
    <w:rsid w:val="00FA5C8E"/>
  </w:style>
  <w:style w:type="character" w:customStyle="1" w:styleId="WW8Num2z0">
    <w:name w:val="WW8Num2z0"/>
    <w:rsid w:val="00FA5C8E"/>
    <w:rPr>
      <w:b w:val="0"/>
      <w:bCs w:val="0"/>
      <w:i w:val="0"/>
      <w:iCs w:val="0"/>
      <w:strike w:val="0"/>
      <w:dstrike w:val="0"/>
      <w:u w:val="none"/>
      <w:effect w:val="none"/>
    </w:rPr>
  </w:style>
  <w:style w:type="character" w:customStyle="1" w:styleId="WW8Num3z0">
    <w:name w:val="WW8Num3z0"/>
    <w:rsid w:val="00FA5C8E"/>
    <w:rPr>
      <w:color w:val="auto"/>
    </w:rPr>
  </w:style>
  <w:style w:type="character" w:customStyle="1" w:styleId="WW8Num3z1">
    <w:name w:val="WW8Num3z1"/>
    <w:rsid w:val="00FA5C8E"/>
    <w:rPr>
      <w:rFonts w:ascii="Verdana" w:eastAsia="Times New Roman" w:hAnsi="Verdana" w:cs="Times New Roman" w:hint="default"/>
      <w:b w:val="0"/>
      <w:bCs w:val="0"/>
      <w:color w:val="auto"/>
    </w:rPr>
  </w:style>
  <w:style w:type="character" w:customStyle="1" w:styleId="WW8Num3z2">
    <w:name w:val="WW8Num3z2"/>
    <w:rsid w:val="00FA5C8E"/>
  </w:style>
  <w:style w:type="character" w:customStyle="1" w:styleId="WW8Num3z3">
    <w:name w:val="WW8Num3z3"/>
    <w:rsid w:val="00FA5C8E"/>
  </w:style>
  <w:style w:type="character" w:customStyle="1" w:styleId="WW8Num3z4">
    <w:name w:val="WW8Num3z4"/>
    <w:rsid w:val="00FA5C8E"/>
  </w:style>
  <w:style w:type="character" w:customStyle="1" w:styleId="WW8Num3z5">
    <w:name w:val="WW8Num3z5"/>
    <w:rsid w:val="00FA5C8E"/>
  </w:style>
  <w:style w:type="character" w:customStyle="1" w:styleId="WW8Num3z6">
    <w:name w:val="WW8Num3z6"/>
    <w:rsid w:val="00FA5C8E"/>
  </w:style>
  <w:style w:type="character" w:customStyle="1" w:styleId="WW8Num3z7">
    <w:name w:val="WW8Num3z7"/>
    <w:rsid w:val="00FA5C8E"/>
  </w:style>
  <w:style w:type="character" w:customStyle="1" w:styleId="WW8Num3z8">
    <w:name w:val="WW8Num3z8"/>
    <w:rsid w:val="00FA5C8E"/>
  </w:style>
  <w:style w:type="character" w:customStyle="1" w:styleId="WW8Num4z0">
    <w:name w:val="WW8Num4z0"/>
    <w:rsid w:val="00FA5C8E"/>
    <w:rPr>
      <w:b w:val="0"/>
      <w:bCs w:val="0"/>
    </w:rPr>
  </w:style>
  <w:style w:type="character" w:customStyle="1" w:styleId="WW8Num5z0">
    <w:name w:val="WW8Num5z0"/>
    <w:rsid w:val="00FA5C8E"/>
    <w:rPr>
      <w:rFonts w:ascii="Symbol" w:hAnsi="Symbol" w:cs="Symbol" w:hint="default"/>
    </w:rPr>
  </w:style>
  <w:style w:type="character" w:customStyle="1" w:styleId="WW8Num6z0">
    <w:name w:val="WW8Num6z0"/>
    <w:rsid w:val="00FA5C8E"/>
    <w:rPr>
      <w:strike w:val="0"/>
      <w:dstrike w:val="0"/>
      <w:u w:val="none"/>
      <w:effect w:val="none"/>
    </w:rPr>
  </w:style>
  <w:style w:type="character" w:customStyle="1" w:styleId="WW8Num7z0">
    <w:name w:val="WW8Num7z0"/>
    <w:rsid w:val="00FA5C8E"/>
  </w:style>
  <w:style w:type="character" w:customStyle="1" w:styleId="WW8Num7z3">
    <w:name w:val="WW8Num7z3"/>
    <w:rsid w:val="00FA5C8E"/>
  </w:style>
  <w:style w:type="character" w:customStyle="1" w:styleId="WW8Num7z4">
    <w:name w:val="WW8Num7z4"/>
    <w:rsid w:val="00FA5C8E"/>
  </w:style>
  <w:style w:type="character" w:customStyle="1" w:styleId="WW8Num7z5">
    <w:name w:val="WW8Num7z5"/>
    <w:rsid w:val="00FA5C8E"/>
  </w:style>
  <w:style w:type="character" w:customStyle="1" w:styleId="WW8Num7z6">
    <w:name w:val="WW8Num7z6"/>
    <w:rsid w:val="00FA5C8E"/>
  </w:style>
  <w:style w:type="character" w:customStyle="1" w:styleId="WW8Num7z7">
    <w:name w:val="WW8Num7z7"/>
    <w:rsid w:val="00FA5C8E"/>
  </w:style>
  <w:style w:type="character" w:customStyle="1" w:styleId="WW8Num7z8">
    <w:name w:val="WW8Num7z8"/>
    <w:rsid w:val="00FA5C8E"/>
  </w:style>
  <w:style w:type="character" w:customStyle="1" w:styleId="WW8Num8z0">
    <w:name w:val="WW8Num8z0"/>
    <w:rsid w:val="00FA5C8E"/>
  </w:style>
  <w:style w:type="character" w:customStyle="1" w:styleId="WW8Num9z0">
    <w:name w:val="WW8Num9z0"/>
    <w:rsid w:val="00FA5C8E"/>
  </w:style>
  <w:style w:type="character" w:customStyle="1" w:styleId="WW8Num10z0">
    <w:name w:val="WW8Num10z0"/>
    <w:rsid w:val="00FA5C8E"/>
    <w:rPr>
      <w:rFonts w:ascii="Times New Roman" w:hAnsi="Times New Roman" w:cs="Times New Roman" w:hint="default"/>
    </w:rPr>
  </w:style>
  <w:style w:type="character" w:customStyle="1" w:styleId="WW8Num11z0">
    <w:name w:val="WW8Num11z0"/>
    <w:rsid w:val="00FA5C8E"/>
  </w:style>
  <w:style w:type="character" w:customStyle="1" w:styleId="WW8Num11z1">
    <w:name w:val="WW8Num11z1"/>
    <w:rsid w:val="00FA5C8E"/>
  </w:style>
  <w:style w:type="character" w:customStyle="1" w:styleId="WW8Num11z2">
    <w:name w:val="WW8Num11z2"/>
    <w:rsid w:val="00FA5C8E"/>
  </w:style>
  <w:style w:type="character" w:customStyle="1" w:styleId="WW8Num11z3">
    <w:name w:val="WW8Num11z3"/>
    <w:rsid w:val="00FA5C8E"/>
    <w:rPr>
      <w:b/>
      <w:bCs w:val="0"/>
      <w:i w:val="0"/>
      <w:iCs w:val="0"/>
      <w:color w:val="auto"/>
    </w:rPr>
  </w:style>
  <w:style w:type="character" w:customStyle="1" w:styleId="WW8Num11z4">
    <w:name w:val="WW8Num11z4"/>
    <w:rsid w:val="00FA5C8E"/>
  </w:style>
  <w:style w:type="character" w:customStyle="1" w:styleId="WW8Num11z5">
    <w:name w:val="WW8Num11z5"/>
    <w:rsid w:val="00FA5C8E"/>
  </w:style>
  <w:style w:type="character" w:customStyle="1" w:styleId="WW8Num11z6">
    <w:name w:val="WW8Num11z6"/>
    <w:rsid w:val="00FA5C8E"/>
    <w:rPr>
      <w:b/>
      <w:bCs w:val="0"/>
    </w:rPr>
  </w:style>
  <w:style w:type="character" w:customStyle="1" w:styleId="WW8Num11z7">
    <w:name w:val="WW8Num11z7"/>
    <w:rsid w:val="00FA5C8E"/>
  </w:style>
  <w:style w:type="character" w:customStyle="1" w:styleId="WW8Num11z8">
    <w:name w:val="WW8Num11z8"/>
    <w:rsid w:val="00FA5C8E"/>
  </w:style>
  <w:style w:type="character" w:customStyle="1" w:styleId="WW8Num12z0">
    <w:name w:val="WW8Num12z0"/>
    <w:rsid w:val="00FA5C8E"/>
    <w:rPr>
      <w:b w:val="0"/>
      <w:bCs w:val="0"/>
      <w:sz w:val="18"/>
      <w:szCs w:val="18"/>
    </w:rPr>
  </w:style>
  <w:style w:type="character" w:customStyle="1" w:styleId="WW8Num13z0">
    <w:name w:val="WW8Num13z0"/>
    <w:rsid w:val="00FA5C8E"/>
  </w:style>
  <w:style w:type="character" w:customStyle="1" w:styleId="WW8Num13z1">
    <w:name w:val="WW8Num13z1"/>
    <w:rsid w:val="00FA5C8E"/>
  </w:style>
  <w:style w:type="character" w:customStyle="1" w:styleId="WW8Num13z2">
    <w:name w:val="WW8Num13z2"/>
    <w:rsid w:val="00FA5C8E"/>
  </w:style>
  <w:style w:type="character" w:customStyle="1" w:styleId="WW8Num13z3">
    <w:name w:val="WW8Num13z3"/>
    <w:rsid w:val="00FA5C8E"/>
    <w:rPr>
      <w:b/>
      <w:bCs w:val="0"/>
    </w:rPr>
  </w:style>
  <w:style w:type="character" w:customStyle="1" w:styleId="WW8Num13z4">
    <w:name w:val="WW8Num13z4"/>
    <w:rsid w:val="00FA5C8E"/>
  </w:style>
  <w:style w:type="character" w:customStyle="1" w:styleId="WW8Num13z5">
    <w:name w:val="WW8Num13z5"/>
    <w:rsid w:val="00FA5C8E"/>
  </w:style>
  <w:style w:type="character" w:customStyle="1" w:styleId="WW8Num13z6">
    <w:name w:val="WW8Num13z6"/>
    <w:rsid w:val="00FA5C8E"/>
  </w:style>
  <w:style w:type="character" w:customStyle="1" w:styleId="WW8Num13z7">
    <w:name w:val="WW8Num13z7"/>
    <w:rsid w:val="00FA5C8E"/>
  </w:style>
  <w:style w:type="character" w:customStyle="1" w:styleId="WW8Num13z8">
    <w:name w:val="WW8Num13z8"/>
    <w:rsid w:val="00FA5C8E"/>
  </w:style>
  <w:style w:type="character" w:customStyle="1" w:styleId="WW8Num14z0">
    <w:name w:val="WW8Num14z0"/>
    <w:rsid w:val="00FA5C8E"/>
    <w:rPr>
      <w:rFonts w:ascii="Calibri" w:hAnsi="Calibri" w:cs="Calibri" w:hint="default"/>
    </w:rPr>
  </w:style>
  <w:style w:type="character" w:customStyle="1" w:styleId="WW8Num15z0">
    <w:name w:val="WW8Num15z0"/>
    <w:rsid w:val="00FA5C8E"/>
  </w:style>
  <w:style w:type="character" w:customStyle="1" w:styleId="WW8Num16z0">
    <w:name w:val="WW8Num16z0"/>
    <w:rsid w:val="00FA5C8E"/>
    <w:rPr>
      <w:rFonts w:ascii="Times New Roman" w:hAnsi="Times New Roman" w:cs="Times New Roman" w:hint="default"/>
      <w:i w:val="0"/>
      <w:iCs w:val="0"/>
      <w:szCs w:val="24"/>
      <w:lang w:val="pl-PL"/>
    </w:rPr>
  </w:style>
  <w:style w:type="character" w:customStyle="1" w:styleId="WW8Num17z0">
    <w:name w:val="WW8Num17z0"/>
    <w:rsid w:val="00FA5C8E"/>
    <w:rPr>
      <w:rFonts w:ascii="Symbol" w:hAnsi="Symbol" w:cs="Symbol" w:hint="default"/>
    </w:rPr>
  </w:style>
  <w:style w:type="character" w:customStyle="1" w:styleId="WW8Num18z0">
    <w:name w:val="WW8Num18z0"/>
    <w:rsid w:val="00FA5C8E"/>
  </w:style>
  <w:style w:type="character" w:customStyle="1" w:styleId="WW8Num19z0">
    <w:name w:val="WW8Num19z0"/>
    <w:rsid w:val="00FA5C8E"/>
  </w:style>
  <w:style w:type="character" w:customStyle="1" w:styleId="WW8Num19z1">
    <w:name w:val="WW8Num19z1"/>
    <w:rsid w:val="00FA5C8E"/>
  </w:style>
  <w:style w:type="character" w:customStyle="1" w:styleId="WW8Num19z2">
    <w:name w:val="WW8Num19z2"/>
    <w:rsid w:val="00FA5C8E"/>
  </w:style>
  <w:style w:type="character" w:customStyle="1" w:styleId="WW8Num19z3">
    <w:name w:val="WW8Num19z3"/>
    <w:rsid w:val="00FA5C8E"/>
    <w:rPr>
      <w:rFonts w:ascii="Verdana" w:hAnsi="Verdana" w:cs="Verdana" w:hint="default"/>
      <w:sz w:val="20"/>
      <w:szCs w:val="20"/>
    </w:rPr>
  </w:style>
  <w:style w:type="character" w:customStyle="1" w:styleId="WW8Num19z4">
    <w:name w:val="WW8Num19z4"/>
    <w:rsid w:val="00FA5C8E"/>
  </w:style>
  <w:style w:type="character" w:customStyle="1" w:styleId="WW8Num19z5">
    <w:name w:val="WW8Num19z5"/>
    <w:rsid w:val="00FA5C8E"/>
  </w:style>
  <w:style w:type="character" w:customStyle="1" w:styleId="WW8Num19z6">
    <w:name w:val="WW8Num19z6"/>
    <w:rsid w:val="00FA5C8E"/>
  </w:style>
  <w:style w:type="character" w:customStyle="1" w:styleId="WW8Num19z7">
    <w:name w:val="WW8Num19z7"/>
    <w:rsid w:val="00FA5C8E"/>
  </w:style>
  <w:style w:type="character" w:customStyle="1" w:styleId="WW8Num19z8">
    <w:name w:val="WW8Num19z8"/>
    <w:rsid w:val="00FA5C8E"/>
  </w:style>
  <w:style w:type="character" w:customStyle="1" w:styleId="WW8Num20z0">
    <w:name w:val="WW8Num20z0"/>
    <w:rsid w:val="00FA5C8E"/>
  </w:style>
  <w:style w:type="character" w:customStyle="1" w:styleId="WW8Num21z0">
    <w:name w:val="WW8Num21z0"/>
    <w:rsid w:val="00FA5C8E"/>
    <w:rPr>
      <w:b w:val="0"/>
      <w:bCs w:val="0"/>
    </w:rPr>
  </w:style>
  <w:style w:type="character" w:customStyle="1" w:styleId="WW8Num22z0">
    <w:name w:val="WW8Num22z0"/>
    <w:rsid w:val="00FA5C8E"/>
    <w:rPr>
      <w:rFonts w:ascii="Symbol" w:hAnsi="Symbol" w:cs="Symbol" w:hint="default"/>
    </w:rPr>
  </w:style>
  <w:style w:type="character" w:customStyle="1" w:styleId="WW8Num23z0">
    <w:name w:val="WW8Num23z0"/>
    <w:rsid w:val="00FA5C8E"/>
  </w:style>
  <w:style w:type="character" w:customStyle="1" w:styleId="WW8Num24z0">
    <w:name w:val="WW8Num24z0"/>
    <w:rsid w:val="00FA5C8E"/>
    <w:rPr>
      <w:b w:val="0"/>
      <w:bCs w:val="0"/>
      <w:i w:val="0"/>
      <w:iCs w:val="0"/>
      <w:color w:val="auto"/>
    </w:rPr>
  </w:style>
  <w:style w:type="character" w:customStyle="1" w:styleId="WW8Num24z1">
    <w:name w:val="WW8Num24z1"/>
    <w:rsid w:val="00FA5C8E"/>
  </w:style>
  <w:style w:type="character" w:customStyle="1" w:styleId="WW8Num24z2">
    <w:name w:val="WW8Num24z2"/>
    <w:rsid w:val="00FA5C8E"/>
  </w:style>
  <w:style w:type="character" w:customStyle="1" w:styleId="WW8Num24z3">
    <w:name w:val="WW8Num24z3"/>
    <w:rsid w:val="00FA5C8E"/>
  </w:style>
  <w:style w:type="character" w:customStyle="1" w:styleId="WW8Num24z4">
    <w:name w:val="WW8Num24z4"/>
    <w:rsid w:val="00FA5C8E"/>
  </w:style>
  <w:style w:type="character" w:customStyle="1" w:styleId="WW8Num24z5">
    <w:name w:val="WW8Num24z5"/>
    <w:rsid w:val="00FA5C8E"/>
  </w:style>
  <w:style w:type="character" w:customStyle="1" w:styleId="WW8Num24z6">
    <w:name w:val="WW8Num24z6"/>
    <w:rsid w:val="00FA5C8E"/>
  </w:style>
  <w:style w:type="character" w:customStyle="1" w:styleId="WW8Num24z7">
    <w:name w:val="WW8Num24z7"/>
    <w:rsid w:val="00FA5C8E"/>
  </w:style>
  <w:style w:type="character" w:customStyle="1" w:styleId="WW8Num24z8">
    <w:name w:val="WW8Num24z8"/>
    <w:rsid w:val="00FA5C8E"/>
  </w:style>
  <w:style w:type="character" w:customStyle="1" w:styleId="WW8Num25z0">
    <w:name w:val="WW8Num25z0"/>
    <w:rsid w:val="00FA5C8E"/>
    <w:rPr>
      <w:rFonts w:ascii="Times New Roman" w:hAnsi="Times New Roman" w:cs="Times New Roman" w:hint="default"/>
      <w:b w:val="0"/>
      <w:bCs w:val="0"/>
      <w:strike w:val="0"/>
      <w:dstrike w:val="0"/>
      <w:color w:val="auto"/>
      <w:u w:val="none"/>
      <w:effect w:val="none"/>
    </w:rPr>
  </w:style>
  <w:style w:type="character" w:customStyle="1" w:styleId="WW8Num25z1">
    <w:name w:val="WW8Num25z1"/>
    <w:rsid w:val="00FA5C8E"/>
    <w:rPr>
      <w:rFonts w:ascii="Times New Roman" w:hAnsi="Times New Roman" w:cs="Times New Roman" w:hint="default"/>
    </w:rPr>
  </w:style>
  <w:style w:type="character" w:customStyle="1" w:styleId="WW8Num25z3">
    <w:name w:val="WW8Num25z3"/>
    <w:rsid w:val="00FA5C8E"/>
    <w:rPr>
      <w:rFonts w:ascii="Times New Roman" w:hAnsi="Times New Roman" w:cs="Times New Roman" w:hint="default"/>
      <w:b/>
      <w:bCs w:val="0"/>
      <w:sz w:val="24"/>
      <w:szCs w:val="24"/>
    </w:rPr>
  </w:style>
  <w:style w:type="character" w:customStyle="1" w:styleId="WW8Num26z0">
    <w:name w:val="WW8Num26z0"/>
    <w:rsid w:val="00FA5C8E"/>
  </w:style>
  <w:style w:type="character" w:customStyle="1" w:styleId="WW8Num27z0">
    <w:name w:val="WW8Num27z0"/>
    <w:rsid w:val="00FA5C8E"/>
    <w:rPr>
      <w:rFonts w:ascii="Verdana" w:eastAsia="Times New Roman" w:hAnsi="Verdana" w:cs="Times New Roman" w:hint="default"/>
    </w:rPr>
  </w:style>
  <w:style w:type="character" w:customStyle="1" w:styleId="WW8Num27z1">
    <w:name w:val="WW8Num27z1"/>
    <w:rsid w:val="00FA5C8E"/>
  </w:style>
  <w:style w:type="character" w:customStyle="1" w:styleId="WW8Num27z2">
    <w:name w:val="WW8Num27z2"/>
    <w:rsid w:val="00FA5C8E"/>
  </w:style>
  <w:style w:type="character" w:customStyle="1" w:styleId="WW8Num27z3">
    <w:name w:val="WW8Num27z3"/>
    <w:rsid w:val="00FA5C8E"/>
  </w:style>
  <w:style w:type="character" w:customStyle="1" w:styleId="WW8Num27z4">
    <w:name w:val="WW8Num27z4"/>
    <w:rsid w:val="00FA5C8E"/>
  </w:style>
  <w:style w:type="character" w:customStyle="1" w:styleId="WW8Num27z5">
    <w:name w:val="WW8Num27z5"/>
    <w:rsid w:val="00FA5C8E"/>
  </w:style>
  <w:style w:type="character" w:customStyle="1" w:styleId="WW8Num27z6">
    <w:name w:val="WW8Num27z6"/>
    <w:rsid w:val="00FA5C8E"/>
  </w:style>
  <w:style w:type="character" w:customStyle="1" w:styleId="WW8Num27z7">
    <w:name w:val="WW8Num27z7"/>
    <w:rsid w:val="00FA5C8E"/>
  </w:style>
  <w:style w:type="character" w:customStyle="1" w:styleId="WW8Num27z8">
    <w:name w:val="WW8Num27z8"/>
    <w:rsid w:val="00FA5C8E"/>
  </w:style>
  <w:style w:type="character" w:customStyle="1" w:styleId="WW8Num28z0">
    <w:name w:val="WW8Num28z0"/>
    <w:rsid w:val="00FA5C8E"/>
    <w:rPr>
      <w:color w:val="auto"/>
    </w:rPr>
  </w:style>
  <w:style w:type="character" w:customStyle="1" w:styleId="WW8Num29z0">
    <w:name w:val="WW8Num29z0"/>
    <w:rsid w:val="00FA5C8E"/>
    <w:rPr>
      <w:b w:val="0"/>
      <w:bCs w:val="0"/>
      <w:i w:val="0"/>
      <w:iCs w:val="0"/>
    </w:rPr>
  </w:style>
  <w:style w:type="character" w:customStyle="1" w:styleId="WW8Num30z0">
    <w:name w:val="WW8Num30z0"/>
    <w:rsid w:val="00FA5C8E"/>
    <w:rPr>
      <w:rFonts w:ascii="Verdana" w:hAnsi="Verdana" w:cs="Verdana" w:hint="default"/>
      <w:sz w:val="18"/>
      <w:szCs w:val="18"/>
    </w:rPr>
  </w:style>
  <w:style w:type="character" w:customStyle="1" w:styleId="WW8Num30z1">
    <w:name w:val="WW8Num30z1"/>
    <w:rsid w:val="00FA5C8E"/>
  </w:style>
  <w:style w:type="character" w:customStyle="1" w:styleId="WW8Num30z3">
    <w:name w:val="WW8Num30z3"/>
    <w:rsid w:val="00FA5C8E"/>
    <w:rPr>
      <w:b w:val="0"/>
      <w:bCs w:val="0"/>
    </w:rPr>
  </w:style>
  <w:style w:type="character" w:customStyle="1" w:styleId="WW8Num31z0">
    <w:name w:val="WW8Num31z0"/>
    <w:rsid w:val="00FA5C8E"/>
    <w:rPr>
      <w:rFonts w:ascii="Times New Roman" w:eastAsia="Times New Roman" w:hAnsi="Times New Roman" w:cs="Times New Roman" w:hint="default"/>
      <w:color w:val="auto"/>
    </w:rPr>
  </w:style>
  <w:style w:type="character" w:customStyle="1" w:styleId="WW8Num32z0">
    <w:name w:val="WW8Num32z0"/>
    <w:rsid w:val="00FA5C8E"/>
    <w:rPr>
      <w:rFonts w:ascii="Times New Roman" w:hAnsi="Times New Roman" w:cs="Times New Roman" w:hint="default"/>
      <w:b w:val="0"/>
      <w:bCs w:val="0"/>
      <w:color w:val="auto"/>
      <w:sz w:val="24"/>
      <w:szCs w:val="24"/>
      <w:lang w:val="pl-PL"/>
    </w:rPr>
  </w:style>
  <w:style w:type="character" w:customStyle="1" w:styleId="WW8Num33z0">
    <w:name w:val="WW8Num33z0"/>
    <w:rsid w:val="00FA5C8E"/>
  </w:style>
  <w:style w:type="character" w:customStyle="1" w:styleId="WW8Num34z0">
    <w:name w:val="WW8Num34z0"/>
    <w:rsid w:val="00FA5C8E"/>
    <w:rPr>
      <w:sz w:val="24"/>
      <w:szCs w:val="24"/>
    </w:rPr>
  </w:style>
  <w:style w:type="character" w:customStyle="1" w:styleId="WW8Num35z0">
    <w:name w:val="WW8Num35z0"/>
    <w:rsid w:val="00FA5C8E"/>
    <w:rPr>
      <w:rFonts w:ascii="Times New Roman" w:hAnsi="Times New Roman" w:cs="Times New Roman" w:hint="default"/>
      <w:b w:val="0"/>
      <w:bCs w:val="0"/>
      <w:color w:val="000000"/>
      <w:lang w:val="pl-PL"/>
    </w:rPr>
  </w:style>
  <w:style w:type="character" w:customStyle="1" w:styleId="WW8Num36z0">
    <w:name w:val="WW8Num36z0"/>
    <w:rsid w:val="00FA5C8E"/>
  </w:style>
  <w:style w:type="character" w:customStyle="1" w:styleId="WW8Num37z0">
    <w:name w:val="WW8Num37z0"/>
    <w:rsid w:val="00FA5C8E"/>
  </w:style>
  <w:style w:type="character" w:customStyle="1" w:styleId="WW8Num37z4">
    <w:name w:val="WW8Num37z4"/>
    <w:rsid w:val="00FA5C8E"/>
  </w:style>
  <w:style w:type="character" w:customStyle="1" w:styleId="WW8Num37z5">
    <w:name w:val="WW8Num37z5"/>
    <w:rsid w:val="00FA5C8E"/>
  </w:style>
  <w:style w:type="character" w:customStyle="1" w:styleId="WW8Num37z6">
    <w:name w:val="WW8Num37z6"/>
    <w:rsid w:val="00FA5C8E"/>
  </w:style>
  <w:style w:type="character" w:customStyle="1" w:styleId="WW8Num37z7">
    <w:name w:val="WW8Num37z7"/>
    <w:rsid w:val="00FA5C8E"/>
  </w:style>
  <w:style w:type="character" w:customStyle="1" w:styleId="WW8Num37z8">
    <w:name w:val="WW8Num37z8"/>
    <w:rsid w:val="00FA5C8E"/>
  </w:style>
  <w:style w:type="character" w:customStyle="1" w:styleId="WW8Num38z0">
    <w:name w:val="WW8Num38z0"/>
    <w:rsid w:val="00FA5C8E"/>
  </w:style>
  <w:style w:type="character" w:customStyle="1" w:styleId="WW8Num39z0">
    <w:name w:val="WW8Num39z0"/>
    <w:rsid w:val="00FA5C8E"/>
  </w:style>
  <w:style w:type="character" w:customStyle="1" w:styleId="WW8Num39z1">
    <w:name w:val="WW8Num39z1"/>
    <w:rsid w:val="00FA5C8E"/>
    <w:rPr>
      <w:rFonts w:ascii="Verdana" w:eastAsia="Times New Roman" w:hAnsi="Verdana" w:cs="Times New Roman" w:hint="default"/>
    </w:rPr>
  </w:style>
  <w:style w:type="character" w:customStyle="1" w:styleId="WW8Num39z2">
    <w:name w:val="WW8Num39z2"/>
    <w:rsid w:val="00FA5C8E"/>
    <w:rPr>
      <w:strike w:val="0"/>
      <w:dstrike w:val="0"/>
      <w:color w:val="auto"/>
      <w:u w:val="none"/>
      <w:effect w:val="none"/>
    </w:rPr>
  </w:style>
  <w:style w:type="character" w:customStyle="1" w:styleId="WW8Num39z3">
    <w:name w:val="WW8Num39z3"/>
    <w:rsid w:val="00FA5C8E"/>
  </w:style>
  <w:style w:type="character" w:customStyle="1" w:styleId="WW8Num39z4">
    <w:name w:val="WW8Num39z4"/>
    <w:rsid w:val="00FA5C8E"/>
  </w:style>
  <w:style w:type="character" w:customStyle="1" w:styleId="WW8Num39z5">
    <w:name w:val="WW8Num39z5"/>
    <w:rsid w:val="00FA5C8E"/>
  </w:style>
  <w:style w:type="character" w:customStyle="1" w:styleId="WW8Num39z6">
    <w:name w:val="WW8Num39z6"/>
    <w:rsid w:val="00FA5C8E"/>
  </w:style>
  <w:style w:type="character" w:customStyle="1" w:styleId="WW8Num39z7">
    <w:name w:val="WW8Num39z7"/>
    <w:rsid w:val="00FA5C8E"/>
  </w:style>
  <w:style w:type="character" w:customStyle="1" w:styleId="WW8Num39z8">
    <w:name w:val="WW8Num39z8"/>
    <w:rsid w:val="00FA5C8E"/>
  </w:style>
  <w:style w:type="character" w:customStyle="1" w:styleId="WW8Num40z0">
    <w:name w:val="WW8Num40z0"/>
    <w:rsid w:val="00FA5C8E"/>
    <w:rPr>
      <w:rFonts w:ascii="Symbol" w:hAnsi="Symbol" w:cs="Symbol" w:hint="default"/>
      <w:color w:val="auto"/>
    </w:rPr>
  </w:style>
  <w:style w:type="character" w:customStyle="1" w:styleId="WW8Num41z0">
    <w:name w:val="WW8Num41z0"/>
    <w:rsid w:val="00FA5C8E"/>
    <w:rPr>
      <w:b/>
      <w:bCs w:val="0"/>
      <w:i w:val="0"/>
      <w:iCs w:val="0"/>
      <w:sz w:val="20"/>
    </w:rPr>
  </w:style>
  <w:style w:type="character" w:customStyle="1" w:styleId="WW8Num41z1">
    <w:name w:val="WW8Num41z1"/>
    <w:rsid w:val="00FA5C8E"/>
    <w:rPr>
      <w:i w:val="0"/>
      <w:iCs w:val="0"/>
      <w:sz w:val="22"/>
      <w:szCs w:val="22"/>
    </w:rPr>
  </w:style>
  <w:style w:type="character" w:customStyle="1" w:styleId="WW8Num41z2">
    <w:name w:val="WW8Num41z2"/>
    <w:rsid w:val="00FA5C8E"/>
  </w:style>
  <w:style w:type="character" w:customStyle="1" w:styleId="WW8Num41z3">
    <w:name w:val="WW8Num41z3"/>
    <w:rsid w:val="00FA5C8E"/>
  </w:style>
  <w:style w:type="character" w:customStyle="1" w:styleId="WW8Num41z4">
    <w:name w:val="WW8Num41z4"/>
    <w:rsid w:val="00FA5C8E"/>
  </w:style>
  <w:style w:type="character" w:customStyle="1" w:styleId="WW8Num41z5">
    <w:name w:val="WW8Num41z5"/>
    <w:rsid w:val="00FA5C8E"/>
  </w:style>
  <w:style w:type="character" w:customStyle="1" w:styleId="WW8Num41z6">
    <w:name w:val="WW8Num41z6"/>
    <w:rsid w:val="00FA5C8E"/>
  </w:style>
  <w:style w:type="character" w:customStyle="1" w:styleId="WW8Num41z7">
    <w:name w:val="WW8Num41z7"/>
    <w:rsid w:val="00FA5C8E"/>
  </w:style>
  <w:style w:type="character" w:customStyle="1" w:styleId="WW8Num41z8">
    <w:name w:val="WW8Num41z8"/>
    <w:rsid w:val="00FA5C8E"/>
  </w:style>
  <w:style w:type="character" w:customStyle="1" w:styleId="WW8Num42z0">
    <w:name w:val="WW8Num42z0"/>
    <w:rsid w:val="00FA5C8E"/>
    <w:rPr>
      <w:i w:val="0"/>
      <w:iCs w:val="0"/>
      <w:color w:val="auto"/>
    </w:rPr>
  </w:style>
  <w:style w:type="character" w:customStyle="1" w:styleId="WW8Num42z1">
    <w:name w:val="WW8Num42z1"/>
    <w:rsid w:val="00FA5C8E"/>
  </w:style>
  <w:style w:type="character" w:customStyle="1" w:styleId="WW8Num42z2">
    <w:name w:val="WW8Num42z2"/>
    <w:rsid w:val="00FA5C8E"/>
  </w:style>
  <w:style w:type="character" w:customStyle="1" w:styleId="WW8Num42z3">
    <w:name w:val="WW8Num42z3"/>
    <w:rsid w:val="00FA5C8E"/>
  </w:style>
  <w:style w:type="character" w:customStyle="1" w:styleId="WW8Num42z4">
    <w:name w:val="WW8Num42z4"/>
    <w:rsid w:val="00FA5C8E"/>
  </w:style>
  <w:style w:type="character" w:customStyle="1" w:styleId="WW8Num42z5">
    <w:name w:val="WW8Num42z5"/>
    <w:rsid w:val="00FA5C8E"/>
  </w:style>
  <w:style w:type="character" w:customStyle="1" w:styleId="WW8Num42z6">
    <w:name w:val="WW8Num42z6"/>
    <w:rsid w:val="00FA5C8E"/>
  </w:style>
  <w:style w:type="character" w:customStyle="1" w:styleId="WW8Num42z7">
    <w:name w:val="WW8Num42z7"/>
    <w:rsid w:val="00FA5C8E"/>
  </w:style>
  <w:style w:type="character" w:customStyle="1" w:styleId="WW8Num42z8">
    <w:name w:val="WW8Num42z8"/>
    <w:rsid w:val="00FA5C8E"/>
  </w:style>
  <w:style w:type="character" w:customStyle="1" w:styleId="WW8Num43z0">
    <w:name w:val="WW8Num43z0"/>
    <w:rsid w:val="00FA5C8E"/>
    <w:rPr>
      <w:rFonts w:ascii="Symbol" w:hAnsi="Symbol" w:cs="Symbol" w:hint="default"/>
    </w:rPr>
  </w:style>
  <w:style w:type="character" w:customStyle="1" w:styleId="WW8Num44z0">
    <w:name w:val="WW8Num44z0"/>
    <w:rsid w:val="00FA5C8E"/>
    <w:rPr>
      <w:rFonts w:ascii="Times New Roman" w:eastAsia="Times New Roman" w:hAnsi="Times New Roman" w:cs="Times New Roman" w:hint="default"/>
    </w:rPr>
  </w:style>
  <w:style w:type="character" w:customStyle="1" w:styleId="WW8Num45z0">
    <w:name w:val="WW8Num45z0"/>
    <w:rsid w:val="00FA5C8E"/>
  </w:style>
  <w:style w:type="character" w:customStyle="1" w:styleId="WW8Num45z3">
    <w:name w:val="WW8Num45z3"/>
    <w:rsid w:val="00FA5C8E"/>
    <w:rPr>
      <w:b/>
      <w:bCs/>
    </w:rPr>
  </w:style>
  <w:style w:type="character" w:customStyle="1" w:styleId="WW8Num46z0">
    <w:name w:val="WW8Num46z0"/>
    <w:rsid w:val="00FA5C8E"/>
    <w:rPr>
      <w:rFonts w:ascii="Wingdings" w:hAnsi="Wingdings" w:cs="Wingdings" w:hint="default"/>
      <w:b w:val="0"/>
      <w:bCs w:val="0"/>
      <w:i w:val="0"/>
      <w:iCs w:val="0"/>
      <w:sz w:val="20"/>
    </w:rPr>
  </w:style>
  <w:style w:type="character" w:customStyle="1" w:styleId="WW8Num46z1">
    <w:name w:val="WW8Num46z1"/>
    <w:rsid w:val="00FA5C8E"/>
    <w:rPr>
      <w:rFonts w:ascii="Symbol" w:hAnsi="Symbol" w:cs="Symbol" w:hint="default"/>
      <w:color w:val="auto"/>
      <w:sz w:val="20"/>
    </w:rPr>
  </w:style>
  <w:style w:type="character" w:customStyle="1" w:styleId="WW8Num46z2">
    <w:name w:val="WW8Num46z2"/>
    <w:rsid w:val="00FA5C8E"/>
    <w:rPr>
      <w:rFonts w:ascii="Symbol" w:hAnsi="Symbol" w:cs="Symbol" w:hint="default"/>
    </w:rPr>
  </w:style>
  <w:style w:type="character" w:customStyle="1" w:styleId="WW8Num46z4">
    <w:name w:val="WW8Num46z4"/>
    <w:rsid w:val="00FA5C8E"/>
    <w:rPr>
      <w:rFonts w:ascii="Symbol" w:hAnsi="Symbol" w:cs="Symbol" w:hint="default"/>
      <w:color w:val="auto"/>
    </w:rPr>
  </w:style>
  <w:style w:type="character" w:customStyle="1" w:styleId="WW8Num46z5">
    <w:name w:val="WW8Num46z5"/>
    <w:rsid w:val="00FA5C8E"/>
    <w:rPr>
      <w:rFonts w:ascii="Wingdings" w:hAnsi="Wingdings" w:cs="Wingdings" w:hint="default"/>
    </w:rPr>
  </w:style>
  <w:style w:type="character" w:customStyle="1" w:styleId="WW8Num46z7">
    <w:name w:val="WW8Num46z7"/>
    <w:rsid w:val="00FA5C8E"/>
    <w:rPr>
      <w:rFonts w:ascii="Courier New" w:hAnsi="Courier New" w:cs="Courier New" w:hint="default"/>
    </w:rPr>
  </w:style>
  <w:style w:type="character" w:customStyle="1" w:styleId="WW8Num47z0">
    <w:name w:val="WW8Num47z0"/>
    <w:rsid w:val="00FA5C8E"/>
    <w:rPr>
      <w:rFonts w:ascii="Times New Roman" w:hAnsi="Times New Roman" w:cs="Times New Roman" w:hint="default"/>
      <w:sz w:val="24"/>
      <w:szCs w:val="24"/>
    </w:rPr>
  </w:style>
  <w:style w:type="character" w:customStyle="1" w:styleId="WW8Num48z0">
    <w:name w:val="WW8Num48z0"/>
    <w:rsid w:val="00FA5C8E"/>
  </w:style>
  <w:style w:type="character" w:customStyle="1" w:styleId="WW8Num48z1">
    <w:name w:val="WW8Num48z1"/>
    <w:rsid w:val="00FA5C8E"/>
    <w:rPr>
      <w:szCs w:val="24"/>
    </w:rPr>
  </w:style>
  <w:style w:type="character" w:customStyle="1" w:styleId="WW8Num48z2">
    <w:name w:val="WW8Num48z2"/>
    <w:rsid w:val="00FA5C8E"/>
  </w:style>
  <w:style w:type="character" w:customStyle="1" w:styleId="WW8Num48z3">
    <w:name w:val="WW8Num48z3"/>
    <w:rsid w:val="00FA5C8E"/>
  </w:style>
  <w:style w:type="character" w:customStyle="1" w:styleId="WW8Num48z4">
    <w:name w:val="WW8Num48z4"/>
    <w:rsid w:val="00FA5C8E"/>
  </w:style>
  <w:style w:type="character" w:customStyle="1" w:styleId="WW8Num48z5">
    <w:name w:val="WW8Num48z5"/>
    <w:rsid w:val="00FA5C8E"/>
  </w:style>
  <w:style w:type="character" w:customStyle="1" w:styleId="WW8Num48z6">
    <w:name w:val="WW8Num48z6"/>
    <w:rsid w:val="00FA5C8E"/>
  </w:style>
  <w:style w:type="character" w:customStyle="1" w:styleId="WW8Num48z7">
    <w:name w:val="WW8Num48z7"/>
    <w:rsid w:val="00FA5C8E"/>
  </w:style>
  <w:style w:type="character" w:customStyle="1" w:styleId="WW8Num48z8">
    <w:name w:val="WW8Num48z8"/>
    <w:rsid w:val="00FA5C8E"/>
  </w:style>
  <w:style w:type="character" w:customStyle="1" w:styleId="Domylnaczcionkaakapitu2">
    <w:name w:val="Domyślna czcionka akapitu2"/>
    <w:rsid w:val="00FA5C8E"/>
  </w:style>
  <w:style w:type="character" w:customStyle="1" w:styleId="WW8Num4z1">
    <w:name w:val="WW8Num4z1"/>
    <w:rsid w:val="00FA5C8E"/>
  </w:style>
  <w:style w:type="character" w:customStyle="1" w:styleId="WW8Num4z2">
    <w:name w:val="WW8Num4z2"/>
    <w:rsid w:val="00FA5C8E"/>
  </w:style>
  <w:style w:type="character" w:customStyle="1" w:styleId="WW8Num4z3">
    <w:name w:val="WW8Num4z3"/>
    <w:rsid w:val="00FA5C8E"/>
  </w:style>
  <w:style w:type="character" w:customStyle="1" w:styleId="WW8Num4z4">
    <w:name w:val="WW8Num4z4"/>
    <w:rsid w:val="00FA5C8E"/>
  </w:style>
  <w:style w:type="character" w:customStyle="1" w:styleId="WW8Num4z5">
    <w:name w:val="WW8Num4z5"/>
    <w:rsid w:val="00FA5C8E"/>
  </w:style>
  <w:style w:type="character" w:customStyle="1" w:styleId="WW8Num4z6">
    <w:name w:val="WW8Num4z6"/>
    <w:rsid w:val="00FA5C8E"/>
  </w:style>
  <w:style w:type="character" w:customStyle="1" w:styleId="WW8Num4z7">
    <w:name w:val="WW8Num4z7"/>
    <w:rsid w:val="00FA5C8E"/>
  </w:style>
  <w:style w:type="character" w:customStyle="1" w:styleId="WW8Num4z8">
    <w:name w:val="WW8Num4z8"/>
    <w:rsid w:val="00FA5C8E"/>
  </w:style>
  <w:style w:type="character" w:customStyle="1" w:styleId="WW8Num5z1">
    <w:name w:val="WW8Num5z1"/>
    <w:rsid w:val="00FA5C8E"/>
    <w:rPr>
      <w:rFonts w:ascii="Courier New" w:hAnsi="Courier New" w:cs="Courier New" w:hint="default"/>
    </w:rPr>
  </w:style>
  <w:style w:type="character" w:customStyle="1" w:styleId="WW8Num5z2">
    <w:name w:val="WW8Num5z2"/>
    <w:rsid w:val="00FA5C8E"/>
    <w:rPr>
      <w:rFonts w:ascii="Wingdings" w:hAnsi="Wingdings" w:cs="Wingdings" w:hint="default"/>
    </w:rPr>
  </w:style>
  <w:style w:type="character" w:customStyle="1" w:styleId="WW8Num6z1">
    <w:name w:val="WW8Num6z1"/>
    <w:rsid w:val="00FA5C8E"/>
  </w:style>
  <w:style w:type="character" w:customStyle="1" w:styleId="WW8Num6z2">
    <w:name w:val="WW8Num6z2"/>
    <w:rsid w:val="00FA5C8E"/>
  </w:style>
  <w:style w:type="character" w:customStyle="1" w:styleId="WW8Num6z3">
    <w:name w:val="WW8Num6z3"/>
    <w:rsid w:val="00FA5C8E"/>
  </w:style>
  <w:style w:type="character" w:customStyle="1" w:styleId="WW8Num6z4">
    <w:name w:val="WW8Num6z4"/>
    <w:rsid w:val="00FA5C8E"/>
  </w:style>
  <w:style w:type="character" w:customStyle="1" w:styleId="WW8Num6z5">
    <w:name w:val="WW8Num6z5"/>
    <w:rsid w:val="00FA5C8E"/>
  </w:style>
  <w:style w:type="character" w:customStyle="1" w:styleId="WW8Num6z6">
    <w:name w:val="WW8Num6z6"/>
    <w:rsid w:val="00FA5C8E"/>
  </w:style>
  <w:style w:type="character" w:customStyle="1" w:styleId="WW8Num6z7">
    <w:name w:val="WW8Num6z7"/>
    <w:rsid w:val="00FA5C8E"/>
  </w:style>
  <w:style w:type="character" w:customStyle="1" w:styleId="WW8Num6z8">
    <w:name w:val="WW8Num6z8"/>
    <w:rsid w:val="00FA5C8E"/>
  </w:style>
  <w:style w:type="character" w:customStyle="1" w:styleId="WW8Num8z1">
    <w:name w:val="WW8Num8z1"/>
    <w:rsid w:val="00FA5C8E"/>
  </w:style>
  <w:style w:type="character" w:customStyle="1" w:styleId="WW8Num8z2">
    <w:name w:val="WW8Num8z2"/>
    <w:rsid w:val="00FA5C8E"/>
  </w:style>
  <w:style w:type="character" w:customStyle="1" w:styleId="WW8Num8z3">
    <w:name w:val="WW8Num8z3"/>
    <w:rsid w:val="00FA5C8E"/>
  </w:style>
  <w:style w:type="character" w:customStyle="1" w:styleId="WW8Num8z4">
    <w:name w:val="WW8Num8z4"/>
    <w:rsid w:val="00FA5C8E"/>
  </w:style>
  <w:style w:type="character" w:customStyle="1" w:styleId="WW8Num8z5">
    <w:name w:val="WW8Num8z5"/>
    <w:rsid w:val="00FA5C8E"/>
  </w:style>
  <w:style w:type="character" w:customStyle="1" w:styleId="WW8Num8z6">
    <w:name w:val="WW8Num8z6"/>
    <w:rsid w:val="00FA5C8E"/>
  </w:style>
  <w:style w:type="character" w:customStyle="1" w:styleId="WW8Num8z7">
    <w:name w:val="WW8Num8z7"/>
    <w:rsid w:val="00FA5C8E"/>
  </w:style>
  <w:style w:type="character" w:customStyle="1" w:styleId="WW8Num8z8">
    <w:name w:val="WW8Num8z8"/>
    <w:rsid w:val="00FA5C8E"/>
  </w:style>
  <w:style w:type="character" w:customStyle="1" w:styleId="WW8Num9z1">
    <w:name w:val="WW8Num9z1"/>
    <w:rsid w:val="00FA5C8E"/>
  </w:style>
  <w:style w:type="character" w:customStyle="1" w:styleId="WW8Num9z2">
    <w:name w:val="WW8Num9z2"/>
    <w:rsid w:val="00FA5C8E"/>
  </w:style>
  <w:style w:type="character" w:customStyle="1" w:styleId="WW8Num9z3">
    <w:name w:val="WW8Num9z3"/>
    <w:rsid w:val="00FA5C8E"/>
  </w:style>
  <w:style w:type="character" w:customStyle="1" w:styleId="WW8Num9z4">
    <w:name w:val="WW8Num9z4"/>
    <w:rsid w:val="00FA5C8E"/>
  </w:style>
  <w:style w:type="character" w:customStyle="1" w:styleId="WW8Num9z5">
    <w:name w:val="WW8Num9z5"/>
    <w:rsid w:val="00FA5C8E"/>
  </w:style>
  <w:style w:type="character" w:customStyle="1" w:styleId="WW8Num9z6">
    <w:name w:val="WW8Num9z6"/>
    <w:rsid w:val="00FA5C8E"/>
  </w:style>
  <w:style w:type="character" w:customStyle="1" w:styleId="WW8Num9z7">
    <w:name w:val="WW8Num9z7"/>
    <w:rsid w:val="00FA5C8E"/>
  </w:style>
  <w:style w:type="character" w:customStyle="1" w:styleId="WW8Num9z8">
    <w:name w:val="WW8Num9z8"/>
    <w:rsid w:val="00FA5C8E"/>
  </w:style>
  <w:style w:type="character" w:customStyle="1" w:styleId="WW8Num10z1">
    <w:name w:val="WW8Num10z1"/>
    <w:rsid w:val="00FA5C8E"/>
  </w:style>
  <w:style w:type="character" w:customStyle="1" w:styleId="WW8Num10z2">
    <w:name w:val="WW8Num10z2"/>
    <w:rsid w:val="00FA5C8E"/>
  </w:style>
  <w:style w:type="character" w:customStyle="1" w:styleId="WW8Num10z3">
    <w:name w:val="WW8Num10z3"/>
    <w:rsid w:val="00FA5C8E"/>
  </w:style>
  <w:style w:type="character" w:customStyle="1" w:styleId="WW8Num10z4">
    <w:name w:val="WW8Num10z4"/>
    <w:rsid w:val="00FA5C8E"/>
  </w:style>
  <w:style w:type="character" w:customStyle="1" w:styleId="WW8Num10z5">
    <w:name w:val="WW8Num10z5"/>
    <w:rsid w:val="00FA5C8E"/>
  </w:style>
  <w:style w:type="character" w:customStyle="1" w:styleId="WW8Num10z6">
    <w:name w:val="WW8Num10z6"/>
    <w:rsid w:val="00FA5C8E"/>
  </w:style>
  <w:style w:type="character" w:customStyle="1" w:styleId="WW8Num10z7">
    <w:name w:val="WW8Num10z7"/>
    <w:rsid w:val="00FA5C8E"/>
  </w:style>
  <w:style w:type="character" w:customStyle="1" w:styleId="WW8Num10z8">
    <w:name w:val="WW8Num10z8"/>
    <w:rsid w:val="00FA5C8E"/>
  </w:style>
  <w:style w:type="character" w:customStyle="1" w:styleId="WW8Num12z1">
    <w:name w:val="WW8Num12z1"/>
    <w:rsid w:val="00FA5C8E"/>
  </w:style>
  <w:style w:type="character" w:customStyle="1" w:styleId="WW8Num12z2">
    <w:name w:val="WW8Num12z2"/>
    <w:rsid w:val="00FA5C8E"/>
  </w:style>
  <w:style w:type="character" w:customStyle="1" w:styleId="WW8Num12z3">
    <w:name w:val="WW8Num12z3"/>
    <w:rsid w:val="00FA5C8E"/>
    <w:rPr>
      <w:b/>
      <w:bCs w:val="0"/>
      <w:i w:val="0"/>
      <w:iCs w:val="0"/>
      <w:color w:val="auto"/>
    </w:rPr>
  </w:style>
  <w:style w:type="character" w:customStyle="1" w:styleId="WW8Num12z4">
    <w:name w:val="WW8Num12z4"/>
    <w:rsid w:val="00FA5C8E"/>
  </w:style>
  <w:style w:type="character" w:customStyle="1" w:styleId="WW8Num12z5">
    <w:name w:val="WW8Num12z5"/>
    <w:rsid w:val="00FA5C8E"/>
  </w:style>
  <w:style w:type="character" w:customStyle="1" w:styleId="WW8Num12z6">
    <w:name w:val="WW8Num12z6"/>
    <w:rsid w:val="00FA5C8E"/>
    <w:rPr>
      <w:b/>
      <w:bCs w:val="0"/>
    </w:rPr>
  </w:style>
  <w:style w:type="character" w:customStyle="1" w:styleId="WW8Num12z7">
    <w:name w:val="WW8Num12z7"/>
    <w:rsid w:val="00FA5C8E"/>
  </w:style>
  <w:style w:type="character" w:customStyle="1" w:styleId="WW8Num12z8">
    <w:name w:val="WW8Num12z8"/>
    <w:rsid w:val="00FA5C8E"/>
  </w:style>
  <w:style w:type="character" w:customStyle="1" w:styleId="WW8Num14z1">
    <w:name w:val="WW8Num14z1"/>
    <w:rsid w:val="00FA5C8E"/>
  </w:style>
  <w:style w:type="character" w:customStyle="1" w:styleId="WW8Num14z2">
    <w:name w:val="WW8Num14z2"/>
    <w:rsid w:val="00FA5C8E"/>
  </w:style>
  <w:style w:type="character" w:customStyle="1" w:styleId="WW8Num14z3">
    <w:name w:val="WW8Num14z3"/>
    <w:rsid w:val="00FA5C8E"/>
    <w:rPr>
      <w:b/>
      <w:bCs w:val="0"/>
    </w:rPr>
  </w:style>
  <w:style w:type="character" w:customStyle="1" w:styleId="WW8Num14z4">
    <w:name w:val="WW8Num14z4"/>
    <w:rsid w:val="00FA5C8E"/>
  </w:style>
  <w:style w:type="character" w:customStyle="1" w:styleId="WW8Num14z5">
    <w:name w:val="WW8Num14z5"/>
    <w:rsid w:val="00FA5C8E"/>
  </w:style>
  <w:style w:type="character" w:customStyle="1" w:styleId="WW8Num14z6">
    <w:name w:val="WW8Num14z6"/>
    <w:rsid w:val="00FA5C8E"/>
  </w:style>
  <w:style w:type="character" w:customStyle="1" w:styleId="WW8Num14z7">
    <w:name w:val="WW8Num14z7"/>
    <w:rsid w:val="00FA5C8E"/>
  </w:style>
  <w:style w:type="character" w:customStyle="1" w:styleId="WW8Num14z8">
    <w:name w:val="WW8Num14z8"/>
    <w:rsid w:val="00FA5C8E"/>
  </w:style>
  <w:style w:type="character" w:customStyle="1" w:styleId="WW8Num15z1">
    <w:name w:val="WW8Num15z1"/>
    <w:rsid w:val="00FA5C8E"/>
    <w:rPr>
      <w:rFonts w:ascii="Courier New" w:hAnsi="Courier New" w:cs="Courier New" w:hint="default"/>
    </w:rPr>
  </w:style>
  <w:style w:type="character" w:customStyle="1" w:styleId="WW8Num15z2">
    <w:name w:val="WW8Num15z2"/>
    <w:rsid w:val="00FA5C8E"/>
    <w:rPr>
      <w:rFonts w:ascii="Wingdings" w:hAnsi="Wingdings" w:cs="Wingdings" w:hint="default"/>
    </w:rPr>
  </w:style>
  <w:style w:type="character" w:customStyle="1" w:styleId="WW8Num15z3">
    <w:name w:val="WW8Num15z3"/>
    <w:rsid w:val="00FA5C8E"/>
    <w:rPr>
      <w:rFonts w:ascii="Symbol" w:hAnsi="Symbol" w:cs="Symbol" w:hint="default"/>
    </w:rPr>
  </w:style>
  <w:style w:type="character" w:customStyle="1" w:styleId="WW8Num16z1">
    <w:name w:val="WW8Num16z1"/>
    <w:rsid w:val="00FA5C8E"/>
  </w:style>
  <w:style w:type="character" w:customStyle="1" w:styleId="WW8Num16z2">
    <w:name w:val="WW8Num16z2"/>
    <w:rsid w:val="00FA5C8E"/>
  </w:style>
  <w:style w:type="character" w:customStyle="1" w:styleId="WW8Num16z3">
    <w:name w:val="WW8Num16z3"/>
    <w:rsid w:val="00FA5C8E"/>
  </w:style>
  <w:style w:type="character" w:customStyle="1" w:styleId="WW8Num16z4">
    <w:name w:val="WW8Num16z4"/>
    <w:rsid w:val="00FA5C8E"/>
  </w:style>
  <w:style w:type="character" w:customStyle="1" w:styleId="WW8Num16z5">
    <w:name w:val="WW8Num16z5"/>
    <w:rsid w:val="00FA5C8E"/>
  </w:style>
  <w:style w:type="character" w:customStyle="1" w:styleId="WW8Num16z6">
    <w:name w:val="WW8Num16z6"/>
    <w:rsid w:val="00FA5C8E"/>
  </w:style>
  <w:style w:type="character" w:customStyle="1" w:styleId="WW8Num16z7">
    <w:name w:val="WW8Num16z7"/>
    <w:rsid w:val="00FA5C8E"/>
  </w:style>
  <w:style w:type="character" w:customStyle="1" w:styleId="WW8Num16z8">
    <w:name w:val="WW8Num16z8"/>
    <w:rsid w:val="00FA5C8E"/>
  </w:style>
  <w:style w:type="character" w:customStyle="1" w:styleId="WW8Num21z1">
    <w:name w:val="WW8Num21z1"/>
    <w:rsid w:val="00FA5C8E"/>
  </w:style>
  <w:style w:type="character" w:customStyle="1" w:styleId="WW8Num21z2">
    <w:name w:val="WW8Num21z2"/>
    <w:rsid w:val="00FA5C8E"/>
  </w:style>
  <w:style w:type="character" w:customStyle="1" w:styleId="WW8Num21z3">
    <w:name w:val="WW8Num21z3"/>
    <w:rsid w:val="00FA5C8E"/>
    <w:rPr>
      <w:rFonts w:ascii="Verdana" w:hAnsi="Verdana" w:cs="Verdana" w:hint="default"/>
      <w:sz w:val="20"/>
      <w:szCs w:val="20"/>
    </w:rPr>
  </w:style>
  <w:style w:type="character" w:customStyle="1" w:styleId="WW8Num21z4">
    <w:name w:val="WW8Num21z4"/>
    <w:rsid w:val="00FA5C8E"/>
  </w:style>
  <w:style w:type="character" w:customStyle="1" w:styleId="WW8Num21z5">
    <w:name w:val="WW8Num21z5"/>
    <w:rsid w:val="00FA5C8E"/>
  </w:style>
  <w:style w:type="character" w:customStyle="1" w:styleId="WW8Num21z6">
    <w:name w:val="WW8Num21z6"/>
    <w:rsid w:val="00FA5C8E"/>
  </w:style>
  <w:style w:type="character" w:customStyle="1" w:styleId="WW8Num21z7">
    <w:name w:val="WW8Num21z7"/>
    <w:rsid w:val="00FA5C8E"/>
  </w:style>
  <w:style w:type="character" w:customStyle="1" w:styleId="WW8Num21z8">
    <w:name w:val="WW8Num21z8"/>
    <w:rsid w:val="00FA5C8E"/>
  </w:style>
  <w:style w:type="character" w:customStyle="1" w:styleId="WW8Num22z2">
    <w:name w:val="WW8Num22z2"/>
    <w:rsid w:val="00FA5C8E"/>
  </w:style>
  <w:style w:type="character" w:customStyle="1" w:styleId="WW8Num22z3">
    <w:name w:val="WW8Num22z3"/>
    <w:rsid w:val="00FA5C8E"/>
  </w:style>
  <w:style w:type="character" w:customStyle="1" w:styleId="WW8Num22z4">
    <w:name w:val="WW8Num22z4"/>
    <w:rsid w:val="00FA5C8E"/>
  </w:style>
  <w:style w:type="character" w:customStyle="1" w:styleId="WW8Num22z5">
    <w:name w:val="WW8Num22z5"/>
    <w:rsid w:val="00FA5C8E"/>
  </w:style>
  <w:style w:type="character" w:customStyle="1" w:styleId="WW8Num22z6">
    <w:name w:val="WW8Num22z6"/>
    <w:rsid w:val="00FA5C8E"/>
  </w:style>
  <w:style w:type="character" w:customStyle="1" w:styleId="WW8Num22z7">
    <w:name w:val="WW8Num22z7"/>
    <w:rsid w:val="00FA5C8E"/>
  </w:style>
  <w:style w:type="character" w:customStyle="1" w:styleId="WW8Num22z8">
    <w:name w:val="WW8Num22z8"/>
    <w:rsid w:val="00FA5C8E"/>
  </w:style>
  <w:style w:type="character" w:customStyle="1" w:styleId="WW8Num23z1">
    <w:name w:val="WW8Num23z1"/>
    <w:rsid w:val="00FA5C8E"/>
  </w:style>
  <w:style w:type="character" w:customStyle="1" w:styleId="WW8Num23z2">
    <w:name w:val="WW8Num23z2"/>
    <w:rsid w:val="00FA5C8E"/>
  </w:style>
  <w:style w:type="character" w:customStyle="1" w:styleId="WW8Num23z3">
    <w:name w:val="WW8Num23z3"/>
    <w:rsid w:val="00FA5C8E"/>
  </w:style>
  <w:style w:type="character" w:customStyle="1" w:styleId="WW8Num23z4">
    <w:name w:val="WW8Num23z4"/>
    <w:rsid w:val="00FA5C8E"/>
  </w:style>
  <w:style w:type="character" w:customStyle="1" w:styleId="WW8Num23z5">
    <w:name w:val="WW8Num23z5"/>
    <w:rsid w:val="00FA5C8E"/>
  </w:style>
  <w:style w:type="character" w:customStyle="1" w:styleId="WW8Num23z6">
    <w:name w:val="WW8Num23z6"/>
    <w:rsid w:val="00FA5C8E"/>
  </w:style>
  <w:style w:type="character" w:customStyle="1" w:styleId="WW8Num23z7">
    <w:name w:val="WW8Num23z7"/>
    <w:rsid w:val="00FA5C8E"/>
  </w:style>
  <w:style w:type="character" w:customStyle="1" w:styleId="WW8Num23z8">
    <w:name w:val="WW8Num23z8"/>
    <w:rsid w:val="00FA5C8E"/>
  </w:style>
  <w:style w:type="character" w:customStyle="1" w:styleId="WW8Num25z2">
    <w:name w:val="WW8Num25z2"/>
    <w:rsid w:val="00FA5C8E"/>
  </w:style>
  <w:style w:type="character" w:customStyle="1" w:styleId="WW8Num25z4">
    <w:name w:val="WW8Num25z4"/>
    <w:rsid w:val="00FA5C8E"/>
  </w:style>
  <w:style w:type="character" w:customStyle="1" w:styleId="WW8Num25z5">
    <w:name w:val="WW8Num25z5"/>
    <w:rsid w:val="00FA5C8E"/>
  </w:style>
  <w:style w:type="character" w:customStyle="1" w:styleId="WW8Num25z6">
    <w:name w:val="WW8Num25z6"/>
    <w:rsid w:val="00FA5C8E"/>
  </w:style>
  <w:style w:type="character" w:customStyle="1" w:styleId="WW8Num25z7">
    <w:name w:val="WW8Num25z7"/>
    <w:rsid w:val="00FA5C8E"/>
  </w:style>
  <w:style w:type="character" w:customStyle="1" w:styleId="WW8Num25z8">
    <w:name w:val="WW8Num25z8"/>
    <w:rsid w:val="00FA5C8E"/>
  </w:style>
  <w:style w:type="character" w:customStyle="1" w:styleId="WW8Num26z1">
    <w:name w:val="WW8Num26z1"/>
    <w:rsid w:val="00FA5C8E"/>
  </w:style>
  <w:style w:type="character" w:customStyle="1" w:styleId="WW8Num26z2">
    <w:name w:val="WW8Num26z2"/>
    <w:rsid w:val="00FA5C8E"/>
  </w:style>
  <w:style w:type="character" w:customStyle="1" w:styleId="WW8Num26z3">
    <w:name w:val="WW8Num26z3"/>
    <w:rsid w:val="00FA5C8E"/>
  </w:style>
  <w:style w:type="character" w:customStyle="1" w:styleId="WW8Num26z4">
    <w:name w:val="WW8Num26z4"/>
    <w:rsid w:val="00FA5C8E"/>
  </w:style>
  <w:style w:type="character" w:customStyle="1" w:styleId="WW8Num26z5">
    <w:name w:val="WW8Num26z5"/>
    <w:rsid w:val="00FA5C8E"/>
  </w:style>
  <w:style w:type="character" w:customStyle="1" w:styleId="WW8Num26z6">
    <w:name w:val="WW8Num26z6"/>
    <w:rsid w:val="00FA5C8E"/>
  </w:style>
  <w:style w:type="character" w:customStyle="1" w:styleId="WW8Num26z7">
    <w:name w:val="WW8Num26z7"/>
    <w:rsid w:val="00FA5C8E"/>
  </w:style>
  <w:style w:type="character" w:customStyle="1" w:styleId="WW8Num26z8">
    <w:name w:val="WW8Num26z8"/>
    <w:rsid w:val="00FA5C8E"/>
  </w:style>
  <w:style w:type="character" w:customStyle="1" w:styleId="WW8Num28z1">
    <w:name w:val="WW8Num28z1"/>
    <w:rsid w:val="00FA5C8E"/>
  </w:style>
  <w:style w:type="character" w:customStyle="1" w:styleId="WW8Num28z2">
    <w:name w:val="WW8Num28z2"/>
    <w:rsid w:val="00FA5C8E"/>
  </w:style>
  <w:style w:type="character" w:customStyle="1" w:styleId="WW8Num28z3">
    <w:name w:val="WW8Num28z3"/>
    <w:rsid w:val="00FA5C8E"/>
  </w:style>
  <w:style w:type="character" w:customStyle="1" w:styleId="WW8Num28z4">
    <w:name w:val="WW8Num28z4"/>
    <w:rsid w:val="00FA5C8E"/>
  </w:style>
  <w:style w:type="character" w:customStyle="1" w:styleId="WW8Num28z5">
    <w:name w:val="WW8Num28z5"/>
    <w:rsid w:val="00FA5C8E"/>
  </w:style>
  <w:style w:type="character" w:customStyle="1" w:styleId="WW8Num28z6">
    <w:name w:val="WW8Num28z6"/>
    <w:rsid w:val="00FA5C8E"/>
  </w:style>
  <w:style w:type="character" w:customStyle="1" w:styleId="WW8Num28z7">
    <w:name w:val="WW8Num28z7"/>
    <w:rsid w:val="00FA5C8E"/>
  </w:style>
  <w:style w:type="character" w:customStyle="1" w:styleId="WW8Num28z8">
    <w:name w:val="WW8Num28z8"/>
    <w:rsid w:val="00FA5C8E"/>
  </w:style>
  <w:style w:type="character" w:customStyle="1" w:styleId="WW8Num29z1">
    <w:name w:val="WW8Num29z1"/>
    <w:rsid w:val="00FA5C8E"/>
  </w:style>
  <w:style w:type="character" w:customStyle="1" w:styleId="WW8Num29z2">
    <w:name w:val="WW8Num29z2"/>
    <w:rsid w:val="00FA5C8E"/>
  </w:style>
  <w:style w:type="character" w:customStyle="1" w:styleId="WW8Num29z3">
    <w:name w:val="WW8Num29z3"/>
    <w:rsid w:val="00FA5C8E"/>
  </w:style>
  <w:style w:type="character" w:customStyle="1" w:styleId="WW8Num29z4">
    <w:name w:val="WW8Num29z4"/>
    <w:rsid w:val="00FA5C8E"/>
  </w:style>
  <w:style w:type="character" w:customStyle="1" w:styleId="WW8Num29z5">
    <w:name w:val="WW8Num29z5"/>
    <w:rsid w:val="00FA5C8E"/>
  </w:style>
  <w:style w:type="character" w:customStyle="1" w:styleId="WW8Num29z6">
    <w:name w:val="WW8Num29z6"/>
    <w:rsid w:val="00FA5C8E"/>
  </w:style>
  <w:style w:type="character" w:customStyle="1" w:styleId="WW8Num29z7">
    <w:name w:val="WW8Num29z7"/>
    <w:rsid w:val="00FA5C8E"/>
  </w:style>
  <w:style w:type="character" w:customStyle="1" w:styleId="WW8Num29z8">
    <w:name w:val="WW8Num29z8"/>
    <w:rsid w:val="00FA5C8E"/>
  </w:style>
  <w:style w:type="character" w:customStyle="1" w:styleId="WW8Num30z2">
    <w:name w:val="WW8Num30z2"/>
    <w:rsid w:val="00FA5C8E"/>
  </w:style>
  <w:style w:type="character" w:customStyle="1" w:styleId="WW8Num30z4">
    <w:name w:val="WW8Num30z4"/>
    <w:rsid w:val="00FA5C8E"/>
  </w:style>
  <w:style w:type="character" w:customStyle="1" w:styleId="WW8Num30z5">
    <w:name w:val="WW8Num30z5"/>
    <w:rsid w:val="00FA5C8E"/>
  </w:style>
  <w:style w:type="character" w:customStyle="1" w:styleId="WW8Num30z6">
    <w:name w:val="WW8Num30z6"/>
    <w:rsid w:val="00FA5C8E"/>
  </w:style>
  <w:style w:type="character" w:customStyle="1" w:styleId="WW8Num30z7">
    <w:name w:val="WW8Num30z7"/>
    <w:rsid w:val="00FA5C8E"/>
  </w:style>
  <w:style w:type="character" w:customStyle="1" w:styleId="WW8Num30z8">
    <w:name w:val="WW8Num30z8"/>
    <w:rsid w:val="00FA5C8E"/>
  </w:style>
  <w:style w:type="character" w:customStyle="1" w:styleId="WW8Num32z1">
    <w:name w:val="WW8Num32z1"/>
    <w:rsid w:val="00FA5C8E"/>
  </w:style>
  <w:style w:type="character" w:customStyle="1" w:styleId="WW8Num32z3">
    <w:name w:val="WW8Num32z3"/>
    <w:rsid w:val="00FA5C8E"/>
    <w:rPr>
      <w:b w:val="0"/>
      <w:bCs w:val="0"/>
    </w:rPr>
  </w:style>
  <w:style w:type="character" w:customStyle="1" w:styleId="WW8Num33z1">
    <w:name w:val="WW8Num33z1"/>
    <w:rsid w:val="00FA5C8E"/>
  </w:style>
  <w:style w:type="character" w:customStyle="1" w:styleId="WW8Num33z2">
    <w:name w:val="WW8Num33z2"/>
    <w:rsid w:val="00FA5C8E"/>
  </w:style>
  <w:style w:type="character" w:customStyle="1" w:styleId="WW8Num33z3">
    <w:name w:val="WW8Num33z3"/>
    <w:rsid w:val="00FA5C8E"/>
  </w:style>
  <w:style w:type="character" w:customStyle="1" w:styleId="WW8Num33z4">
    <w:name w:val="WW8Num33z4"/>
    <w:rsid w:val="00FA5C8E"/>
  </w:style>
  <w:style w:type="character" w:customStyle="1" w:styleId="WW8Num33z5">
    <w:name w:val="WW8Num33z5"/>
    <w:rsid w:val="00FA5C8E"/>
  </w:style>
  <w:style w:type="character" w:customStyle="1" w:styleId="WW8Num33z6">
    <w:name w:val="WW8Num33z6"/>
    <w:rsid w:val="00FA5C8E"/>
  </w:style>
  <w:style w:type="character" w:customStyle="1" w:styleId="WW8Num33z7">
    <w:name w:val="WW8Num33z7"/>
    <w:rsid w:val="00FA5C8E"/>
  </w:style>
  <w:style w:type="character" w:customStyle="1" w:styleId="WW8Num33z8">
    <w:name w:val="WW8Num33z8"/>
    <w:rsid w:val="00FA5C8E"/>
  </w:style>
  <w:style w:type="character" w:customStyle="1" w:styleId="WW8Num34z1">
    <w:name w:val="WW8Num34z1"/>
    <w:rsid w:val="00FA5C8E"/>
  </w:style>
  <w:style w:type="character" w:customStyle="1" w:styleId="WW8Num34z2">
    <w:name w:val="WW8Num34z2"/>
    <w:rsid w:val="00FA5C8E"/>
  </w:style>
  <w:style w:type="character" w:customStyle="1" w:styleId="WW8Num34z3">
    <w:name w:val="WW8Num34z3"/>
    <w:rsid w:val="00FA5C8E"/>
  </w:style>
  <w:style w:type="character" w:customStyle="1" w:styleId="WW8Num34z4">
    <w:name w:val="WW8Num34z4"/>
    <w:rsid w:val="00FA5C8E"/>
  </w:style>
  <w:style w:type="character" w:customStyle="1" w:styleId="WW8Num34z5">
    <w:name w:val="WW8Num34z5"/>
    <w:rsid w:val="00FA5C8E"/>
  </w:style>
  <w:style w:type="character" w:customStyle="1" w:styleId="WW8Num34z6">
    <w:name w:val="WW8Num34z6"/>
    <w:rsid w:val="00FA5C8E"/>
  </w:style>
  <w:style w:type="character" w:customStyle="1" w:styleId="WW8Num34z7">
    <w:name w:val="WW8Num34z7"/>
    <w:rsid w:val="00FA5C8E"/>
  </w:style>
  <w:style w:type="character" w:customStyle="1" w:styleId="WW8Num34z8">
    <w:name w:val="WW8Num34z8"/>
    <w:rsid w:val="00FA5C8E"/>
  </w:style>
  <w:style w:type="character" w:customStyle="1" w:styleId="WW8Num35z1">
    <w:name w:val="WW8Num35z1"/>
    <w:rsid w:val="00FA5C8E"/>
  </w:style>
  <w:style w:type="character" w:customStyle="1" w:styleId="WW8Num35z2">
    <w:name w:val="WW8Num35z2"/>
    <w:rsid w:val="00FA5C8E"/>
  </w:style>
  <w:style w:type="character" w:customStyle="1" w:styleId="WW8Num35z3">
    <w:name w:val="WW8Num35z3"/>
    <w:rsid w:val="00FA5C8E"/>
  </w:style>
  <w:style w:type="character" w:customStyle="1" w:styleId="WW8Num35z4">
    <w:name w:val="WW8Num35z4"/>
    <w:rsid w:val="00FA5C8E"/>
  </w:style>
  <w:style w:type="character" w:customStyle="1" w:styleId="WW8Num35z5">
    <w:name w:val="WW8Num35z5"/>
    <w:rsid w:val="00FA5C8E"/>
  </w:style>
  <w:style w:type="character" w:customStyle="1" w:styleId="WW8Num35z6">
    <w:name w:val="WW8Num35z6"/>
    <w:rsid w:val="00FA5C8E"/>
  </w:style>
  <w:style w:type="character" w:customStyle="1" w:styleId="WW8Num35z7">
    <w:name w:val="WW8Num35z7"/>
    <w:rsid w:val="00FA5C8E"/>
  </w:style>
  <w:style w:type="character" w:customStyle="1" w:styleId="WW8Num35z8">
    <w:name w:val="WW8Num35z8"/>
    <w:rsid w:val="00FA5C8E"/>
  </w:style>
  <w:style w:type="character" w:customStyle="1" w:styleId="WW8Num36z1">
    <w:name w:val="WW8Num36z1"/>
    <w:rsid w:val="00FA5C8E"/>
  </w:style>
  <w:style w:type="character" w:customStyle="1" w:styleId="WW8Num36z2">
    <w:name w:val="WW8Num36z2"/>
    <w:rsid w:val="00FA5C8E"/>
  </w:style>
  <w:style w:type="character" w:customStyle="1" w:styleId="WW8Num36z3">
    <w:name w:val="WW8Num36z3"/>
    <w:rsid w:val="00FA5C8E"/>
  </w:style>
  <w:style w:type="character" w:customStyle="1" w:styleId="WW8Num36z4">
    <w:name w:val="WW8Num36z4"/>
    <w:rsid w:val="00FA5C8E"/>
  </w:style>
  <w:style w:type="character" w:customStyle="1" w:styleId="WW8Num36z5">
    <w:name w:val="WW8Num36z5"/>
    <w:rsid w:val="00FA5C8E"/>
  </w:style>
  <w:style w:type="character" w:customStyle="1" w:styleId="WW8Num36z6">
    <w:name w:val="WW8Num36z6"/>
    <w:rsid w:val="00FA5C8E"/>
  </w:style>
  <w:style w:type="character" w:customStyle="1" w:styleId="WW8Num36z7">
    <w:name w:val="WW8Num36z7"/>
    <w:rsid w:val="00FA5C8E"/>
  </w:style>
  <w:style w:type="character" w:customStyle="1" w:styleId="WW8Num36z8">
    <w:name w:val="WW8Num36z8"/>
    <w:rsid w:val="00FA5C8E"/>
  </w:style>
  <w:style w:type="character" w:customStyle="1" w:styleId="WW8Num37z1">
    <w:name w:val="WW8Num37z1"/>
    <w:rsid w:val="00FA5C8E"/>
  </w:style>
  <w:style w:type="character" w:customStyle="1" w:styleId="WW8Num37z2">
    <w:name w:val="WW8Num37z2"/>
    <w:rsid w:val="00FA5C8E"/>
  </w:style>
  <w:style w:type="character" w:customStyle="1" w:styleId="WW8Num37z3">
    <w:name w:val="WW8Num37z3"/>
    <w:rsid w:val="00FA5C8E"/>
  </w:style>
  <w:style w:type="character" w:customStyle="1" w:styleId="WW8Num38z2">
    <w:name w:val="WW8Num38z2"/>
    <w:rsid w:val="00FA5C8E"/>
  </w:style>
  <w:style w:type="character" w:customStyle="1" w:styleId="WW8Num38z3">
    <w:name w:val="WW8Num38z3"/>
    <w:rsid w:val="00FA5C8E"/>
  </w:style>
  <w:style w:type="character" w:customStyle="1" w:styleId="WW8Num38z4">
    <w:name w:val="WW8Num38z4"/>
    <w:rsid w:val="00FA5C8E"/>
  </w:style>
  <w:style w:type="character" w:customStyle="1" w:styleId="WW8Num38z5">
    <w:name w:val="WW8Num38z5"/>
    <w:rsid w:val="00FA5C8E"/>
  </w:style>
  <w:style w:type="character" w:customStyle="1" w:styleId="WW8Num38z6">
    <w:name w:val="WW8Num38z6"/>
    <w:rsid w:val="00FA5C8E"/>
  </w:style>
  <w:style w:type="character" w:customStyle="1" w:styleId="WW8Num38z7">
    <w:name w:val="WW8Num38z7"/>
    <w:rsid w:val="00FA5C8E"/>
  </w:style>
  <w:style w:type="character" w:customStyle="1" w:styleId="WW8Num38z8">
    <w:name w:val="WW8Num38z8"/>
    <w:rsid w:val="00FA5C8E"/>
  </w:style>
  <w:style w:type="character" w:customStyle="1" w:styleId="WW8Num40z1">
    <w:name w:val="WW8Num40z1"/>
    <w:rsid w:val="00FA5C8E"/>
  </w:style>
  <w:style w:type="character" w:customStyle="1" w:styleId="WW8Num40z2">
    <w:name w:val="WW8Num40z2"/>
    <w:rsid w:val="00FA5C8E"/>
  </w:style>
  <w:style w:type="character" w:customStyle="1" w:styleId="WW8Num40z3">
    <w:name w:val="WW8Num40z3"/>
    <w:rsid w:val="00FA5C8E"/>
  </w:style>
  <w:style w:type="character" w:customStyle="1" w:styleId="WW8Num40z4">
    <w:name w:val="WW8Num40z4"/>
    <w:rsid w:val="00FA5C8E"/>
  </w:style>
  <w:style w:type="character" w:customStyle="1" w:styleId="WW8Num40z5">
    <w:name w:val="WW8Num40z5"/>
    <w:rsid w:val="00FA5C8E"/>
  </w:style>
  <w:style w:type="character" w:customStyle="1" w:styleId="WW8Num40z6">
    <w:name w:val="WW8Num40z6"/>
    <w:rsid w:val="00FA5C8E"/>
  </w:style>
  <w:style w:type="character" w:customStyle="1" w:styleId="WW8Num40z7">
    <w:name w:val="WW8Num40z7"/>
    <w:rsid w:val="00FA5C8E"/>
  </w:style>
  <w:style w:type="character" w:customStyle="1" w:styleId="WW8Num40z8">
    <w:name w:val="WW8Num40z8"/>
    <w:rsid w:val="00FA5C8E"/>
  </w:style>
  <w:style w:type="character" w:customStyle="1" w:styleId="WW8Num43z1">
    <w:name w:val="WW8Num43z1"/>
    <w:rsid w:val="00FA5C8E"/>
    <w:rPr>
      <w:i w:val="0"/>
      <w:iCs w:val="0"/>
      <w:sz w:val="22"/>
      <w:szCs w:val="22"/>
    </w:rPr>
  </w:style>
  <w:style w:type="character" w:customStyle="1" w:styleId="WW8Num43z2">
    <w:name w:val="WW8Num43z2"/>
    <w:rsid w:val="00FA5C8E"/>
  </w:style>
  <w:style w:type="character" w:customStyle="1" w:styleId="WW8Num43z3">
    <w:name w:val="WW8Num43z3"/>
    <w:rsid w:val="00FA5C8E"/>
  </w:style>
  <w:style w:type="character" w:customStyle="1" w:styleId="WW8Num43z4">
    <w:name w:val="WW8Num43z4"/>
    <w:rsid w:val="00FA5C8E"/>
  </w:style>
  <w:style w:type="character" w:customStyle="1" w:styleId="WW8Num43z5">
    <w:name w:val="WW8Num43z5"/>
    <w:rsid w:val="00FA5C8E"/>
  </w:style>
  <w:style w:type="character" w:customStyle="1" w:styleId="WW8Num43z6">
    <w:name w:val="WW8Num43z6"/>
    <w:rsid w:val="00FA5C8E"/>
  </w:style>
  <w:style w:type="character" w:customStyle="1" w:styleId="WW8Num43z7">
    <w:name w:val="WW8Num43z7"/>
    <w:rsid w:val="00FA5C8E"/>
  </w:style>
  <w:style w:type="character" w:customStyle="1" w:styleId="WW8Num43z8">
    <w:name w:val="WW8Num43z8"/>
    <w:rsid w:val="00FA5C8E"/>
  </w:style>
  <w:style w:type="character" w:customStyle="1" w:styleId="WW8Num44z1">
    <w:name w:val="WW8Num44z1"/>
    <w:rsid w:val="00FA5C8E"/>
  </w:style>
  <w:style w:type="character" w:customStyle="1" w:styleId="WW8Num44z2">
    <w:name w:val="WW8Num44z2"/>
    <w:rsid w:val="00FA5C8E"/>
  </w:style>
  <w:style w:type="character" w:customStyle="1" w:styleId="WW8Num44z3">
    <w:name w:val="WW8Num44z3"/>
    <w:rsid w:val="00FA5C8E"/>
  </w:style>
  <w:style w:type="character" w:customStyle="1" w:styleId="WW8Num44z4">
    <w:name w:val="WW8Num44z4"/>
    <w:rsid w:val="00FA5C8E"/>
  </w:style>
  <w:style w:type="character" w:customStyle="1" w:styleId="WW8Num44z5">
    <w:name w:val="WW8Num44z5"/>
    <w:rsid w:val="00FA5C8E"/>
  </w:style>
  <w:style w:type="character" w:customStyle="1" w:styleId="WW8Num44z6">
    <w:name w:val="WW8Num44z6"/>
    <w:rsid w:val="00FA5C8E"/>
  </w:style>
  <w:style w:type="character" w:customStyle="1" w:styleId="WW8Num44z7">
    <w:name w:val="WW8Num44z7"/>
    <w:rsid w:val="00FA5C8E"/>
  </w:style>
  <w:style w:type="character" w:customStyle="1" w:styleId="WW8Num44z8">
    <w:name w:val="WW8Num44z8"/>
    <w:rsid w:val="00FA5C8E"/>
  </w:style>
  <w:style w:type="character" w:customStyle="1" w:styleId="WW8Num45z1">
    <w:name w:val="WW8Num45z1"/>
    <w:rsid w:val="00FA5C8E"/>
    <w:rPr>
      <w:rFonts w:ascii="Courier New" w:hAnsi="Courier New" w:cs="Courier New" w:hint="default"/>
    </w:rPr>
  </w:style>
  <w:style w:type="character" w:customStyle="1" w:styleId="WW8Num45z2">
    <w:name w:val="WW8Num45z2"/>
    <w:rsid w:val="00FA5C8E"/>
    <w:rPr>
      <w:rFonts w:ascii="Wingdings" w:hAnsi="Wingdings" w:cs="Wingdings" w:hint="default"/>
    </w:rPr>
  </w:style>
  <w:style w:type="character" w:customStyle="1" w:styleId="WW8Num46z6">
    <w:name w:val="WW8Num46z6"/>
    <w:rsid w:val="00FA5C8E"/>
  </w:style>
  <w:style w:type="character" w:customStyle="1" w:styleId="WW8Num46z8">
    <w:name w:val="WW8Num46z8"/>
    <w:rsid w:val="00FA5C8E"/>
  </w:style>
  <w:style w:type="character" w:customStyle="1" w:styleId="WW8Num47z3">
    <w:name w:val="WW8Num47z3"/>
    <w:rsid w:val="00FA5C8E"/>
    <w:rPr>
      <w:b w:val="0"/>
      <w:bCs w:val="0"/>
    </w:rPr>
  </w:style>
  <w:style w:type="character" w:customStyle="1" w:styleId="WW8Num49z0">
    <w:name w:val="WW8Num49z0"/>
    <w:rsid w:val="00FA5C8E"/>
    <w:rPr>
      <w:rFonts w:ascii="Wingdings" w:hAnsi="Wingdings" w:cs="Wingdings" w:hint="default"/>
      <w:b w:val="0"/>
      <w:bCs w:val="0"/>
      <w:i w:val="0"/>
      <w:iCs w:val="0"/>
      <w:sz w:val="20"/>
    </w:rPr>
  </w:style>
  <w:style w:type="character" w:customStyle="1" w:styleId="WW8Num49z1">
    <w:name w:val="WW8Num49z1"/>
    <w:rsid w:val="00FA5C8E"/>
    <w:rPr>
      <w:rFonts w:ascii="Symbol" w:hAnsi="Symbol" w:cs="Symbol" w:hint="default"/>
      <w:color w:val="auto"/>
      <w:sz w:val="20"/>
    </w:rPr>
  </w:style>
  <w:style w:type="character" w:customStyle="1" w:styleId="WW8Num49z2">
    <w:name w:val="WW8Num49z2"/>
    <w:rsid w:val="00FA5C8E"/>
    <w:rPr>
      <w:rFonts w:ascii="Symbol" w:hAnsi="Symbol" w:cs="Symbol" w:hint="default"/>
    </w:rPr>
  </w:style>
  <w:style w:type="character" w:customStyle="1" w:styleId="WW8Num49z4">
    <w:name w:val="WW8Num49z4"/>
    <w:rsid w:val="00FA5C8E"/>
    <w:rPr>
      <w:rFonts w:ascii="Symbol" w:hAnsi="Symbol" w:cs="Symbol" w:hint="default"/>
      <w:color w:val="auto"/>
    </w:rPr>
  </w:style>
  <w:style w:type="character" w:customStyle="1" w:styleId="WW8Num49z5">
    <w:name w:val="WW8Num49z5"/>
    <w:rsid w:val="00FA5C8E"/>
    <w:rPr>
      <w:rFonts w:ascii="Wingdings" w:hAnsi="Wingdings" w:cs="Wingdings" w:hint="default"/>
    </w:rPr>
  </w:style>
  <w:style w:type="character" w:customStyle="1" w:styleId="WW8Num49z7">
    <w:name w:val="WW8Num49z7"/>
    <w:rsid w:val="00FA5C8E"/>
    <w:rPr>
      <w:rFonts w:ascii="Courier New" w:hAnsi="Courier New" w:cs="Courier New" w:hint="default"/>
    </w:rPr>
  </w:style>
  <w:style w:type="character" w:customStyle="1" w:styleId="WW8Num50z0">
    <w:name w:val="WW8Num50z0"/>
    <w:rsid w:val="00FA5C8E"/>
    <w:rPr>
      <w:b/>
      <w:bCs w:val="0"/>
      <w:i w:val="0"/>
      <w:iCs w:val="0"/>
      <w:sz w:val="20"/>
    </w:rPr>
  </w:style>
  <w:style w:type="character" w:customStyle="1" w:styleId="WW8Num50z1">
    <w:name w:val="WW8Num50z1"/>
    <w:rsid w:val="00FA5C8E"/>
  </w:style>
  <w:style w:type="character" w:customStyle="1" w:styleId="WW8Num50z2">
    <w:name w:val="WW8Num50z2"/>
    <w:rsid w:val="00FA5C8E"/>
  </w:style>
  <w:style w:type="character" w:customStyle="1" w:styleId="WW8Num50z3">
    <w:name w:val="WW8Num50z3"/>
    <w:rsid w:val="00FA5C8E"/>
  </w:style>
  <w:style w:type="character" w:customStyle="1" w:styleId="WW8Num50z4">
    <w:name w:val="WW8Num50z4"/>
    <w:rsid w:val="00FA5C8E"/>
  </w:style>
  <w:style w:type="character" w:customStyle="1" w:styleId="WW8Num50z5">
    <w:name w:val="WW8Num50z5"/>
    <w:rsid w:val="00FA5C8E"/>
  </w:style>
  <w:style w:type="character" w:customStyle="1" w:styleId="WW8Num50z6">
    <w:name w:val="WW8Num50z6"/>
    <w:rsid w:val="00FA5C8E"/>
  </w:style>
  <w:style w:type="character" w:customStyle="1" w:styleId="WW8Num50z7">
    <w:name w:val="WW8Num50z7"/>
    <w:rsid w:val="00FA5C8E"/>
  </w:style>
  <w:style w:type="character" w:customStyle="1" w:styleId="WW8Num50z8">
    <w:name w:val="WW8Num50z8"/>
    <w:rsid w:val="00FA5C8E"/>
  </w:style>
  <w:style w:type="character" w:customStyle="1" w:styleId="WW8Num51z0">
    <w:name w:val="WW8Num51z0"/>
    <w:rsid w:val="00FA5C8E"/>
    <w:rPr>
      <w:b/>
      <w:bCs w:val="0"/>
      <w:i w:val="0"/>
      <w:iCs w:val="0"/>
      <w:sz w:val="20"/>
    </w:rPr>
  </w:style>
  <w:style w:type="character" w:customStyle="1" w:styleId="WW8Num51z1">
    <w:name w:val="WW8Num51z1"/>
    <w:rsid w:val="00FA5C8E"/>
  </w:style>
  <w:style w:type="character" w:customStyle="1" w:styleId="WW8Num51z2">
    <w:name w:val="WW8Num51z2"/>
    <w:rsid w:val="00FA5C8E"/>
  </w:style>
  <w:style w:type="character" w:customStyle="1" w:styleId="WW8Num51z3">
    <w:name w:val="WW8Num51z3"/>
    <w:rsid w:val="00FA5C8E"/>
  </w:style>
  <w:style w:type="character" w:customStyle="1" w:styleId="WW8Num51z4">
    <w:name w:val="WW8Num51z4"/>
    <w:rsid w:val="00FA5C8E"/>
  </w:style>
  <w:style w:type="character" w:customStyle="1" w:styleId="WW8Num51z5">
    <w:name w:val="WW8Num51z5"/>
    <w:rsid w:val="00FA5C8E"/>
  </w:style>
  <w:style w:type="character" w:customStyle="1" w:styleId="WW8Num51z6">
    <w:name w:val="WW8Num51z6"/>
    <w:rsid w:val="00FA5C8E"/>
  </w:style>
  <w:style w:type="character" w:customStyle="1" w:styleId="WW8Num51z7">
    <w:name w:val="WW8Num51z7"/>
    <w:rsid w:val="00FA5C8E"/>
  </w:style>
  <w:style w:type="character" w:customStyle="1" w:styleId="WW8Num51z8">
    <w:name w:val="WW8Num51z8"/>
    <w:rsid w:val="00FA5C8E"/>
  </w:style>
  <w:style w:type="character" w:customStyle="1" w:styleId="WW8Num52z0">
    <w:name w:val="WW8Num52z0"/>
    <w:rsid w:val="00FA5C8E"/>
    <w:rPr>
      <w:rFonts w:ascii="Times New Roman" w:hAnsi="Times New Roman" w:cs="Times New Roman" w:hint="default"/>
      <w:sz w:val="24"/>
      <w:szCs w:val="24"/>
    </w:rPr>
  </w:style>
  <w:style w:type="character" w:customStyle="1" w:styleId="WW8Num52z1">
    <w:name w:val="WW8Num52z1"/>
    <w:rsid w:val="00FA5C8E"/>
  </w:style>
  <w:style w:type="character" w:customStyle="1" w:styleId="WW8Num52z2">
    <w:name w:val="WW8Num52z2"/>
    <w:rsid w:val="00FA5C8E"/>
  </w:style>
  <w:style w:type="character" w:customStyle="1" w:styleId="WW8Num52z3">
    <w:name w:val="WW8Num52z3"/>
    <w:rsid w:val="00FA5C8E"/>
  </w:style>
  <w:style w:type="character" w:customStyle="1" w:styleId="WW8Num52z4">
    <w:name w:val="WW8Num52z4"/>
    <w:rsid w:val="00FA5C8E"/>
  </w:style>
  <w:style w:type="character" w:customStyle="1" w:styleId="WW8Num52z5">
    <w:name w:val="WW8Num52z5"/>
    <w:rsid w:val="00FA5C8E"/>
  </w:style>
  <w:style w:type="character" w:customStyle="1" w:styleId="WW8Num52z6">
    <w:name w:val="WW8Num52z6"/>
    <w:rsid w:val="00FA5C8E"/>
  </w:style>
  <w:style w:type="character" w:customStyle="1" w:styleId="WW8Num52z7">
    <w:name w:val="WW8Num52z7"/>
    <w:rsid w:val="00FA5C8E"/>
  </w:style>
  <w:style w:type="character" w:customStyle="1" w:styleId="WW8Num52z8">
    <w:name w:val="WW8Num52z8"/>
    <w:rsid w:val="00FA5C8E"/>
  </w:style>
  <w:style w:type="character" w:customStyle="1" w:styleId="WW8Num53z0">
    <w:name w:val="WW8Num53z0"/>
    <w:rsid w:val="00FA5C8E"/>
  </w:style>
  <w:style w:type="character" w:customStyle="1" w:styleId="WW8Num53z1">
    <w:name w:val="WW8Num53z1"/>
    <w:rsid w:val="00FA5C8E"/>
    <w:rPr>
      <w:szCs w:val="24"/>
    </w:rPr>
  </w:style>
  <w:style w:type="character" w:customStyle="1" w:styleId="WW8Num53z2">
    <w:name w:val="WW8Num53z2"/>
    <w:rsid w:val="00FA5C8E"/>
  </w:style>
  <w:style w:type="character" w:customStyle="1" w:styleId="WW8Num53z3">
    <w:name w:val="WW8Num53z3"/>
    <w:rsid w:val="00FA5C8E"/>
  </w:style>
  <w:style w:type="character" w:customStyle="1" w:styleId="WW8Num53z4">
    <w:name w:val="WW8Num53z4"/>
    <w:rsid w:val="00FA5C8E"/>
  </w:style>
  <w:style w:type="character" w:customStyle="1" w:styleId="WW8Num53z5">
    <w:name w:val="WW8Num53z5"/>
    <w:rsid w:val="00FA5C8E"/>
  </w:style>
  <w:style w:type="character" w:customStyle="1" w:styleId="WW8Num53z6">
    <w:name w:val="WW8Num53z6"/>
    <w:rsid w:val="00FA5C8E"/>
  </w:style>
  <w:style w:type="character" w:customStyle="1" w:styleId="WW8Num53z7">
    <w:name w:val="WW8Num53z7"/>
    <w:rsid w:val="00FA5C8E"/>
  </w:style>
  <w:style w:type="character" w:customStyle="1" w:styleId="WW8Num53z8">
    <w:name w:val="WW8Num53z8"/>
    <w:rsid w:val="00FA5C8E"/>
  </w:style>
  <w:style w:type="character" w:customStyle="1" w:styleId="Domylnaczcionkaakapitu1">
    <w:name w:val="Domyślna czcionka akapitu1"/>
    <w:rsid w:val="00FA5C8E"/>
  </w:style>
  <w:style w:type="character" w:customStyle="1" w:styleId="Znakiprzypiswdolnych">
    <w:name w:val="Znaki przypisów dolnych"/>
    <w:qFormat/>
    <w:rsid w:val="00FA5C8E"/>
    <w:rPr>
      <w:vertAlign w:val="superscript"/>
    </w:rPr>
  </w:style>
  <w:style w:type="character" w:customStyle="1" w:styleId="Odwoaniedokomentarza1">
    <w:name w:val="Odwołanie do komentarza1"/>
    <w:rsid w:val="00FA5C8E"/>
    <w:rPr>
      <w:sz w:val="16"/>
      <w:szCs w:val="16"/>
    </w:rPr>
  </w:style>
  <w:style w:type="character" w:customStyle="1" w:styleId="Znakiprzypiswkocowych">
    <w:name w:val="Znaki przypisów końcowych"/>
    <w:rsid w:val="00FA5C8E"/>
    <w:rPr>
      <w:vertAlign w:val="superscript"/>
    </w:rPr>
  </w:style>
  <w:style w:type="character" w:customStyle="1" w:styleId="tek">
    <w:name w:val="tek"/>
    <w:basedOn w:val="Domylnaczcionkaakapitu1"/>
    <w:qFormat/>
    <w:rsid w:val="00FA5C8E"/>
  </w:style>
  <w:style w:type="character" w:customStyle="1" w:styleId="TematkomentarzaZnak">
    <w:name w:val="Temat komentarza Znak"/>
    <w:rsid w:val="00FA5C8E"/>
    <w:rPr>
      <w:b/>
      <w:bCs/>
    </w:rPr>
  </w:style>
  <w:style w:type="character" w:customStyle="1" w:styleId="Tekstpodstawowy3Znak">
    <w:name w:val="Tekst podstawowy 3 Znak"/>
    <w:rsid w:val="00FA5C8E"/>
    <w:rPr>
      <w:rFonts w:ascii="Arial" w:hAnsi="Arial" w:cs="Arial" w:hint="default"/>
      <w:lang w:val="pl-PL" w:bidi="ar-SA"/>
    </w:rPr>
  </w:style>
  <w:style w:type="character" w:customStyle="1" w:styleId="TekstpodstawowyzwciciemZnak">
    <w:name w:val="Tekst podstawowy z wcięciem Znak"/>
    <w:basedOn w:val="TekstpodstawowyZnak"/>
    <w:rsid w:val="00FA5C8E"/>
    <w:rPr>
      <w:rFonts w:ascii="Arial" w:eastAsia="SimSun" w:hAnsi="Arial" w:cs="Arial" w:hint="default"/>
      <w:b/>
      <w:bCs/>
      <w:i/>
      <w:iCs/>
      <w:sz w:val="24"/>
      <w:szCs w:val="24"/>
      <w:lang w:eastAsia="zh-CN"/>
    </w:rPr>
  </w:style>
  <w:style w:type="character" w:customStyle="1" w:styleId="Teksttreci0">
    <w:name w:val="Tekst treści_"/>
    <w:rsid w:val="00FA5C8E"/>
    <w:rPr>
      <w:rFonts w:ascii="MS Reference Sans Serif" w:eastAsia="MS Reference Sans Serif" w:hAnsi="MS Reference Sans Serif" w:cs="MS Reference Sans Serif" w:hint="default"/>
      <w:kern w:val="2"/>
      <w:sz w:val="19"/>
      <w:szCs w:val="19"/>
      <w:lang w:bidi="ar-SA"/>
    </w:rPr>
  </w:style>
  <w:style w:type="character" w:customStyle="1" w:styleId="st">
    <w:name w:val="st"/>
    <w:basedOn w:val="Domylnaczcionkaakapitu1"/>
    <w:rsid w:val="00FA5C8E"/>
  </w:style>
  <w:style w:type="character" w:customStyle="1" w:styleId="TytuZnak">
    <w:name w:val="Tytuł Znak"/>
    <w:rsid w:val="00FA5C8E"/>
    <w:rPr>
      <w:rFonts w:ascii="Arial" w:hAnsi="Arial" w:cs="Arial" w:hint="default"/>
      <w:b/>
      <w:bCs w:val="0"/>
      <w:sz w:val="36"/>
      <w:lang w:val="en-GB"/>
    </w:rPr>
  </w:style>
  <w:style w:type="character" w:customStyle="1" w:styleId="Tekstpodstawowy2Znak">
    <w:name w:val="Tekst podstawowy 2 Znak"/>
    <w:rsid w:val="00FA5C8E"/>
    <w:rPr>
      <w:rFonts w:ascii="Arial" w:hAnsi="Arial" w:cs="Arial" w:hint="default"/>
      <w:sz w:val="24"/>
      <w:szCs w:val="24"/>
    </w:rPr>
  </w:style>
  <w:style w:type="character" w:customStyle="1" w:styleId="footnote">
    <w:name w:val="footnote"/>
    <w:basedOn w:val="Domylnaczcionkaakapitu1"/>
    <w:rsid w:val="00FA5C8E"/>
  </w:style>
  <w:style w:type="character" w:customStyle="1" w:styleId="AkapitzlistZnak">
    <w:name w:val="Akapit z listą Znak"/>
    <w:aliases w:val="Numerowanie Znak,Akapit z listą BS Znak,Kolorowa lista — akcent 11 Znak"/>
    <w:uiPriority w:val="34"/>
    <w:qFormat/>
    <w:rsid w:val="00FA5C8E"/>
    <w:rPr>
      <w:rFonts w:ascii="Calibri" w:eastAsia="Calibri" w:hAnsi="Calibri" w:cs="Calibri" w:hint="default"/>
      <w:sz w:val="22"/>
      <w:szCs w:val="22"/>
    </w:rPr>
  </w:style>
  <w:style w:type="character" w:customStyle="1" w:styleId="FontStyle36">
    <w:name w:val="Font Style36"/>
    <w:rsid w:val="00FA5C8E"/>
    <w:rPr>
      <w:rFonts w:ascii="Times New Roman" w:hAnsi="Times New Roman" w:cs="Times New Roman" w:hint="default"/>
      <w:sz w:val="20"/>
      <w:szCs w:val="20"/>
    </w:rPr>
  </w:style>
  <w:style w:type="character" w:customStyle="1" w:styleId="TekstkomentarzaZnak1">
    <w:name w:val="Tekst komentarza Znak1"/>
    <w:uiPriority w:val="99"/>
    <w:rsid w:val="00FA5C8E"/>
    <w:rPr>
      <w:rFonts w:ascii="Calibri" w:hAnsi="Calibri" w:cs="Calibri" w:hint="default"/>
    </w:rPr>
  </w:style>
  <w:style w:type="character" w:customStyle="1" w:styleId="Odwoanieprzypisudolnego1">
    <w:name w:val="Odwołanie przypisu dolnego1"/>
    <w:rsid w:val="00FA5C8E"/>
    <w:rPr>
      <w:vertAlign w:val="superscript"/>
    </w:rPr>
  </w:style>
  <w:style w:type="character" w:customStyle="1" w:styleId="Odwoanieprzypisukocowego1">
    <w:name w:val="Odwołanie przypisu końcowego1"/>
    <w:rsid w:val="00FA5C8E"/>
    <w:rPr>
      <w:vertAlign w:val="superscript"/>
    </w:rPr>
  </w:style>
  <w:style w:type="character" w:customStyle="1" w:styleId="Odwoaniedokomentarza2">
    <w:name w:val="Odwołanie do komentarza2"/>
    <w:rsid w:val="00FA5C8E"/>
    <w:rPr>
      <w:sz w:val="16"/>
      <w:szCs w:val="16"/>
    </w:rPr>
  </w:style>
  <w:style w:type="character" w:customStyle="1" w:styleId="TekstkomentarzaZnak2">
    <w:name w:val="Tekst komentarza Znak2"/>
    <w:rsid w:val="00FA5C8E"/>
    <w:rPr>
      <w:lang w:eastAsia="zh-CN"/>
    </w:rPr>
  </w:style>
  <w:style w:type="character" w:customStyle="1" w:styleId="TekstpodstawowyZnak1">
    <w:name w:val="Tekst podstawowy Znak1"/>
    <w:basedOn w:val="Domylnaczcionkaakapitu"/>
    <w:link w:val="Tekstpodstawowy"/>
    <w:semiHidden/>
    <w:locked/>
    <w:rsid w:val="00FA5C8E"/>
    <w:rPr>
      <w:rFonts w:ascii="Arial" w:eastAsia="SimSun" w:hAnsi="Arial" w:cs="Arial"/>
      <w:b/>
      <w:bCs/>
      <w:i/>
      <w:iCs/>
      <w:sz w:val="24"/>
      <w:szCs w:val="24"/>
      <w:lang w:eastAsia="zh-CN"/>
    </w:rPr>
  </w:style>
  <w:style w:type="character" w:customStyle="1" w:styleId="StopkaZnak1">
    <w:name w:val="Stopka Znak1"/>
    <w:basedOn w:val="Domylnaczcionkaakapitu"/>
    <w:link w:val="Stopka"/>
    <w:uiPriority w:val="99"/>
    <w:locked/>
    <w:rsid w:val="00FA5C8E"/>
    <w:rPr>
      <w:rFonts w:ascii="Times New Roman" w:eastAsia="SimSun" w:hAnsi="Times New Roman" w:cs="Times New Roman"/>
      <w:sz w:val="24"/>
      <w:szCs w:val="24"/>
      <w:lang w:eastAsia="zh-CN"/>
    </w:rPr>
  </w:style>
  <w:style w:type="character" w:customStyle="1" w:styleId="TekstpodstawowywcityZnak1">
    <w:name w:val="Tekst podstawowy wcięty Znak1"/>
    <w:basedOn w:val="Domylnaczcionkaakapitu"/>
    <w:link w:val="Tekstpodstawowywcity"/>
    <w:semiHidden/>
    <w:locked/>
    <w:rsid w:val="00FA5C8E"/>
    <w:rPr>
      <w:rFonts w:ascii="Arial" w:eastAsia="SimSun" w:hAnsi="Arial" w:cs="Arial"/>
      <w:sz w:val="18"/>
      <w:szCs w:val="24"/>
      <w:lang w:eastAsia="zh-CN"/>
    </w:rPr>
  </w:style>
  <w:style w:type="character" w:customStyle="1" w:styleId="TekstprzypisudolnegoZnak1">
    <w:name w:val="Tekst przypisu dolnego Znak1"/>
    <w:basedOn w:val="Domylnaczcionkaakapitu"/>
    <w:link w:val="Tekstprzypisudolnego"/>
    <w:semiHidden/>
    <w:locked/>
    <w:rsid w:val="00FA5C8E"/>
    <w:rPr>
      <w:rFonts w:ascii="Times New Roman" w:eastAsia="SimSun" w:hAnsi="Times New Roman" w:cs="Times New Roman"/>
      <w:sz w:val="20"/>
      <w:szCs w:val="20"/>
      <w:lang w:eastAsia="zh-CN"/>
    </w:rPr>
  </w:style>
  <w:style w:type="character" w:customStyle="1" w:styleId="TekstdymkaZnak1">
    <w:name w:val="Tekst dymka Znak1"/>
    <w:basedOn w:val="Domylnaczcionkaakapitu"/>
    <w:semiHidden/>
    <w:locked/>
    <w:rsid w:val="00FA5C8E"/>
    <w:rPr>
      <w:rFonts w:ascii="Tahoma" w:eastAsia="SimSun" w:hAnsi="Tahoma" w:cs="Tahoma"/>
      <w:sz w:val="16"/>
      <w:szCs w:val="16"/>
      <w:lang w:eastAsia="zh-CN"/>
    </w:rPr>
  </w:style>
  <w:style w:type="character" w:customStyle="1" w:styleId="TekstkomentarzaZnak3">
    <w:name w:val="Tekst komentarza Znak3"/>
    <w:basedOn w:val="Domylnaczcionkaakapitu"/>
    <w:link w:val="Tekstkomentarza"/>
    <w:uiPriority w:val="99"/>
    <w:semiHidden/>
    <w:locked/>
    <w:rsid w:val="00FA5C8E"/>
    <w:rPr>
      <w:rFonts w:ascii="Times New Roman" w:eastAsia="SimSun" w:hAnsi="Times New Roman" w:cs="Times New Roman"/>
      <w:sz w:val="20"/>
      <w:szCs w:val="20"/>
      <w:lang w:eastAsia="zh-CN"/>
    </w:rPr>
  </w:style>
  <w:style w:type="paragraph" w:styleId="Tematkomentarza">
    <w:name w:val="annotation subject"/>
    <w:basedOn w:val="Tekstkomentarza"/>
    <w:next w:val="Tekstkomentarza"/>
    <w:link w:val="TematkomentarzaZnak1"/>
    <w:semiHidden/>
    <w:unhideWhenUsed/>
    <w:rsid w:val="00FA5C8E"/>
    <w:rPr>
      <w:b/>
      <w:bCs/>
    </w:rPr>
  </w:style>
  <w:style w:type="character" w:customStyle="1" w:styleId="TematkomentarzaZnak1">
    <w:name w:val="Temat komentarza Znak1"/>
    <w:basedOn w:val="TekstkomentarzaZnak"/>
    <w:link w:val="Tematkomentarza"/>
    <w:semiHidden/>
    <w:rsid w:val="00FA5C8E"/>
    <w:rPr>
      <w:rFonts w:ascii="Times New Roman" w:eastAsia="SimSun" w:hAnsi="Times New Roman" w:cs="Times New Roman"/>
      <w:b/>
      <w:bCs/>
      <w:sz w:val="20"/>
      <w:szCs w:val="20"/>
      <w:lang w:eastAsia="zh-CN"/>
    </w:rPr>
  </w:style>
  <w:style w:type="character" w:customStyle="1" w:styleId="NagwekZnak1">
    <w:name w:val="Nagłówek Znak1"/>
    <w:basedOn w:val="Domylnaczcionkaakapitu"/>
    <w:link w:val="Nagwek"/>
    <w:locked/>
    <w:rsid w:val="00FA5C8E"/>
    <w:rPr>
      <w:rFonts w:ascii="Times New Roman" w:eastAsia="SimSun" w:hAnsi="Times New Roman" w:cs="Times New Roman"/>
      <w:sz w:val="24"/>
      <w:szCs w:val="24"/>
      <w:lang w:eastAsia="zh-CN"/>
    </w:rPr>
  </w:style>
  <w:style w:type="character" w:customStyle="1" w:styleId="Nierozpoznanawzmianka1">
    <w:name w:val="Nierozpoznana wzmianka1"/>
    <w:uiPriority w:val="99"/>
    <w:semiHidden/>
    <w:rsid w:val="00FA5C8E"/>
    <w:rPr>
      <w:color w:val="605E5C"/>
      <w:shd w:val="clear" w:color="auto" w:fill="E1DFDD"/>
    </w:rPr>
  </w:style>
  <w:style w:type="character" w:customStyle="1" w:styleId="Tekstpodstawowyzwciciem2Znak1">
    <w:name w:val="Tekst podstawowy z wcięciem 2 Znak1"/>
    <w:basedOn w:val="TekstpodstawowywcityZnak1"/>
    <w:link w:val="Tekstpodstawowyzwciciem2"/>
    <w:uiPriority w:val="99"/>
    <w:semiHidden/>
    <w:locked/>
    <w:rsid w:val="00FA5C8E"/>
    <w:rPr>
      <w:rFonts w:ascii="Times New Roman" w:eastAsia="Times New Roman" w:hAnsi="Times New Roman" w:cs="Times New Roman"/>
      <w:sz w:val="24"/>
      <w:szCs w:val="24"/>
      <w:lang w:eastAsia="zh-CN"/>
    </w:rPr>
  </w:style>
  <w:style w:type="character" w:customStyle="1" w:styleId="czeinternetowe">
    <w:name w:val="Łącze internetowe"/>
    <w:rsid w:val="00FA5C8E"/>
    <w:rPr>
      <w:color w:val="0000FF"/>
      <w:u w:val="single"/>
    </w:rPr>
  </w:style>
  <w:style w:type="character" w:customStyle="1" w:styleId="Zakotwiczenieprzypisudolnego">
    <w:name w:val="Zakotwiczenie przypisu dolnego"/>
    <w:rsid w:val="00FA5C8E"/>
    <w:rPr>
      <w:vertAlign w:val="superscript"/>
    </w:rPr>
  </w:style>
  <w:style w:type="character" w:styleId="Uwydatnienie">
    <w:name w:val="Emphasis"/>
    <w:basedOn w:val="Domylnaczcionkaakapitu"/>
    <w:qFormat/>
    <w:rsid w:val="00FA5C8E"/>
    <w:rPr>
      <w:i/>
      <w:iCs/>
    </w:rPr>
  </w:style>
  <w:style w:type="numbering" w:customStyle="1" w:styleId="WW8Num7">
    <w:name w:val="WW8Num7"/>
    <w:rsid w:val="00FA5C8E"/>
    <w:pPr>
      <w:numPr>
        <w:numId w:val="4"/>
      </w:numPr>
    </w:pPr>
  </w:style>
  <w:style w:type="numbering" w:customStyle="1" w:styleId="WW8Num28">
    <w:name w:val="WW8Num28"/>
    <w:rsid w:val="00FA5C8E"/>
    <w:pPr>
      <w:numPr>
        <w:numId w:val="5"/>
      </w:numPr>
    </w:pPr>
  </w:style>
  <w:style w:type="numbering" w:customStyle="1" w:styleId="WW8Num47">
    <w:name w:val="WW8Num47"/>
    <w:rsid w:val="00FA5C8E"/>
    <w:pPr>
      <w:numPr>
        <w:numId w:val="6"/>
      </w:numPr>
    </w:pPr>
  </w:style>
  <w:style w:type="character" w:customStyle="1" w:styleId="TekstkomentarzaZnak4">
    <w:name w:val="Tekst komentarza Znak4"/>
    <w:uiPriority w:val="99"/>
    <w:semiHidden/>
    <w:rsid w:val="00F13597"/>
    <w:rPr>
      <w:rFonts w:eastAsia="SimSun"/>
      <w:lang w:eastAsia="zh-CN"/>
    </w:rPr>
  </w:style>
  <w:style w:type="character" w:customStyle="1" w:styleId="UnresolvedMention">
    <w:name w:val="Unresolved Mention"/>
    <w:basedOn w:val="Domylnaczcionkaakapitu"/>
    <w:uiPriority w:val="99"/>
    <w:semiHidden/>
    <w:unhideWhenUsed/>
    <w:rsid w:val="00FD7823"/>
    <w:rPr>
      <w:color w:val="605E5C"/>
      <w:shd w:val="clear" w:color="auto" w:fill="E1DFDD"/>
    </w:rPr>
  </w:style>
  <w:style w:type="paragraph" w:customStyle="1" w:styleId="justify">
    <w:name w:val="justify"/>
    <w:rsid w:val="00E71C77"/>
    <w:pPr>
      <w:spacing w:after="0"/>
      <w:jc w:val="both"/>
    </w:pPr>
    <w:rPr>
      <w:rFonts w:ascii="Arial Narrow" w:eastAsia="Arial Narrow" w:hAnsi="Arial Narrow" w:cs="Arial Narrow"/>
      <w:lang w:eastAsia="pl-PL"/>
    </w:rPr>
  </w:style>
  <w:style w:type="paragraph" w:styleId="Tekstpodstawowy3">
    <w:name w:val="Body Text 3"/>
    <w:basedOn w:val="Normalny"/>
    <w:link w:val="Tekstpodstawowy3Znak1"/>
    <w:uiPriority w:val="99"/>
    <w:semiHidden/>
    <w:unhideWhenUsed/>
    <w:rsid w:val="00061B35"/>
    <w:pPr>
      <w:spacing w:after="120"/>
    </w:pPr>
    <w:rPr>
      <w:sz w:val="16"/>
      <w:szCs w:val="16"/>
    </w:rPr>
  </w:style>
  <w:style w:type="character" w:customStyle="1" w:styleId="Tekstpodstawowy3Znak1">
    <w:name w:val="Tekst podstawowy 3 Znak1"/>
    <w:basedOn w:val="Domylnaczcionkaakapitu"/>
    <w:link w:val="Tekstpodstawowy3"/>
    <w:uiPriority w:val="99"/>
    <w:semiHidden/>
    <w:rsid w:val="00061B35"/>
    <w:rPr>
      <w:sz w:val="16"/>
      <w:szCs w:val="16"/>
    </w:rPr>
  </w:style>
  <w:style w:type="character" w:customStyle="1" w:styleId="Mocnowyrniony">
    <w:name w:val="Mocno wyróżniony"/>
    <w:rsid w:val="004A5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80656">
      <w:bodyDiv w:val="1"/>
      <w:marLeft w:val="0"/>
      <w:marRight w:val="0"/>
      <w:marTop w:val="0"/>
      <w:marBottom w:val="0"/>
      <w:divBdr>
        <w:top w:val="none" w:sz="0" w:space="0" w:color="auto"/>
        <w:left w:val="none" w:sz="0" w:space="0" w:color="auto"/>
        <w:bottom w:val="none" w:sz="0" w:space="0" w:color="auto"/>
        <w:right w:val="none" w:sz="0" w:space="0" w:color="auto"/>
      </w:divBdr>
    </w:div>
    <w:div w:id="682828392">
      <w:bodyDiv w:val="1"/>
      <w:marLeft w:val="0"/>
      <w:marRight w:val="0"/>
      <w:marTop w:val="0"/>
      <w:marBottom w:val="0"/>
      <w:divBdr>
        <w:top w:val="none" w:sz="0" w:space="0" w:color="auto"/>
        <w:left w:val="none" w:sz="0" w:space="0" w:color="auto"/>
        <w:bottom w:val="none" w:sz="0" w:space="0" w:color="auto"/>
        <w:right w:val="none" w:sz="0" w:space="0" w:color="auto"/>
      </w:divBdr>
    </w:div>
    <w:div w:id="739208344">
      <w:bodyDiv w:val="1"/>
      <w:marLeft w:val="0"/>
      <w:marRight w:val="0"/>
      <w:marTop w:val="0"/>
      <w:marBottom w:val="0"/>
      <w:divBdr>
        <w:top w:val="none" w:sz="0" w:space="0" w:color="auto"/>
        <w:left w:val="none" w:sz="0" w:space="0" w:color="auto"/>
        <w:bottom w:val="none" w:sz="0" w:space="0" w:color="auto"/>
        <w:right w:val="none" w:sz="0" w:space="0" w:color="auto"/>
      </w:divBdr>
    </w:div>
    <w:div w:id="781069084">
      <w:bodyDiv w:val="1"/>
      <w:marLeft w:val="0"/>
      <w:marRight w:val="0"/>
      <w:marTop w:val="0"/>
      <w:marBottom w:val="0"/>
      <w:divBdr>
        <w:top w:val="none" w:sz="0" w:space="0" w:color="auto"/>
        <w:left w:val="none" w:sz="0" w:space="0" w:color="auto"/>
        <w:bottom w:val="none" w:sz="0" w:space="0" w:color="auto"/>
        <w:right w:val="none" w:sz="0" w:space="0" w:color="auto"/>
      </w:divBdr>
    </w:div>
    <w:div w:id="872841000">
      <w:bodyDiv w:val="1"/>
      <w:marLeft w:val="0"/>
      <w:marRight w:val="0"/>
      <w:marTop w:val="0"/>
      <w:marBottom w:val="0"/>
      <w:divBdr>
        <w:top w:val="none" w:sz="0" w:space="0" w:color="auto"/>
        <w:left w:val="none" w:sz="0" w:space="0" w:color="auto"/>
        <w:bottom w:val="none" w:sz="0" w:space="0" w:color="auto"/>
        <w:right w:val="none" w:sz="0" w:space="0" w:color="auto"/>
      </w:divBdr>
    </w:div>
    <w:div w:id="1028263338">
      <w:bodyDiv w:val="1"/>
      <w:marLeft w:val="0"/>
      <w:marRight w:val="0"/>
      <w:marTop w:val="0"/>
      <w:marBottom w:val="0"/>
      <w:divBdr>
        <w:top w:val="none" w:sz="0" w:space="0" w:color="auto"/>
        <w:left w:val="none" w:sz="0" w:space="0" w:color="auto"/>
        <w:bottom w:val="none" w:sz="0" w:space="0" w:color="auto"/>
        <w:right w:val="none" w:sz="0" w:space="0" w:color="auto"/>
      </w:divBdr>
    </w:div>
    <w:div w:id="1238244381">
      <w:bodyDiv w:val="1"/>
      <w:marLeft w:val="0"/>
      <w:marRight w:val="0"/>
      <w:marTop w:val="0"/>
      <w:marBottom w:val="0"/>
      <w:divBdr>
        <w:top w:val="none" w:sz="0" w:space="0" w:color="auto"/>
        <w:left w:val="none" w:sz="0" w:space="0" w:color="auto"/>
        <w:bottom w:val="none" w:sz="0" w:space="0" w:color="auto"/>
        <w:right w:val="none" w:sz="0" w:space="0" w:color="auto"/>
      </w:divBdr>
    </w:div>
    <w:div w:id="1344087128">
      <w:bodyDiv w:val="1"/>
      <w:marLeft w:val="0"/>
      <w:marRight w:val="0"/>
      <w:marTop w:val="0"/>
      <w:marBottom w:val="0"/>
      <w:divBdr>
        <w:top w:val="none" w:sz="0" w:space="0" w:color="auto"/>
        <w:left w:val="none" w:sz="0" w:space="0" w:color="auto"/>
        <w:bottom w:val="none" w:sz="0" w:space="0" w:color="auto"/>
        <w:right w:val="none" w:sz="0" w:space="0" w:color="auto"/>
      </w:divBdr>
    </w:div>
    <w:div w:id="1487746908">
      <w:bodyDiv w:val="1"/>
      <w:marLeft w:val="0"/>
      <w:marRight w:val="0"/>
      <w:marTop w:val="0"/>
      <w:marBottom w:val="0"/>
      <w:divBdr>
        <w:top w:val="none" w:sz="0" w:space="0" w:color="auto"/>
        <w:left w:val="none" w:sz="0" w:space="0" w:color="auto"/>
        <w:bottom w:val="none" w:sz="0" w:space="0" w:color="auto"/>
        <w:right w:val="none" w:sz="0" w:space="0" w:color="auto"/>
      </w:divBdr>
    </w:div>
    <w:div w:id="1835342871">
      <w:bodyDiv w:val="1"/>
      <w:marLeft w:val="0"/>
      <w:marRight w:val="0"/>
      <w:marTop w:val="0"/>
      <w:marBottom w:val="0"/>
      <w:divBdr>
        <w:top w:val="none" w:sz="0" w:space="0" w:color="auto"/>
        <w:left w:val="none" w:sz="0" w:space="0" w:color="auto"/>
        <w:bottom w:val="none" w:sz="0" w:space="0" w:color="auto"/>
        <w:right w:val="none" w:sz="0" w:space="0" w:color="auto"/>
      </w:divBdr>
    </w:div>
    <w:div w:id="1935672689">
      <w:bodyDiv w:val="1"/>
      <w:marLeft w:val="0"/>
      <w:marRight w:val="0"/>
      <w:marTop w:val="0"/>
      <w:marBottom w:val="0"/>
      <w:divBdr>
        <w:top w:val="none" w:sz="0" w:space="0" w:color="auto"/>
        <w:left w:val="none" w:sz="0" w:space="0" w:color="auto"/>
        <w:bottom w:val="none" w:sz="0" w:space="0" w:color="auto"/>
        <w:right w:val="none" w:sz="0" w:space="0" w:color="auto"/>
      </w:divBdr>
    </w:div>
    <w:div w:id="2032415555">
      <w:bodyDiv w:val="1"/>
      <w:marLeft w:val="0"/>
      <w:marRight w:val="0"/>
      <w:marTop w:val="0"/>
      <w:marBottom w:val="0"/>
      <w:divBdr>
        <w:top w:val="none" w:sz="0" w:space="0" w:color="auto"/>
        <w:left w:val="none" w:sz="0" w:space="0" w:color="auto"/>
        <w:bottom w:val="none" w:sz="0" w:space="0" w:color="auto"/>
        <w:right w:val="none" w:sz="0" w:space="0" w:color="auto"/>
      </w:divBdr>
    </w:div>
    <w:div w:id="21060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epuap.gov.pl/wps/porta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glowacz@scinawa.pl" TargetMode="External"/><Relationship Id="rId7" Type="http://schemas.openxmlformats.org/officeDocument/2006/relationships/endnotes" Target="endnotes.xml"/><Relationship Id="rId12" Type="http://schemas.openxmlformats.org/officeDocument/2006/relationships/hyperlink" Target="http://sip.legalis.pl/document-view.seam?documentId=mfrxilrtgi2tqobzg42tgltqmfyc4mztge3donjtha" TargetMode="External"/><Relationship Id="rId17" Type="http://schemas.openxmlformats.org/officeDocument/2006/relationships/hyperlink" Target="https://miniportal.uzp.gov.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rjakubowska@scina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jednolity-europejski-dokument-zamowienia"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ip.legalis.pl/document-view.seam?documentId=mfrxilrtgi2tqobzg42tgltqmfyc4mzvguytoojtga" TargetMode="External"/><Relationship Id="rId19" Type="http://schemas.openxmlformats.org/officeDocument/2006/relationships/hyperlink" Target="mailto:plinda@scina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nawa.pl" TargetMode="External"/><Relationship Id="rId14" Type="http://schemas.openxmlformats.org/officeDocument/2006/relationships/hyperlink" Target="https://sip.lex.pl/" TargetMode="External"/><Relationship Id="rId22" Type="http://schemas.openxmlformats.org/officeDocument/2006/relationships/image" Target="media/image2.jpeg"/><Relationship Id="rId27" Type="http://schemas.openxmlformats.org/officeDocument/2006/relationships/header" Target="header3.xml"/><Relationship Id="rId30"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5E90C-8711-42C3-A451-AB0EF7EB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122</Pages>
  <Words>26770</Words>
  <Characters>160621</Characters>
  <Application>Microsoft Office Word</Application>
  <DocSecurity>0</DocSecurity>
  <Lines>1338</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Głowacz</dc:creator>
  <cp:lastModifiedBy>Anna Głowacz</cp:lastModifiedBy>
  <cp:revision>4</cp:revision>
  <cp:lastPrinted>2019-05-22T07:44:00Z</cp:lastPrinted>
  <dcterms:created xsi:type="dcterms:W3CDTF">2020-03-20T12:18:00Z</dcterms:created>
  <dcterms:modified xsi:type="dcterms:W3CDTF">2020-03-25T08:21:00Z</dcterms:modified>
</cp:coreProperties>
</file>