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2E" w:rsidRDefault="00E51664">
      <w:pPr>
        <w:pageBreakBefore/>
        <w:ind w:left="120"/>
        <w:jc w:val="center"/>
        <w:rPr>
          <w:rStyle w:val="Domylnaczcionkaakapitu5"/>
          <w:rFonts w:ascii="Tahoma" w:eastAsia="Tahoma" w:hAnsi="Tahoma" w:cs="Tahoma"/>
          <w:sz w:val="20"/>
          <w:szCs w:val="20"/>
        </w:rPr>
      </w:pPr>
      <w:r>
        <w:rPr>
          <w:rStyle w:val="Domylnaczcionkaakapitu5"/>
          <w:rFonts w:ascii="Tahoma" w:eastAsia="Times New Roman" w:hAnsi="Tahoma" w:cs="Tahoma"/>
          <w:b/>
          <w:bCs/>
          <w:sz w:val="72"/>
          <w:szCs w:val="72"/>
          <w:lang w:bidi="ar-SA"/>
        </w:rPr>
        <w:t xml:space="preserve">ZAWIADOMIENIE </w:t>
      </w:r>
    </w:p>
    <w:p w:rsidR="00AF0172" w:rsidRDefault="00AF0172" w:rsidP="00AF0172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</w:p>
    <w:p w:rsidR="00BD263D" w:rsidRPr="00BD263D" w:rsidRDefault="00AF0172" w:rsidP="00AF0172">
      <w:pPr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 w:rsidR="00BD263D" w:rsidRPr="00BD263D">
        <w:rPr>
          <w:rFonts w:ascii="Tahoma" w:hAnsi="Tahoma" w:cs="Tahoma"/>
          <w:sz w:val="21"/>
          <w:szCs w:val="21"/>
        </w:rPr>
        <w:t>Na podstawie art. 20 ust. 1 ustawy z dnia 8 marc</w:t>
      </w:r>
      <w:r w:rsidR="0032424B">
        <w:rPr>
          <w:rFonts w:ascii="Tahoma" w:hAnsi="Tahoma" w:cs="Tahoma"/>
          <w:sz w:val="21"/>
          <w:szCs w:val="21"/>
        </w:rPr>
        <w:t>a 1990 r. o samorządzie gminnym</w:t>
      </w:r>
      <w:r w:rsidR="0032424B">
        <w:rPr>
          <w:rFonts w:ascii="Tahoma" w:hAnsi="Tahoma" w:cs="Tahoma"/>
          <w:sz w:val="21"/>
          <w:szCs w:val="21"/>
        </w:rPr>
        <w:br/>
      </w:r>
      <w:r w:rsidR="00BD263D" w:rsidRPr="00BD263D">
        <w:rPr>
          <w:rFonts w:ascii="Tahoma" w:hAnsi="Tahoma" w:cs="Tahoma"/>
          <w:sz w:val="21"/>
          <w:szCs w:val="21"/>
        </w:rPr>
        <w:t>(</w:t>
      </w:r>
      <w:proofErr w:type="spellStart"/>
      <w:r w:rsidR="00BD263D" w:rsidRPr="00BD263D">
        <w:rPr>
          <w:rFonts w:ascii="Tahoma" w:hAnsi="Tahoma" w:cs="Tahoma"/>
          <w:sz w:val="21"/>
          <w:szCs w:val="21"/>
        </w:rPr>
        <w:t>t.j</w:t>
      </w:r>
      <w:proofErr w:type="spellEnd"/>
      <w:r w:rsidR="00BD263D" w:rsidRPr="00BD263D">
        <w:rPr>
          <w:rFonts w:ascii="Tahoma" w:hAnsi="Tahoma" w:cs="Tahoma"/>
          <w:sz w:val="21"/>
          <w:szCs w:val="21"/>
        </w:rPr>
        <w:t>. Dz.U.2019.506</w:t>
      </w:r>
      <w:r w:rsidR="00BD263D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BD263D" w:rsidRPr="00BD263D">
        <w:rPr>
          <w:rFonts w:ascii="Tahoma" w:hAnsi="Tahoma" w:cs="Tahoma"/>
          <w:sz w:val="21"/>
          <w:szCs w:val="21"/>
        </w:rPr>
        <w:t>z</w:t>
      </w:r>
      <w:proofErr w:type="gramEnd"/>
      <w:r w:rsidR="00BD263D" w:rsidRPr="00BD263D">
        <w:rPr>
          <w:rFonts w:ascii="Tahoma" w:hAnsi="Tahoma" w:cs="Tahoma"/>
          <w:sz w:val="21"/>
          <w:szCs w:val="21"/>
        </w:rPr>
        <w:t xml:space="preserve"> dnia 2019.03.15 </w:t>
      </w:r>
      <w:proofErr w:type="gramStart"/>
      <w:r w:rsidR="00BD263D" w:rsidRPr="00BD263D">
        <w:rPr>
          <w:rFonts w:ascii="Tahoma" w:hAnsi="Tahoma" w:cs="Tahoma"/>
          <w:sz w:val="21"/>
          <w:szCs w:val="21"/>
        </w:rPr>
        <w:t>ze</w:t>
      </w:r>
      <w:proofErr w:type="gramEnd"/>
      <w:r w:rsidR="00BD263D" w:rsidRPr="00BD263D">
        <w:rPr>
          <w:rFonts w:ascii="Tahoma" w:hAnsi="Tahoma" w:cs="Tahoma"/>
          <w:sz w:val="21"/>
          <w:szCs w:val="21"/>
        </w:rPr>
        <w:t xml:space="preserve"> zm.)</w:t>
      </w:r>
      <w:r w:rsidR="00BD263D" w:rsidRPr="00BD263D">
        <w:rPr>
          <w:rFonts w:ascii="Tahoma" w:hAnsi="Tahoma" w:cs="Tahoma"/>
          <w:b/>
          <w:sz w:val="21"/>
          <w:szCs w:val="21"/>
        </w:rPr>
        <w:t xml:space="preserve"> </w:t>
      </w:r>
    </w:p>
    <w:p w:rsidR="00BD263D" w:rsidRPr="00BD263D" w:rsidRDefault="00BD263D" w:rsidP="00AF0172">
      <w:pPr>
        <w:spacing w:after="113" w:line="276" w:lineRule="auto"/>
        <w:jc w:val="both"/>
        <w:rPr>
          <w:rFonts w:ascii="Tahoma" w:hAnsi="Tahoma" w:cs="Tahoma"/>
          <w:b/>
          <w:sz w:val="21"/>
          <w:szCs w:val="21"/>
          <w:u w:val="single"/>
        </w:rPr>
      </w:pPr>
      <w:r w:rsidRPr="00BD263D">
        <w:rPr>
          <w:rFonts w:ascii="Tahoma" w:hAnsi="Tahoma" w:cs="Tahoma"/>
          <w:b/>
          <w:sz w:val="21"/>
          <w:szCs w:val="21"/>
        </w:rPr>
        <w:tab/>
      </w:r>
      <w:r w:rsidRPr="00BD263D">
        <w:rPr>
          <w:rFonts w:ascii="Tahoma" w:hAnsi="Tahoma" w:cs="Tahoma"/>
          <w:b/>
          <w:sz w:val="21"/>
          <w:szCs w:val="21"/>
        </w:rPr>
        <w:tab/>
      </w:r>
      <w:r w:rsidRPr="00BD263D">
        <w:rPr>
          <w:rFonts w:ascii="Tahoma" w:hAnsi="Tahoma" w:cs="Tahoma"/>
          <w:b/>
          <w:sz w:val="21"/>
          <w:szCs w:val="21"/>
        </w:rPr>
        <w:tab/>
      </w:r>
      <w:r w:rsidRPr="00BD263D">
        <w:rPr>
          <w:rFonts w:ascii="Tahoma" w:hAnsi="Tahoma" w:cs="Tahoma"/>
          <w:b/>
          <w:sz w:val="21"/>
          <w:szCs w:val="21"/>
        </w:rPr>
        <w:tab/>
        <w:t xml:space="preserve">  </w:t>
      </w:r>
      <w:r w:rsidRPr="00BD263D">
        <w:rPr>
          <w:rFonts w:ascii="Tahoma" w:hAnsi="Tahoma" w:cs="Tahoma"/>
          <w:b/>
          <w:sz w:val="21"/>
          <w:szCs w:val="21"/>
        </w:rPr>
        <w:tab/>
        <w:t xml:space="preserve">          </w:t>
      </w:r>
      <w:proofErr w:type="gramStart"/>
      <w:r w:rsidRPr="00BD263D">
        <w:rPr>
          <w:rFonts w:ascii="Tahoma" w:hAnsi="Tahoma" w:cs="Tahoma"/>
          <w:b/>
          <w:sz w:val="21"/>
          <w:szCs w:val="21"/>
        </w:rPr>
        <w:t>zwołuję</w:t>
      </w:r>
      <w:proofErr w:type="gramEnd"/>
      <w:r w:rsidRPr="00BD263D">
        <w:rPr>
          <w:rFonts w:ascii="Tahoma" w:hAnsi="Tahoma" w:cs="Tahoma"/>
          <w:b/>
          <w:sz w:val="21"/>
          <w:szCs w:val="21"/>
        </w:rPr>
        <w:t xml:space="preserve"> </w:t>
      </w:r>
    </w:p>
    <w:p w:rsidR="00BD263D" w:rsidRPr="00BD263D" w:rsidRDefault="00BD263D" w:rsidP="00AF0172">
      <w:pPr>
        <w:spacing w:after="113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b/>
          <w:sz w:val="21"/>
          <w:szCs w:val="21"/>
          <w:u w:val="single"/>
        </w:rPr>
        <w:t xml:space="preserve">w dniu </w:t>
      </w:r>
      <w:r w:rsidR="00592C9C">
        <w:rPr>
          <w:rFonts w:ascii="Tahoma" w:hAnsi="Tahoma" w:cs="Tahoma"/>
          <w:b/>
          <w:sz w:val="21"/>
          <w:szCs w:val="21"/>
          <w:u w:val="single"/>
        </w:rPr>
        <w:t xml:space="preserve">24 </w:t>
      </w:r>
      <w:r w:rsidR="008C64AD">
        <w:rPr>
          <w:rFonts w:ascii="Tahoma" w:hAnsi="Tahoma" w:cs="Tahoma"/>
          <w:b/>
          <w:sz w:val="21"/>
          <w:szCs w:val="21"/>
          <w:u w:val="single"/>
        </w:rPr>
        <w:t>lipca 2019 r o godz. 1</w:t>
      </w:r>
      <w:r w:rsidR="00D218F0">
        <w:rPr>
          <w:rFonts w:ascii="Tahoma" w:hAnsi="Tahoma" w:cs="Tahoma"/>
          <w:b/>
          <w:sz w:val="21"/>
          <w:szCs w:val="21"/>
          <w:u w:val="single"/>
        </w:rPr>
        <w:t>1:3</w:t>
      </w:r>
      <w:bookmarkStart w:id="0" w:name="_GoBack"/>
      <w:bookmarkEnd w:id="0"/>
      <w:r w:rsidR="0032424B">
        <w:rPr>
          <w:rFonts w:ascii="Tahoma" w:hAnsi="Tahoma" w:cs="Tahoma"/>
          <w:b/>
          <w:sz w:val="21"/>
          <w:szCs w:val="21"/>
          <w:u w:val="single"/>
        </w:rPr>
        <w:t>0 X</w:t>
      </w:r>
      <w:r w:rsidR="00492C7B">
        <w:rPr>
          <w:rFonts w:ascii="Tahoma" w:hAnsi="Tahoma" w:cs="Tahoma"/>
          <w:b/>
          <w:sz w:val="21"/>
          <w:szCs w:val="21"/>
          <w:u w:val="single"/>
        </w:rPr>
        <w:t>III</w:t>
      </w:r>
      <w:r w:rsidRPr="00BD263D">
        <w:rPr>
          <w:rFonts w:ascii="Tahoma" w:hAnsi="Tahoma" w:cs="Tahoma"/>
          <w:b/>
          <w:bCs/>
          <w:sz w:val="21"/>
          <w:szCs w:val="21"/>
          <w:u w:val="single"/>
        </w:rPr>
        <w:t xml:space="preserve"> </w:t>
      </w:r>
      <w:r w:rsidRPr="00BD263D">
        <w:rPr>
          <w:rFonts w:ascii="Tahoma" w:hAnsi="Tahoma" w:cs="Tahoma"/>
          <w:b/>
          <w:sz w:val="21"/>
          <w:szCs w:val="21"/>
          <w:u w:val="single"/>
        </w:rPr>
        <w:t xml:space="preserve">sesję Rady Miejskiej w </w:t>
      </w:r>
      <w:proofErr w:type="gramStart"/>
      <w:r w:rsidRPr="00BD263D">
        <w:rPr>
          <w:rFonts w:ascii="Tahoma" w:hAnsi="Tahoma" w:cs="Tahoma"/>
          <w:b/>
          <w:sz w:val="21"/>
          <w:szCs w:val="21"/>
          <w:u w:val="single"/>
        </w:rPr>
        <w:t>Ścinawie</w:t>
      </w:r>
      <w:r w:rsidRPr="00BD263D">
        <w:rPr>
          <w:rFonts w:ascii="Tahoma" w:hAnsi="Tahoma" w:cs="Tahoma"/>
          <w:sz w:val="21"/>
          <w:szCs w:val="21"/>
        </w:rPr>
        <w:t xml:space="preserve">                                    z</w:t>
      </w:r>
      <w:proofErr w:type="gramEnd"/>
      <w:r w:rsidRPr="00BD263D">
        <w:rPr>
          <w:rFonts w:ascii="Tahoma" w:hAnsi="Tahoma" w:cs="Tahoma"/>
          <w:sz w:val="21"/>
          <w:szCs w:val="21"/>
        </w:rPr>
        <w:t xml:space="preserve"> następującym porządkiem obrad:</w:t>
      </w:r>
      <w:r w:rsidRPr="00BD263D">
        <w:rPr>
          <w:rFonts w:ascii="Tahoma" w:hAnsi="Tahoma" w:cs="Tahoma"/>
          <w:b/>
          <w:sz w:val="21"/>
          <w:szCs w:val="21"/>
        </w:rPr>
        <w:tab/>
      </w:r>
    </w:p>
    <w:p w:rsidR="00BD263D" w:rsidRPr="00BD263D" w:rsidRDefault="00BD263D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1. Otwarcie sesji oraz powitanie gości.</w:t>
      </w:r>
    </w:p>
    <w:p w:rsidR="00BD263D" w:rsidRDefault="00BD263D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2. Stwierdzenie quorum.</w:t>
      </w:r>
    </w:p>
    <w:p w:rsidR="0032424B" w:rsidRPr="00BD263D" w:rsidRDefault="0032424B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3. Przedstawienie porządku obrad.</w:t>
      </w:r>
    </w:p>
    <w:p w:rsidR="00BD263D" w:rsidRPr="00BD263D" w:rsidRDefault="00A35A77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</w:t>
      </w:r>
      <w:r w:rsidR="00BD263D" w:rsidRPr="00BD263D">
        <w:rPr>
          <w:rFonts w:ascii="Tahoma" w:hAnsi="Tahoma" w:cs="Tahoma"/>
          <w:sz w:val="21"/>
          <w:szCs w:val="21"/>
        </w:rPr>
        <w:t>. Ewentualne zmiany porządku obrad.</w:t>
      </w:r>
    </w:p>
    <w:p w:rsidR="00BD263D" w:rsidRDefault="00A35A77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5</w:t>
      </w:r>
      <w:r w:rsidR="00BD263D" w:rsidRPr="00BD263D">
        <w:rPr>
          <w:rFonts w:ascii="Tahoma" w:hAnsi="Tahoma" w:cs="Tahoma"/>
          <w:sz w:val="21"/>
          <w:szCs w:val="21"/>
        </w:rPr>
        <w:t>. Rozpatrzenie projektów uchwał i podjęcie uchwał w sprawie:</w:t>
      </w:r>
    </w:p>
    <w:p w:rsidR="00492C7B" w:rsidRDefault="008C64AD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</w:t>
      </w:r>
      <w:r w:rsidR="00492C7B">
        <w:rPr>
          <w:rFonts w:ascii="Tahoma" w:hAnsi="Tahoma" w:cs="Tahoma"/>
          <w:sz w:val="21"/>
          <w:szCs w:val="21"/>
        </w:rPr>
        <w:t>) wprowadzenia zmian do Statutu Miejsko – Gminnego Ośrodka Pomocy Społecznej w Ścinawie;</w:t>
      </w:r>
    </w:p>
    <w:p w:rsidR="00492C7B" w:rsidRDefault="008C64AD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2</w:t>
      </w:r>
      <w:r w:rsidR="00492C7B">
        <w:rPr>
          <w:rFonts w:ascii="Tahoma" w:hAnsi="Tahoma" w:cs="Tahoma"/>
          <w:sz w:val="21"/>
          <w:szCs w:val="21"/>
        </w:rPr>
        <w:t>) Programu Wspierania Rodziny Miasta i Gminy Ścinawa na lata 2019-2021;</w:t>
      </w:r>
    </w:p>
    <w:p w:rsidR="00492C7B" w:rsidRDefault="008C64AD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3</w:t>
      </w:r>
      <w:r w:rsidR="00492C7B">
        <w:rPr>
          <w:rFonts w:ascii="Tahoma" w:hAnsi="Tahoma" w:cs="Tahoma"/>
          <w:sz w:val="21"/>
          <w:szCs w:val="21"/>
        </w:rPr>
        <w:t>) ustalenia sieci publicznych szkół podstawowych prowadzonych przez Gminę Ścinawa;</w:t>
      </w:r>
    </w:p>
    <w:p w:rsidR="00492C7B" w:rsidRDefault="008C64AD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</w:t>
      </w:r>
      <w:r w:rsidR="00492C7B">
        <w:rPr>
          <w:rFonts w:ascii="Tahoma" w:hAnsi="Tahoma" w:cs="Tahoma"/>
          <w:sz w:val="21"/>
          <w:szCs w:val="21"/>
        </w:rPr>
        <w:t xml:space="preserve">) </w:t>
      </w:r>
      <w:r w:rsidR="00AF0172">
        <w:rPr>
          <w:rFonts w:ascii="Tahoma" w:hAnsi="Tahoma" w:cs="Tahoma"/>
          <w:sz w:val="21"/>
          <w:szCs w:val="21"/>
        </w:rPr>
        <w:t>powołania Zespołu ds. zaopiniowania kandydatów na ławników;</w:t>
      </w:r>
    </w:p>
    <w:p w:rsidR="00492C7B" w:rsidRDefault="008C64AD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5</w:t>
      </w:r>
      <w:r w:rsidR="00492C7B">
        <w:rPr>
          <w:rFonts w:ascii="Tahoma" w:hAnsi="Tahoma" w:cs="Tahoma"/>
          <w:sz w:val="21"/>
          <w:szCs w:val="21"/>
        </w:rPr>
        <w:t xml:space="preserve">) </w:t>
      </w:r>
      <w:r w:rsidR="00E41A80">
        <w:rPr>
          <w:rFonts w:ascii="Tahoma" w:hAnsi="Tahoma" w:cs="Tahoma"/>
          <w:sz w:val="21"/>
          <w:szCs w:val="21"/>
        </w:rPr>
        <w:t>zmieniająca uchwałę nr VII/41/19 z dnia 27 marca 2019 r. w sprawie przyjęcia Programu opieki nad zwierzętami bezdomnymi oraz zapobiegania bezdomności na terenie Gminy Ścinawa</w:t>
      </w:r>
      <w:r w:rsidR="008C0F10">
        <w:rPr>
          <w:rFonts w:ascii="Tahoma" w:hAnsi="Tahoma" w:cs="Tahoma"/>
          <w:sz w:val="21"/>
          <w:szCs w:val="21"/>
        </w:rPr>
        <w:t xml:space="preserve"> w</w:t>
      </w:r>
      <w:r w:rsidR="00E41A80">
        <w:rPr>
          <w:rFonts w:ascii="Tahoma" w:hAnsi="Tahoma" w:cs="Tahoma"/>
          <w:sz w:val="21"/>
          <w:szCs w:val="21"/>
        </w:rPr>
        <w:t xml:space="preserve"> 2019 roku;</w:t>
      </w:r>
    </w:p>
    <w:p w:rsidR="00E41A80" w:rsidRDefault="008C64AD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6</w:t>
      </w:r>
      <w:r w:rsidR="00E41A80">
        <w:rPr>
          <w:rFonts w:ascii="Tahoma" w:hAnsi="Tahoma" w:cs="Tahoma"/>
          <w:sz w:val="21"/>
          <w:szCs w:val="21"/>
        </w:rPr>
        <w:t>) udzielenia dotacji na prace konserwatorskie, restauratorskie lub roboty budowlane dla Kościoła filialnego w Zaborowie;</w:t>
      </w:r>
    </w:p>
    <w:p w:rsidR="00E41A80" w:rsidRDefault="008C64AD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7</w:t>
      </w:r>
      <w:r w:rsidR="00E41A80">
        <w:rPr>
          <w:rFonts w:ascii="Tahoma" w:hAnsi="Tahoma" w:cs="Tahoma"/>
          <w:sz w:val="21"/>
          <w:szCs w:val="21"/>
        </w:rPr>
        <w:t>) wstępnej lokalizacji nowych przystanków komunikacyjnych w m. Ścinawa;</w:t>
      </w:r>
    </w:p>
    <w:p w:rsidR="00E41A80" w:rsidRDefault="008C64AD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8</w:t>
      </w:r>
      <w:r w:rsidR="00E41A80">
        <w:rPr>
          <w:rFonts w:ascii="Tahoma" w:hAnsi="Tahoma" w:cs="Tahoma"/>
          <w:sz w:val="21"/>
          <w:szCs w:val="21"/>
        </w:rPr>
        <w:t>)</w:t>
      </w:r>
      <w:r w:rsidR="00E41A80" w:rsidRPr="00E41A80">
        <w:rPr>
          <w:rFonts w:ascii="Tahoma" w:hAnsi="Tahoma" w:cs="Tahoma"/>
          <w:sz w:val="21"/>
          <w:szCs w:val="21"/>
        </w:rPr>
        <w:t xml:space="preserve"> wstępnej lokalizacji nowych przystanków komunikacyjnych w m. </w:t>
      </w:r>
      <w:r w:rsidR="00E41A80">
        <w:rPr>
          <w:rFonts w:ascii="Tahoma" w:hAnsi="Tahoma" w:cs="Tahoma"/>
          <w:sz w:val="21"/>
          <w:szCs w:val="21"/>
        </w:rPr>
        <w:t xml:space="preserve">Dziesław, gm. </w:t>
      </w:r>
      <w:r w:rsidR="00E41A80" w:rsidRPr="00E41A80">
        <w:rPr>
          <w:rFonts w:ascii="Tahoma" w:hAnsi="Tahoma" w:cs="Tahoma"/>
          <w:sz w:val="21"/>
          <w:szCs w:val="21"/>
        </w:rPr>
        <w:t>Ścinawa;</w:t>
      </w:r>
    </w:p>
    <w:p w:rsidR="00E41A80" w:rsidRDefault="008C64AD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9</w:t>
      </w:r>
      <w:r w:rsidR="00E41A80">
        <w:rPr>
          <w:rFonts w:ascii="Tahoma" w:hAnsi="Tahoma" w:cs="Tahoma"/>
          <w:sz w:val="21"/>
          <w:szCs w:val="21"/>
        </w:rPr>
        <w:t xml:space="preserve">) </w:t>
      </w:r>
      <w:r w:rsidR="00E41A80" w:rsidRPr="00E41A80">
        <w:rPr>
          <w:rFonts w:ascii="Tahoma" w:hAnsi="Tahoma" w:cs="Tahoma"/>
          <w:sz w:val="21"/>
          <w:szCs w:val="21"/>
        </w:rPr>
        <w:t>wstępnej lokalizacji nowych przystanków komunikacyjnych w m.</w:t>
      </w:r>
      <w:r w:rsidR="00E41A80">
        <w:rPr>
          <w:rFonts w:ascii="Tahoma" w:hAnsi="Tahoma" w:cs="Tahoma"/>
          <w:sz w:val="21"/>
          <w:szCs w:val="21"/>
        </w:rPr>
        <w:t xml:space="preserve"> Parszowice, gm.</w:t>
      </w:r>
      <w:r w:rsidR="00E41A80" w:rsidRPr="00E41A80">
        <w:rPr>
          <w:rFonts w:ascii="Tahoma" w:hAnsi="Tahoma" w:cs="Tahoma"/>
          <w:sz w:val="21"/>
          <w:szCs w:val="21"/>
        </w:rPr>
        <w:t xml:space="preserve"> Ścinawa;</w:t>
      </w:r>
    </w:p>
    <w:p w:rsidR="00E41A80" w:rsidRDefault="008C64AD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10</w:t>
      </w:r>
      <w:r w:rsidR="00E41A80">
        <w:rPr>
          <w:rFonts w:ascii="Tahoma" w:hAnsi="Tahoma" w:cs="Tahoma"/>
          <w:sz w:val="21"/>
          <w:szCs w:val="21"/>
        </w:rPr>
        <w:t>) regulaminu dostarczania wody i odprowadzania ścieków;</w:t>
      </w:r>
    </w:p>
    <w:p w:rsidR="00E41A80" w:rsidRDefault="008C64AD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11</w:t>
      </w:r>
      <w:r w:rsidR="00E41A80">
        <w:rPr>
          <w:rFonts w:ascii="Tahoma" w:hAnsi="Tahoma" w:cs="Tahoma"/>
          <w:sz w:val="21"/>
          <w:szCs w:val="21"/>
        </w:rPr>
        <w:t>) zmieniająca uchwałę nr LXI/217/13 z dnia 11 marca 2013 r. w sprawie wyboru metody ustalania opłaty za gospodarowanie odpadami komunalnymi od właścicieli nieruchomości na terenie miasta i gminy Ścinawa oraz ustalenia wysokości stawki tej opłaty</w:t>
      </w:r>
      <w:r w:rsidR="008C0F10">
        <w:rPr>
          <w:rFonts w:ascii="Tahoma" w:hAnsi="Tahoma" w:cs="Tahoma"/>
          <w:sz w:val="21"/>
          <w:szCs w:val="21"/>
        </w:rPr>
        <w:t>.</w:t>
      </w:r>
    </w:p>
    <w:p w:rsidR="001C2D37" w:rsidRPr="00BD263D" w:rsidRDefault="001C2D37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6. </w:t>
      </w:r>
      <w:r w:rsidRPr="00BD263D">
        <w:rPr>
          <w:rFonts w:ascii="Tahoma" w:hAnsi="Tahoma" w:cs="Tahoma"/>
          <w:sz w:val="21"/>
          <w:szCs w:val="21"/>
        </w:rPr>
        <w:t xml:space="preserve">Sprawozdanie Burmistrza Ścinawy z wykonania uchwał Rady w okresie międzysesyjnym za </w:t>
      </w:r>
      <w:proofErr w:type="gramStart"/>
      <w:r w:rsidRPr="00BD263D">
        <w:rPr>
          <w:rFonts w:ascii="Tahoma" w:hAnsi="Tahoma" w:cs="Tahoma"/>
          <w:sz w:val="21"/>
          <w:szCs w:val="21"/>
        </w:rPr>
        <w:t>okres           od</w:t>
      </w:r>
      <w:proofErr w:type="gramEnd"/>
      <w:r w:rsidRPr="00BD263D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15 czerwca</w:t>
      </w:r>
      <w:r w:rsidRPr="00BD263D">
        <w:rPr>
          <w:rFonts w:ascii="Tahoma" w:hAnsi="Tahoma" w:cs="Tahoma"/>
          <w:sz w:val="21"/>
          <w:szCs w:val="21"/>
        </w:rPr>
        <w:t xml:space="preserve"> do </w:t>
      </w:r>
      <w:r>
        <w:rPr>
          <w:rFonts w:ascii="Tahoma" w:hAnsi="Tahoma" w:cs="Tahoma"/>
          <w:sz w:val="21"/>
          <w:szCs w:val="21"/>
        </w:rPr>
        <w:t>15 lipca</w:t>
      </w:r>
      <w:r w:rsidRPr="00BD263D">
        <w:rPr>
          <w:rFonts w:ascii="Tahoma" w:hAnsi="Tahoma" w:cs="Tahoma"/>
          <w:sz w:val="21"/>
          <w:szCs w:val="21"/>
        </w:rPr>
        <w:t xml:space="preserve"> 2019 r.</w:t>
      </w:r>
    </w:p>
    <w:p w:rsidR="00BD263D" w:rsidRPr="00BD263D" w:rsidRDefault="001C2D37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7</w:t>
      </w:r>
      <w:r w:rsidR="00BD263D" w:rsidRPr="00BD263D">
        <w:rPr>
          <w:rFonts w:ascii="Tahoma" w:hAnsi="Tahoma" w:cs="Tahoma"/>
          <w:sz w:val="21"/>
          <w:szCs w:val="21"/>
        </w:rPr>
        <w:t>. Interpelacje i zapytania radnych.</w:t>
      </w:r>
    </w:p>
    <w:p w:rsidR="00BD263D" w:rsidRPr="00BD263D" w:rsidRDefault="001C2D37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8</w:t>
      </w:r>
      <w:r w:rsidR="00BD263D" w:rsidRPr="00BD263D">
        <w:rPr>
          <w:rFonts w:ascii="Tahoma" w:hAnsi="Tahoma" w:cs="Tahoma"/>
          <w:sz w:val="21"/>
          <w:szCs w:val="21"/>
        </w:rPr>
        <w:t>. Wolne wnioski.</w:t>
      </w:r>
    </w:p>
    <w:p w:rsidR="00BD263D" w:rsidRPr="00BD263D" w:rsidRDefault="001C2D37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9</w:t>
      </w:r>
      <w:r w:rsidR="0032424B">
        <w:rPr>
          <w:rFonts w:ascii="Tahoma" w:hAnsi="Tahoma" w:cs="Tahoma"/>
          <w:sz w:val="21"/>
          <w:szCs w:val="21"/>
        </w:rPr>
        <w:t>.</w:t>
      </w:r>
      <w:r w:rsidR="00BD263D" w:rsidRPr="00BD263D">
        <w:rPr>
          <w:rFonts w:ascii="Tahoma" w:hAnsi="Tahoma" w:cs="Tahoma"/>
          <w:sz w:val="21"/>
          <w:szCs w:val="21"/>
        </w:rPr>
        <w:t xml:space="preserve"> Zapytania sołtysów.</w:t>
      </w:r>
    </w:p>
    <w:p w:rsidR="00BD263D" w:rsidRPr="00BD263D" w:rsidRDefault="001C2D37" w:rsidP="00AF0172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10</w:t>
      </w:r>
      <w:r w:rsidR="00BD263D" w:rsidRPr="00BD263D">
        <w:rPr>
          <w:rFonts w:ascii="Tahoma" w:hAnsi="Tahoma" w:cs="Tahoma"/>
          <w:sz w:val="21"/>
          <w:szCs w:val="21"/>
        </w:rPr>
        <w:t>. Informacje i komunikaty Przewodniczącego Rady.</w:t>
      </w:r>
    </w:p>
    <w:p w:rsidR="00BD263D" w:rsidRPr="00BD263D" w:rsidRDefault="00BD263D" w:rsidP="00AF0172">
      <w:pPr>
        <w:spacing w:after="113" w:line="276" w:lineRule="auto"/>
        <w:jc w:val="both"/>
        <w:rPr>
          <w:rFonts w:ascii="Tahoma" w:hAnsi="Tahoma" w:cs="Tahoma"/>
          <w:sz w:val="21"/>
          <w:szCs w:val="21"/>
        </w:rPr>
      </w:pPr>
    </w:p>
    <w:p w:rsidR="00BD263D" w:rsidRDefault="00BD263D" w:rsidP="00AF0172">
      <w:pPr>
        <w:spacing w:after="113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ab/>
        <w:t xml:space="preserve">Obrady Rady odbędą się w Sali konferencyjnej </w:t>
      </w:r>
      <w:proofErr w:type="spellStart"/>
      <w:r w:rsidRPr="00BD263D">
        <w:rPr>
          <w:rFonts w:ascii="Tahoma" w:hAnsi="Tahoma" w:cs="Tahoma"/>
          <w:sz w:val="21"/>
          <w:szCs w:val="21"/>
        </w:rPr>
        <w:t>UMiG</w:t>
      </w:r>
      <w:proofErr w:type="spellEnd"/>
      <w:r w:rsidRPr="00BD263D">
        <w:rPr>
          <w:rFonts w:ascii="Tahoma" w:hAnsi="Tahoma" w:cs="Tahoma"/>
          <w:sz w:val="21"/>
          <w:szCs w:val="21"/>
        </w:rPr>
        <w:t xml:space="preserve"> Ścinawa.</w:t>
      </w:r>
    </w:p>
    <w:p w:rsidR="00BD263D" w:rsidRDefault="00BD263D" w:rsidP="00BD263D">
      <w:pPr>
        <w:spacing w:after="113"/>
        <w:jc w:val="both"/>
        <w:rPr>
          <w:rFonts w:ascii="Tahoma" w:hAnsi="Tahoma" w:cs="Tahoma"/>
          <w:sz w:val="21"/>
          <w:szCs w:val="21"/>
        </w:rPr>
      </w:pPr>
    </w:p>
    <w:p w:rsidR="00264E2E" w:rsidRDefault="00BD263D" w:rsidP="00BD263D">
      <w:pPr>
        <w:spacing w:after="113"/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C33E13">
        <w:rPr>
          <w:rFonts w:ascii="Tahoma" w:hAnsi="Tahoma" w:cs="Tahoma"/>
          <w:b/>
          <w:bCs/>
          <w:i/>
          <w:iCs/>
          <w:sz w:val="21"/>
          <w:szCs w:val="21"/>
        </w:rPr>
        <w:t>Wiceprzewodnicząca</w:t>
      </w:r>
      <w:r w:rsidR="00E51664">
        <w:rPr>
          <w:rFonts w:ascii="Tahoma" w:hAnsi="Tahoma" w:cs="Tahoma"/>
          <w:b/>
          <w:bCs/>
          <w:i/>
          <w:iCs/>
          <w:sz w:val="21"/>
          <w:szCs w:val="21"/>
        </w:rPr>
        <w:t xml:space="preserve"> Rady Miejskiej</w:t>
      </w:r>
    </w:p>
    <w:p w:rsidR="00264E2E" w:rsidRDefault="00264E2E" w:rsidP="00EA4252">
      <w:pPr>
        <w:tabs>
          <w:tab w:val="left" w:pos="4395"/>
        </w:tabs>
        <w:spacing w:after="113"/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</w:p>
    <w:p w:rsidR="00264E2E" w:rsidRDefault="00E51664" w:rsidP="00EA4252">
      <w:pPr>
        <w:tabs>
          <w:tab w:val="left" w:pos="4395"/>
        </w:tabs>
        <w:spacing w:after="113"/>
        <w:jc w:val="both"/>
        <w:rPr>
          <w:rFonts w:ascii="Tahoma" w:eastAsia="Times New Roman" w:hAnsi="Tahoma" w:cs="Tahoma"/>
          <w:sz w:val="21"/>
          <w:szCs w:val="21"/>
          <w:u w:val="single"/>
          <w:lang w:bidi="ar-SA"/>
        </w:rPr>
      </w:pPr>
      <w:r>
        <w:rPr>
          <w:rFonts w:ascii="Tahoma" w:eastAsia="Tahoma" w:hAnsi="Tahoma" w:cs="Tahoma"/>
          <w:b/>
          <w:bCs/>
          <w:i/>
          <w:iCs/>
          <w:sz w:val="21"/>
          <w:szCs w:val="21"/>
        </w:rPr>
        <w:t xml:space="preserve"> </w:t>
      </w:r>
      <w:r w:rsidR="00EA4252">
        <w:rPr>
          <w:rFonts w:ascii="Tahoma" w:eastAsia="Tahoma" w:hAnsi="Tahoma" w:cs="Tahoma"/>
          <w:b/>
          <w:bCs/>
          <w:i/>
          <w:iCs/>
          <w:sz w:val="21"/>
          <w:szCs w:val="21"/>
        </w:rPr>
        <w:tab/>
      </w:r>
      <w:r w:rsidR="00EA4252">
        <w:rPr>
          <w:rFonts w:ascii="Tahoma" w:eastAsia="Tahoma" w:hAnsi="Tahoma" w:cs="Tahoma"/>
          <w:b/>
          <w:bCs/>
          <w:i/>
          <w:iCs/>
          <w:sz w:val="21"/>
          <w:szCs w:val="21"/>
        </w:rPr>
        <w:tab/>
      </w:r>
      <w:r w:rsidR="00EA4252">
        <w:rPr>
          <w:rFonts w:ascii="Tahoma" w:eastAsia="Tahoma" w:hAnsi="Tahoma" w:cs="Tahoma"/>
          <w:b/>
          <w:bCs/>
          <w:i/>
          <w:iCs/>
          <w:sz w:val="21"/>
          <w:szCs w:val="21"/>
        </w:rPr>
        <w:tab/>
      </w:r>
      <w:r>
        <w:rPr>
          <w:rFonts w:ascii="Tahoma" w:hAnsi="Tahoma" w:cs="Tahoma"/>
          <w:b/>
          <w:bCs/>
          <w:i/>
          <w:iCs/>
          <w:sz w:val="21"/>
          <w:szCs w:val="21"/>
        </w:rPr>
        <w:t xml:space="preserve">/-/ </w:t>
      </w:r>
      <w:r w:rsidR="00C33E13">
        <w:rPr>
          <w:rFonts w:ascii="Tahoma" w:hAnsi="Tahoma" w:cs="Tahoma"/>
          <w:b/>
          <w:bCs/>
          <w:i/>
          <w:iCs/>
          <w:sz w:val="21"/>
          <w:szCs w:val="21"/>
        </w:rPr>
        <w:t>Monika Żogalska</w:t>
      </w:r>
      <w:r>
        <w:rPr>
          <w:rFonts w:ascii="Tahoma" w:hAnsi="Tahoma" w:cs="Tahoma"/>
          <w:b/>
          <w:bCs/>
          <w:i/>
          <w:iCs/>
          <w:sz w:val="21"/>
          <w:szCs w:val="21"/>
        </w:rPr>
        <w:t xml:space="preserve">             </w:t>
      </w:r>
    </w:p>
    <w:p w:rsidR="00264E2E" w:rsidRDefault="00264E2E">
      <w:pPr>
        <w:rPr>
          <w:rFonts w:ascii="Tahoma" w:eastAsia="Times New Roman" w:hAnsi="Tahoma" w:cs="Tahoma"/>
          <w:sz w:val="21"/>
          <w:szCs w:val="21"/>
          <w:u w:val="single"/>
          <w:lang w:bidi="ar-SA"/>
        </w:rPr>
      </w:pPr>
    </w:p>
    <w:sectPr w:rsidR="00264E2E">
      <w:pgSz w:w="11906" w:h="16838"/>
      <w:pgMar w:top="85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52"/>
    <w:rsid w:val="000B317E"/>
    <w:rsid w:val="00133DB6"/>
    <w:rsid w:val="001C2D37"/>
    <w:rsid w:val="001F0984"/>
    <w:rsid w:val="002011C7"/>
    <w:rsid w:val="00225104"/>
    <w:rsid w:val="00264E2E"/>
    <w:rsid w:val="0032424B"/>
    <w:rsid w:val="00492C7B"/>
    <w:rsid w:val="00592C9C"/>
    <w:rsid w:val="006124CC"/>
    <w:rsid w:val="008C0F10"/>
    <w:rsid w:val="008C64AD"/>
    <w:rsid w:val="00A35A77"/>
    <w:rsid w:val="00A75648"/>
    <w:rsid w:val="00A81571"/>
    <w:rsid w:val="00AF0172"/>
    <w:rsid w:val="00BD263D"/>
    <w:rsid w:val="00C33E13"/>
    <w:rsid w:val="00D218F0"/>
    <w:rsid w:val="00D807F6"/>
    <w:rsid w:val="00E41A80"/>
    <w:rsid w:val="00E51664"/>
    <w:rsid w:val="00EA4252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0" w:after="20"/>
      <w:jc w:val="center"/>
      <w:outlineLvl w:val="0"/>
    </w:pPr>
    <w:rPr>
      <w:rFonts w:ascii="Tahoma" w:hAnsi="Tahoma" w:cs="Tahoma"/>
      <w:b/>
      <w:sz w:val="22"/>
    </w:rPr>
  </w:style>
  <w:style w:type="paragraph" w:styleId="Nagwek3">
    <w:name w:val="heading 3"/>
    <w:basedOn w:val="Nagwek"/>
    <w:next w:val="Tekstpodstawowy"/>
    <w:qFormat/>
    <w:p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Domylnaczcionkaakapitu5">
    <w:name w:val="Domyślna czcionka akapitu5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Tahoma" w:eastAsia="Lucida Sans Unicode" w:hAnsi="Tahoma" w:cs="Mangal"/>
    </w:rPr>
  </w:style>
  <w:style w:type="character" w:customStyle="1" w:styleId="WWCharLFO1LVL3">
    <w:name w:val="WW_CharLFO1LVL3"/>
    <w:rPr>
      <w:rFonts w:ascii="StarSymbol" w:eastAsia="OpenSymbol" w:hAnsi="StarSymbol" w:cs="OpenSymbol"/>
    </w:rPr>
  </w:style>
  <w:style w:type="character" w:customStyle="1" w:styleId="WWCharLFO1LVL4">
    <w:name w:val="WW_CharLFO1LVL4"/>
    <w:rPr>
      <w:rFonts w:ascii="StarSymbol" w:eastAsia="OpenSymbol" w:hAnsi="StarSymbol" w:cs="OpenSymbol"/>
    </w:rPr>
  </w:style>
  <w:style w:type="character" w:customStyle="1" w:styleId="WWCharLFO1LVL5">
    <w:name w:val="WW_CharLFO1LVL5"/>
    <w:rPr>
      <w:rFonts w:ascii="StarSymbol" w:eastAsia="OpenSymbol" w:hAnsi="StarSymbol" w:cs="OpenSymbol"/>
    </w:rPr>
  </w:style>
  <w:style w:type="character" w:customStyle="1" w:styleId="WWCharLFO1LVL6">
    <w:name w:val="WW_CharLFO1LVL6"/>
    <w:rPr>
      <w:rFonts w:ascii="StarSymbol" w:eastAsia="OpenSymbol" w:hAnsi="StarSymbol" w:cs="OpenSymbol"/>
    </w:rPr>
  </w:style>
  <w:style w:type="character" w:customStyle="1" w:styleId="WWCharLFO1LVL7">
    <w:name w:val="WW_CharLFO1LVL7"/>
    <w:rPr>
      <w:rFonts w:ascii="StarSymbol" w:eastAsia="OpenSymbol" w:hAnsi="StarSymbol" w:cs="OpenSymbol"/>
    </w:rPr>
  </w:style>
  <w:style w:type="character" w:customStyle="1" w:styleId="WWCharLFO1LVL8">
    <w:name w:val="WW_CharLFO1LVL8"/>
    <w:rPr>
      <w:rFonts w:ascii="StarSymbol" w:eastAsia="OpenSymbol" w:hAnsi="StarSymbol" w:cs="OpenSymbol"/>
    </w:rPr>
  </w:style>
  <w:style w:type="character" w:customStyle="1" w:styleId="WWCharLFO1LVL9">
    <w:name w:val="WW_CharLFO1LVL9"/>
    <w:rPr>
      <w:rFonts w:ascii="StarSymbol" w:eastAsia="OpenSymbol" w:hAnsi="StarSymbol" w:cs="OpenSymbol"/>
    </w:rPr>
  </w:style>
  <w:style w:type="character" w:customStyle="1" w:styleId="WWCharLFO6LVL1">
    <w:name w:val="WW_CharLFO6LVL1"/>
    <w:rPr>
      <w:rFonts w:eastAsia="Lucida Sans Unicode" w:cs="Tahoma"/>
    </w:rPr>
  </w:style>
  <w:style w:type="character" w:customStyle="1" w:styleId="WW-Absatz-Standardschriftart111111111111111111111111111112">
    <w:name w:val="WW-Absatz-Standardschriftart111111111111111111111111111112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2">
    <w:name w:val="WW-Absatz-Standardschriftart11111111111111111111111111112"/>
  </w:style>
  <w:style w:type="character" w:customStyle="1" w:styleId="WW8Num2z0">
    <w:name w:val="WW8Num2z0"/>
    <w:rPr>
      <w:rFonts w:eastAsia="Tahoma"/>
      <w:b w:val="0"/>
      <w:color w:val="000000"/>
      <w:sz w:val="22"/>
    </w:rPr>
  </w:style>
  <w:style w:type="character" w:customStyle="1" w:styleId="WW8Num3z0">
    <w:name w:val="WW8Num3z0"/>
    <w:rPr>
      <w:rFonts w:eastAsia="Tahoma"/>
      <w:b w:val="0"/>
      <w:color w:val="000000"/>
      <w:sz w:val="22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przypisukocowegoZnak">
    <w:name w:val="Tekst przypisu końcowego Znak"/>
    <w:rPr>
      <w:color w:val="000000"/>
      <w:kern w:val="1"/>
      <w:lang w:bidi="en-US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ListLabel2">
    <w:name w:val="ListLabel 2"/>
    <w:rPr>
      <w:sz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Domylnaczcionkaakapitu6">
    <w:name w:val="Domyślna czcionka akapitu6"/>
  </w:style>
  <w:style w:type="character" w:customStyle="1" w:styleId="luchili">
    <w:name w:val="luc_hili"/>
    <w:basedOn w:val="Domylnaczcionkaakapitu6"/>
  </w:style>
  <w:style w:type="character" w:customStyle="1" w:styleId="WW-Absatz-Standardschriftart1111111111111111111111111112">
    <w:name w:val="WW-Absatz-Standardschriftart1111111111111111111111111112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ormalny2">
    <w:name w:val="Normalny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widowControl w:val="0"/>
      <w:suppressAutoHyphens/>
      <w:spacing w:after="200" w:line="276" w:lineRule="auto"/>
      <w:textAlignment w:val="baseline"/>
    </w:pPr>
    <w:rPr>
      <w:rFonts w:eastAsia="Lucida Sans Unicode" w:cs="Tahoma"/>
      <w:color w:val="000000"/>
      <w:kern w:val="1"/>
      <w:sz w:val="24"/>
      <w:szCs w:val="24"/>
      <w:lang w:eastAsia="zh-CN" w:bidi="en-US"/>
    </w:rPr>
  </w:style>
  <w:style w:type="paragraph" w:styleId="Stopka">
    <w:name w:val="footer"/>
    <w:basedOn w:val="Normalny"/>
    <w:pPr>
      <w:suppressLineNumbers/>
      <w:tabs>
        <w:tab w:val="center" w:pos="4822"/>
        <w:tab w:val="right" w:pos="9645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spacing w:after="0"/>
      <w:ind w:left="720"/>
      <w:contextualSpacing/>
    </w:p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LO-Normal">
    <w:name w:val="LO-Normal"/>
    <w:basedOn w:val="Standard"/>
    <w:pPr>
      <w:autoSpaceDE w:val="0"/>
    </w:pPr>
    <w:rPr>
      <w:rFonts w:eastAsia="Times New Roman" w:cs="Times New Roman"/>
    </w:rPr>
  </w:style>
  <w:style w:type="paragraph" w:styleId="NormalnyWeb">
    <w:name w:val="Normal (Web)"/>
    <w:basedOn w:val="Normalny"/>
    <w:pPr>
      <w:spacing w:before="50" w:after="50"/>
    </w:pPr>
    <w:rPr>
      <w:rFonts w:ascii="Verdana" w:eastAsia="Times New Roman" w:hAnsi="Verdana" w:cs="Times New Roman"/>
      <w:sz w:val="11"/>
      <w:szCs w:val="11"/>
    </w:rPr>
  </w:style>
  <w:style w:type="paragraph" w:customStyle="1" w:styleId="Tekstpodstawowy21">
    <w:name w:val="Tekst podstawowy 21"/>
    <w:basedOn w:val="Normalny"/>
    <w:pPr>
      <w:jc w:val="both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0" w:after="20"/>
      <w:jc w:val="center"/>
      <w:outlineLvl w:val="0"/>
    </w:pPr>
    <w:rPr>
      <w:rFonts w:ascii="Tahoma" w:hAnsi="Tahoma" w:cs="Tahoma"/>
      <w:b/>
      <w:sz w:val="22"/>
    </w:rPr>
  </w:style>
  <w:style w:type="paragraph" w:styleId="Nagwek3">
    <w:name w:val="heading 3"/>
    <w:basedOn w:val="Nagwek"/>
    <w:next w:val="Tekstpodstawowy"/>
    <w:qFormat/>
    <w:p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Domylnaczcionkaakapitu5">
    <w:name w:val="Domyślna czcionka akapitu5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Tahoma" w:eastAsia="Lucida Sans Unicode" w:hAnsi="Tahoma" w:cs="Mangal"/>
    </w:rPr>
  </w:style>
  <w:style w:type="character" w:customStyle="1" w:styleId="WWCharLFO1LVL3">
    <w:name w:val="WW_CharLFO1LVL3"/>
    <w:rPr>
      <w:rFonts w:ascii="StarSymbol" w:eastAsia="OpenSymbol" w:hAnsi="StarSymbol" w:cs="OpenSymbol"/>
    </w:rPr>
  </w:style>
  <w:style w:type="character" w:customStyle="1" w:styleId="WWCharLFO1LVL4">
    <w:name w:val="WW_CharLFO1LVL4"/>
    <w:rPr>
      <w:rFonts w:ascii="StarSymbol" w:eastAsia="OpenSymbol" w:hAnsi="StarSymbol" w:cs="OpenSymbol"/>
    </w:rPr>
  </w:style>
  <w:style w:type="character" w:customStyle="1" w:styleId="WWCharLFO1LVL5">
    <w:name w:val="WW_CharLFO1LVL5"/>
    <w:rPr>
      <w:rFonts w:ascii="StarSymbol" w:eastAsia="OpenSymbol" w:hAnsi="StarSymbol" w:cs="OpenSymbol"/>
    </w:rPr>
  </w:style>
  <w:style w:type="character" w:customStyle="1" w:styleId="WWCharLFO1LVL6">
    <w:name w:val="WW_CharLFO1LVL6"/>
    <w:rPr>
      <w:rFonts w:ascii="StarSymbol" w:eastAsia="OpenSymbol" w:hAnsi="StarSymbol" w:cs="OpenSymbol"/>
    </w:rPr>
  </w:style>
  <w:style w:type="character" w:customStyle="1" w:styleId="WWCharLFO1LVL7">
    <w:name w:val="WW_CharLFO1LVL7"/>
    <w:rPr>
      <w:rFonts w:ascii="StarSymbol" w:eastAsia="OpenSymbol" w:hAnsi="StarSymbol" w:cs="OpenSymbol"/>
    </w:rPr>
  </w:style>
  <w:style w:type="character" w:customStyle="1" w:styleId="WWCharLFO1LVL8">
    <w:name w:val="WW_CharLFO1LVL8"/>
    <w:rPr>
      <w:rFonts w:ascii="StarSymbol" w:eastAsia="OpenSymbol" w:hAnsi="StarSymbol" w:cs="OpenSymbol"/>
    </w:rPr>
  </w:style>
  <w:style w:type="character" w:customStyle="1" w:styleId="WWCharLFO1LVL9">
    <w:name w:val="WW_CharLFO1LVL9"/>
    <w:rPr>
      <w:rFonts w:ascii="StarSymbol" w:eastAsia="OpenSymbol" w:hAnsi="StarSymbol" w:cs="OpenSymbol"/>
    </w:rPr>
  </w:style>
  <w:style w:type="character" w:customStyle="1" w:styleId="WWCharLFO6LVL1">
    <w:name w:val="WW_CharLFO6LVL1"/>
    <w:rPr>
      <w:rFonts w:eastAsia="Lucida Sans Unicode" w:cs="Tahoma"/>
    </w:rPr>
  </w:style>
  <w:style w:type="character" w:customStyle="1" w:styleId="WW-Absatz-Standardschriftart111111111111111111111111111112">
    <w:name w:val="WW-Absatz-Standardschriftart111111111111111111111111111112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2">
    <w:name w:val="WW-Absatz-Standardschriftart11111111111111111111111111112"/>
  </w:style>
  <w:style w:type="character" w:customStyle="1" w:styleId="WW8Num2z0">
    <w:name w:val="WW8Num2z0"/>
    <w:rPr>
      <w:rFonts w:eastAsia="Tahoma"/>
      <w:b w:val="0"/>
      <w:color w:val="000000"/>
      <w:sz w:val="22"/>
    </w:rPr>
  </w:style>
  <w:style w:type="character" w:customStyle="1" w:styleId="WW8Num3z0">
    <w:name w:val="WW8Num3z0"/>
    <w:rPr>
      <w:rFonts w:eastAsia="Tahoma"/>
      <w:b w:val="0"/>
      <w:color w:val="000000"/>
      <w:sz w:val="22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przypisukocowegoZnak">
    <w:name w:val="Tekst przypisu końcowego Znak"/>
    <w:rPr>
      <w:color w:val="000000"/>
      <w:kern w:val="1"/>
      <w:lang w:bidi="en-US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ListLabel2">
    <w:name w:val="ListLabel 2"/>
    <w:rPr>
      <w:sz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Domylnaczcionkaakapitu6">
    <w:name w:val="Domyślna czcionka akapitu6"/>
  </w:style>
  <w:style w:type="character" w:customStyle="1" w:styleId="luchili">
    <w:name w:val="luc_hili"/>
    <w:basedOn w:val="Domylnaczcionkaakapitu6"/>
  </w:style>
  <w:style w:type="character" w:customStyle="1" w:styleId="WW-Absatz-Standardschriftart1111111111111111111111111112">
    <w:name w:val="WW-Absatz-Standardschriftart1111111111111111111111111112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ormalny2">
    <w:name w:val="Normalny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widowControl w:val="0"/>
      <w:suppressAutoHyphens/>
      <w:spacing w:after="200" w:line="276" w:lineRule="auto"/>
      <w:textAlignment w:val="baseline"/>
    </w:pPr>
    <w:rPr>
      <w:rFonts w:eastAsia="Lucida Sans Unicode" w:cs="Tahoma"/>
      <w:color w:val="000000"/>
      <w:kern w:val="1"/>
      <w:sz w:val="24"/>
      <w:szCs w:val="24"/>
      <w:lang w:eastAsia="zh-CN" w:bidi="en-US"/>
    </w:rPr>
  </w:style>
  <w:style w:type="paragraph" w:styleId="Stopka">
    <w:name w:val="footer"/>
    <w:basedOn w:val="Normalny"/>
    <w:pPr>
      <w:suppressLineNumbers/>
      <w:tabs>
        <w:tab w:val="center" w:pos="4822"/>
        <w:tab w:val="right" w:pos="9645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spacing w:after="0"/>
      <w:ind w:left="720"/>
      <w:contextualSpacing/>
    </w:p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LO-Normal">
    <w:name w:val="LO-Normal"/>
    <w:basedOn w:val="Standard"/>
    <w:pPr>
      <w:autoSpaceDE w:val="0"/>
    </w:pPr>
    <w:rPr>
      <w:rFonts w:eastAsia="Times New Roman" w:cs="Times New Roman"/>
    </w:rPr>
  </w:style>
  <w:style w:type="paragraph" w:styleId="NormalnyWeb">
    <w:name w:val="Normal (Web)"/>
    <w:basedOn w:val="Normalny"/>
    <w:pPr>
      <w:spacing w:before="50" w:after="50"/>
    </w:pPr>
    <w:rPr>
      <w:rFonts w:ascii="Verdana" w:eastAsia="Times New Roman" w:hAnsi="Verdana" w:cs="Times New Roman"/>
      <w:sz w:val="11"/>
      <w:szCs w:val="11"/>
    </w:rPr>
  </w:style>
  <w:style w:type="paragraph" w:customStyle="1" w:styleId="Tekstpodstawowy21">
    <w:name w:val="Tekst podstawowy 21"/>
    <w:basedOn w:val="Normalny"/>
    <w:pPr>
      <w:jc w:val="both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Ratajczak</dc:creator>
  <cp:lastModifiedBy>Jolanta Reguła</cp:lastModifiedBy>
  <cp:revision>10</cp:revision>
  <cp:lastPrinted>2019-02-19T14:17:00Z</cp:lastPrinted>
  <dcterms:created xsi:type="dcterms:W3CDTF">2019-06-14T06:17:00Z</dcterms:created>
  <dcterms:modified xsi:type="dcterms:W3CDTF">2019-07-17T08:29:00Z</dcterms:modified>
</cp:coreProperties>
</file>