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2E" w:rsidRDefault="00E51664">
      <w:pPr>
        <w:pageBreakBefore/>
        <w:ind w:left="120"/>
        <w:jc w:val="center"/>
        <w:rPr>
          <w:rStyle w:val="Domylnaczcionkaakapitu5"/>
          <w:rFonts w:ascii="Tahoma" w:eastAsia="Tahoma" w:hAnsi="Tahoma" w:cs="Tahoma"/>
          <w:sz w:val="20"/>
          <w:szCs w:val="20"/>
        </w:rPr>
      </w:pPr>
      <w:r>
        <w:rPr>
          <w:rStyle w:val="Domylnaczcionkaakapitu5"/>
          <w:rFonts w:ascii="Tahoma" w:eastAsia="Times New Roman" w:hAnsi="Tahoma" w:cs="Tahoma"/>
          <w:b/>
          <w:bCs/>
          <w:sz w:val="72"/>
          <w:szCs w:val="72"/>
          <w:lang w:bidi="ar-SA"/>
        </w:rPr>
        <w:t xml:space="preserve">ZAWIADOMIENIE </w:t>
      </w:r>
    </w:p>
    <w:p w:rsidR="00264E2E" w:rsidRDefault="00E51664">
      <w:pPr>
        <w:jc w:val="both"/>
        <w:rPr>
          <w:rStyle w:val="Domylnaczcionkaakapitu5"/>
          <w:rFonts w:ascii="Tahoma" w:hAnsi="Tahoma" w:cs="Tahoma"/>
          <w:sz w:val="20"/>
          <w:szCs w:val="20"/>
        </w:rPr>
      </w:pPr>
      <w:r>
        <w:rPr>
          <w:rStyle w:val="Domylnaczcionkaakapitu5"/>
          <w:rFonts w:ascii="Tahoma" w:eastAsia="Tahoma" w:hAnsi="Tahoma" w:cs="Tahoma"/>
          <w:sz w:val="20"/>
          <w:szCs w:val="20"/>
        </w:rPr>
        <w:t xml:space="preserve">         </w:t>
      </w:r>
      <w:r>
        <w:rPr>
          <w:rStyle w:val="Domylnaczcionkaakapitu5"/>
          <w:rFonts w:ascii="Tahoma" w:hAnsi="Tahoma" w:cs="Tahoma"/>
          <w:sz w:val="20"/>
          <w:szCs w:val="20"/>
        </w:rPr>
        <w:tab/>
      </w:r>
      <w:r>
        <w:rPr>
          <w:rStyle w:val="Domylnaczcionkaakapitu5"/>
          <w:rFonts w:ascii="Tahoma" w:hAnsi="Tahoma" w:cs="Tahoma"/>
          <w:sz w:val="20"/>
          <w:szCs w:val="20"/>
        </w:rPr>
        <w:tab/>
      </w:r>
    </w:p>
    <w:p w:rsidR="00264E2E" w:rsidRDefault="00E51664">
      <w:pPr>
        <w:spacing w:after="113"/>
        <w:jc w:val="both"/>
        <w:rPr>
          <w:rStyle w:val="Domylnaczcionkaakapitu5"/>
          <w:rFonts w:ascii="Tahoma" w:hAnsi="Tahoma" w:cs="Tahoma"/>
          <w:sz w:val="21"/>
          <w:szCs w:val="21"/>
        </w:rPr>
      </w:pPr>
      <w:r>
        <w:rPr>
          <w:rStyle w:val="Domylnaczcionkaakapitu5"/>
          <w:rFonts w:ascii="Tahoma" w:hAnsi="Tahoma" w:cs="Tahoma"/>
          <w:sz w:val="20"/>
          <w:szCs w:val="20"/>
        </w:rPr>
        <w:tab/>
      </w:r>
    </w:p>
    <w:p w:rsidR="00BD263D" w:rsidRPr="00BD263D" w:rsidRDefault="00E51664" w:rsidP="00BD263D">
      <w:pPr>
        <w:spacing w:after="113"/>
        <w:jc w:val="both"/>
        <w:rPr>
          <w:rFonts w:ascii="Tahoma" w:hAnsi="Tahoma" w:cs="Tahoma"/>
          <w:b/>
          <w:sz w:val="21"/>
          <w:szCs w:val="21"/>
        </w:rPr>
      </w:pPr>
      <w:r>
        <w:rPr>
          <w:rStyle w:val="Domylnaczcionkaakapitu5"/>
          <w:rFonts w:ascii="Tahoma" w:hAnsi="Tahoma" w:cs="Tahoma"/>
          <w:sz w:val="21"/>
          <w:szCs w:val="21"/>
        </w:rPr>
        <w:tab/>
      </w:r>
      <w:r w:rsidR="00BD263D" w:rsidRPr="00BD263D">
        <w:rPr>
          <w:rFonts w:ascii="Tahoma" w:hAnsi="Tahoma" w:cs="Tahoma"/>
          <w:sz w:val="21"/>
          <w:szCs w:val="21"/>
        </w:rPr>
        <w:t>Na podstawie art. 20 ust. 1 ustawy z dnia 8 marc</w:t>
      </w:r>
      <w:r w:rsidR="0032424B">
        <w:rPr>
          <w:rFonts w:ascii="Tahoma" w:hAnsi="Tahoma" w:cs="Tahoma"/>
          <w:sz w:val="21"/>
          <w:szCs w:val="21"/>
        </w:rPr>
        <w:t>a 1990 r. o samorządzie gminnym</w:t>
      </w:r>
      <w:r w:rsidR="0032424B">
        <w:rPr>
          <w:rFonts w:ascii="Tahoma" w:hAnsi="Tahoma" w:cs="Tahoma"/>
          <w:sz w:val="21"/>
          <w:szCs w:val="21"/>
        </w:rPr>
        <w:br/>
      </w:r>
      <w:r w:rsidR="00BD263D" w:rsidRPr="00BD263D">
        <w:rPr>
          <w:rFonts w:ascii="Tahoma" w:hAnsi="Tahoma" w:cs="Tahoma"/>
          <w:sz w:val="21"/>
          <w:szCs w:val="21"/>
        </w:rPr>
        <w:t>(</w:t>
      </w:r>
      <w:proofErr w:type="spellStart"/>
      <w:r w:rsidR="00BD263D" w:rsidRPr="00BD263D">
        <w:rPr>
          <w:rFonts w:ascii="Tahoma" w:hAnsi="Tahoma" w:cs="Tahoma"/>
          <w:sz w:val="21"/>
          <w:szCs w:val="21"/>
        </w:rPr>
        <w:t>t.j</w:t>
      </w:r>
      <w:proofErr w:type="spellEnd"/>
      <w:r w:rsidR="00BD263D" w:rsidRPr="00BD263D">
        <w:rPr>
          <w:rFonts w:ascii="Tahoma" w:hAnsi="Tahoma" w:cs="Tahoma"/>
          <w:sz w:val="21"/>
          <w:szCs w:val="21"/>
        </w:rPr>
        <w:t>. Dz.U.2019.506</w:t>
      </w:r>
      <w:r w:rsidR="00BD263D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BD263D" w:rsidRPr="00BD263D">
        <w:rPr>
          <w:rFonts w:ascii="Tahoma" w:hAnsi="Tahoma" w:cs="Tahoma"/>
          <w:sz w:val="21"/>
          <w:szCs w:val="21"/>
        </w:rPr>
        <w:t>z</w:t>
      </w:r>
      <w:proofErr w:type="gramEnd"/>
      <w:r w:rsidR="00BD263D" w:rsidRPr="00BD263D">
        <w:rPr>
          <w:rFonts w:ascii="Tahoma" w:hAnsi="Tahoma" w:cs="Tahoma"/>
          <w:sz w:val="21"/>
          <w:szCs w:val="21"/>
        </w:rPr>
        <w:t xml:space="preserve"> dnia 2019.03.15 </w:t>
      </w:r>
      <w:proofErr w:type="gramStart"/>
      <w:r w:rsidR="00BD263D" w:rsidRPr="00BD263D">
        <w:rPr>
          <w:rFonts w:ascii="Tahoma" w:hAnsi="Tahoma" w:cs="Tahoma"/>
          <w:sz w:val="21"/>
          <w:szCs w:val="21"/>
        </w:rPr>
        <w:t>ze</w:t>
      </w:r>
      <w:proofErr w:type="gramEnd"/>
      <w:r w:rsidR="00BD263D" w:rsidRPr="00BD263D">
        <w:rPr>
          <w:rFonts w:ascii="Tahoma" w:hAnsi="Tahoma" w:cs="Tahoma"/>
          <w:sz w:val="21"/>
          <w:szCs w:val="21"/>
        </w:rPr>
        <w:t xml:space="preserve"> zm.)</w:t>
      </w:r>
      <w:r w:rsidR="00BD263D" w:rsidRPr="00BD263D">
        <w:rPr>
          <w:rFonts w:ascii="Tahoma" w:hAnsi="Tahoma" w:cs="Tahoma"/>
          <w:b/>
          <w:sz w:val="21"/>
          <w:szCs w:val="21"/>
        </w:rPr>
        <w:t xml:space="preserve"> </w:t>
      </w:r>
    </w:p>
    <w:p w:rsidR="00BD263D" w:rsidRPr="00BD263D" w:rsidRDefault="00BD263D" w:rsidP="00BD263D">
      <w:pPr>
        <w:spacing w:after="113"/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BD263D">
        <w:rPr>
          <w:rFonts w:ascii="Tahoma" w:hAnsi="Tahoma" w:cs="Tahoma"/>
          <w:b/>
          <w:sz w:val="21"/>
          <w:szCs w:val="21"/>
        </w:rPr>
        <w:tab/>
      </w:r>
      <w:r w:rsidRPr="00BD263D">
        <w:rPr>
          <w:rFonts w:ascii="Tahoma" w:hAnsi="Tahoma" w:cs="Tahoma"/>
          <w:b/>
          <w:sz w:val="21"/>
          <w:szCs w:val="21"/>
        </w:rPr>
        <w:tab/>
      </w:r>
      <w:r w:rsidRPr="00BD263D">
        <w:rPr>
          <w:rFonts w:ascii="Tahoma" w:hAnsi="Tahoma" w:cs="Tahoma"/>
          <w:b/>
          <w:sz w:val="21"/>
          <w:szCs w:val="21"/>
        </w:rPr>
        <w:tab/>
      </w:r>
      <w:r w:rsidRPr="00BD263D">
        <w:rPr>
          <w:rFonts w:ascii="Tahoma" w:hAnsi="Tahoma" w:cs="Tahoma"/>
          <w:b/>
          <w:sz w:val="21"/>
          <w:szCs w:val="21"/>
        </w:rPr>
        <w:tab/>
        <w:t xml:space="preserve">  </w:t>
      </w:r>
      <w:r w:rsidRPr="00BD263D">
        <w:rPr>
          <w:rFonts w:ascii="Tahoma" w:hAnsi="Tahoma" w:cs="Tahoma"/>
          <w:b/>
          <w:sz w:val="21"/>
          <w:szCs w:val="21"/>
        </w:rPr>
        <w:tab/>
        <w:t xml:space="preserve">          </w:t>
      </w:r>
      <w:proofErr w:type="gramStart"/>
      <w:r w:rsidRPr="00BD263D">
        <w:rPr>
          <w:rFonts w:ascii="Tahoma" w:hAnsi="Tahoma" w:cs="Tahoma"/>
          <w:b/>
          <w:sz w:val="21"/>
          <w:szCs w:val="21"/>
        </w:rPr>
        <w:t>zwołuję</w:t>
      </w:r>
      <w:proofErr w:type="gramEnd"/>
      <w:r w:rsidRPr="00BD263D">
        <w:rPr>
          <w:rFonts w:ascii="Tahoma" w:hAnsi="Tahoma" w:cs="Tahoma"/>
          <w:b/>
          <w:sz w:val="21"/>
          <w:szCs w:val="21"/>
        </w:rPr>
        <w:t xml:space="preserve"> </w:t>
      </w:r>
    </w:p>
    <w:p w:rsidR="00BD263D" w:rsidRPr="00BD263D" w:rsidRDefault="00BD263D" w:rsidP="00BD263D">
      <w:pPr>
        <w:spacing w:after="113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b/>
          <w:sz w:val="21"/>
          <w:szCs w:val="21"/>
          <w:u w:val="single"/>
        </w:rPr>
        <w:t xml:space="preserve">w dniu </w:t>
      </w:r>
      <w:r w:rsidR="00592C9C">
        <w:rPr>
          <w:rFonts w:ascii="Tahoma" w:hAnsi="Tahoma" w:cs="Tahoma"/>
          <w:b/>
          <w:sz w:val="21"/>
          <w:szCs w:val="21"/>
          <w:u w:val="single"/>
        </w:rPr>
        <w:t>24 czerwca 2019 r o godz. 12</w:t>
      </w:r>
      <w:bookmarkStart w:id="0" w:name="_GoBack"/>
      <w:bookmarkEnd w:id="0"/>
      <w:r w:rsidR="0032424B">
        <w:rPr>
          <w:rFonts w:ascii="Tahoma" w:hAnsi="Tahoma" w:cs="Tahoma"/>
          <w:b/>
          <w:sz w:val="21"/>
          <w:szCs w:val="21"/>
          <w:u w:val="single"/>
        </w:rPr>
        <w:t>:00 X</w:t>
      </w:r>
      <w:r w:rsidRPr="00BD263D">
        <w:rPr>
          <w:rFonts w:ascii="Tahoma" w:hAnsi="Tahoma" w:cs="Tahoma"/>
          <w:b/>
          <w:bCs/>
          <w:sz w:val="21"/>
          <w:szCs w:val="21"/>
          <w:u w:val="single"/>
        </w:rPr>
        <w:t xml:space="preserve"> </w:t>
      </w:r>
      <w:r w:rsidRPr="00BD263D">
        <w:rPr>
          <w:rFonts w:ascii="Tahoma" w:hAnsi="Tahoma" w:cs="Tahoma"/>
          <w:b/>
          <w:sz w:val="21"/>
          <w:szCs w:val="21"/>
          <w:u w:val="single"/>
        </w:rPr>
        <w:t xml:space="preserve">sesję Rady Miejskiej w </w:t>
      </w:r>
      <w:proofErr w:type="gramStart"/>
      <w:r w:rsidRPr="00BD263D">
        <w:rPr>
          <w:rFonts w:ascii="Tahoma" w:hAnsi="Tahoma" w:cs="Tahoma"/>
          <w:b/>
          <w:sz w:val="21"/>
          <w:szCs w:val="21"/>
          <w:u w:val="single"/>
        </w:rPr>
        <w:t>Ścinawie</w:t>
      </w:r>
      <w:r w:rsidRPr="00BD263D">
        <w:rPr>
          <w:rFonts w:ascii="Tahoma" w:hAnsi="Tahoma" w:cs="Tahoma"/>
          <w:sz w:val="21"/>
          <w:szCs w:val="21"/>
        </w:rPr>
        <w:t xml:space="preserve">                                    z</w:t>
      </w:r>
      <w:proofErr w:type="gramEnd"/>
      <w:r w:rsidRPr="00BD263D">
        <w:rPr>
          <w:rFonts w:ascii="Tahoma" w:hAnsi="Tahoma" w:cs="Tahoma"/>
          <w:sz w:val="21"/>
          <w:szCs w:val="21"/>
        </w:rPr>
        <w:t xml:space="preserve"> następującym porządkiem obrad:</w:t>
      </w:r>
      <w:r w:rsidRPr="00BD263D">
        <w:rPr>
          <w:rFonts w:ascii="Tahoma" w:hAnsi="Tahoma" w:cs="Tahoma"/>
          <w:b/>
          <w:sz w:val="21"/>
          <w:szCs w:val="21"/>
        </w:rPr>
        <w:tab/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1. Otwarcie sesji oraz powitanie gości.</w:t>
      </w:r>
    </w:p>
    <w:p w:rsid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2. Stwierdzenie quorum.</w:t>
      </w:r>
    </w:p>
    <w:p w:rsidR="0032424B" w:rsidRPr="00BD263D" w:rsidRDefault="0032424B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3. Przedstawienie porządku obrad.</w:t>
      </w:r>
    </w:p>
    <w:p w:rsidR="00BD263D" w:rsidRPr="00BD263D" w:rsidRDefault="00A35A77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</w:t>
      </w:r>
      <w:r w:rsidR="00BD263D" w:rsidRPr="00BD263D">
        <w:rPr>
          <w:rFonts w:ascii="Tahoma" w:hAnsi="Tahoma" w:cs="Tahoma"/>
          <w:sz w:val="21"/>
          <w:szCs w:val="21"/>
        </w:rPr>
        <w:t>. Ewentualne zmiany porządku obrad.</w:t>
      </w:r>
    </w:p>
    <w:p w:rsidR="00BD263D" w:rsidRPr="00BD263D" w:rsidRDefault="00A35A77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5</w:t>
      </w:r>
      <w:r w:rsidR="00BD263D" w:rsidRPr="00BD263D">
        <w:rPr>
          <w:rFonts w:ascii="Tahoma" w:hAnsi="Tahoma" w:cs="Tahoma"/>
          <w:sz w:val="21"/>
          <w:szCs w:val="21"/>
        </w:rPr>
        <w:t>. Rozpatrzenie projektów uchwał i podjęcie uchwał w sprawie: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 xml:space="preserve">1) </w:t>
      </w:r>
      <w:r w:rsidR="00133DB6">
        <w:rPr>
          <w:rFonts w:ascii="Tahoma" w:hAnsi="Tahoma" w:cs="Tahoma"/>
          <w:sz w:val="21"/>
          <w:szCs w:val="21"/>
        </w:rPr>
        <w:t>zmiany</w:t>
      </w:r>
      <w:r w:rsidR="0032424B">
        <w:rPr>
          <w:rFonts w:ascii="Tahoma" w:hAnsi="Tahoma" w:cs="Tahoma"/>
          <w:sz w:val="21"/>
          <w:szCs w:val="21"/>
        </w:rPr>
        <w:t xml:space="preserve"> uchwały nr IX/61/19 z dnia 21 maja 2019 roku w sprawie emisji obligacji oraz zasad ich zbywania i wykupu</w:t>
      </w:r>
      <w:r w:rsidRPr="00BD263D">
        <w:rPr>
          <w:rFonts w:ascii="Tahoma" w:hAnsi="Tahoma" w:cs="Tahoma"/>
          <w:sz w:val="21"/>
          <w:szCs w:val="21"/>
        </w:rPr>
        <w:t>;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 xml:space="preserve">2) zmian w budżecie Miasta i Gminy Ścinawa na 2019 rok uchwalonego uchwała Rady </w:t>
      </w:r>
      <w:proofErr w:type="gramStart"/>
      <w:r w:rsidRPr="00BD263D">
        <w:rPr>
          <w:rFonts w:ascii="Tahoma" w:hAnsi="Tahoma" w:cs="Tahoma"/>
          <w:sz w:val="21"/>
          <w:szCs w:val="21"/>
        </w:rPr>
        <w:t xml:space="preserve">Miejskiej </w:t>
      </w:r>
      <w:r>
        <w:rPr>
          <w:rFonts w:ascii="Tahoma" w:hAnsi="Tahoma" w:cs="Tahoma"/>
          <w:sz w:val="21"/>
          <w:szCs w:val="21"/>
        </w:rPr>
        <w:t xml:space="preserve">          </w:t>
      </w:r>
      <w:r w:rsidRPr="00BD263D">
        <w:rPr>
          <w:rFonts w:ascii="Tahoma" w:hAnsi="Tahoma" w:cs="Tahoma"/>
          <w:sz w:val="21"/>
          <w:szCs w:val="21"/>
        </w:rPr>
        <w:t>w</w:t>
      </w:r>
      <w:proofErr w:type="gramEnd"/>
      <w:r w:rsidRPr="00BD263D">
        <w:rPr>
          <w:rFonts w:ascii="Tahoma" w:hAnsi="Tahoma" w:cs="Tahoma"/>
          <w:sz w:val="21"/>
          <w:szCs w:val="21"/>
        </w:rPr>
        <w:t xml:space="preserve"> Ścinawie Nr IV/25/19 z dnia 25 stycznia 2019 roku;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 xml:space="preserve">3) </w:t>
      </w:r>
      <w:r w:rsidR="0032424B">
        <w:rPr>
          <w:rFonts w:ascii="Tahoma" w:hAnsi="Tahoma" w:cs="Tahoma"/>
          <w:sz w:val="21"/>
          <w:szCs w:val="21"/>
        </w:rPr>
        <w:t>zatwierdzenia sprawozdania finansowego Gminy Ścinawa wraz ze sprawozdaniem z wykonania budżetu Gminy Ścinawa za 2018 rok</w:t>
      </w:r>
    </w:p>
    <w:p w:rsidR="001F0984" w:rsidRDefault="00BD263D" w:rsidP="0032424B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 xml:space="preserve">4) </w:t>
      </w:r>
      <w:r w:rsidR="0032424B">
        <w:rPr>
          <w:rFonts w:ascii="Tahoma" w:hAnsi="Tahoma" w:cs="Tahoma"/>
          <w:sz w:val="21"/>
          <w:szCs w:val="21"/>
        </w:rPr>
        <w:t>przyjęcia i zatwierdzenia sprawozdania finansowego za 2018 rok Miejsko – Gminnego Zespołu Zakładów Opieki Podstawowej w Ścinawie;</w:t>
      </w:r>
    </w:p>
    <w:p w:rsidR="0032424B" w:rsidRPr="00BD263D" w:rsidRDefault="0032424B" w:rsidP="0032424B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5) wzoru deklaracji o wysokości opłaty za gospodarowanie odpadami komunalnymi składanej przez właściciela nieruchomości.</w:t>
      </w:r>
    </w:p>
    <w:p w:rsidR="00BD263D" w:rsidRPr="00BD263D" w:rsidRDefault="00A35A77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6</w:t>
      </w:r>
      <w:r w:rsidR="00BD263D" w:rsidRPr="00BD263D">
        <w:rPr>
          <w:rFonts w:ascii="Tahoma" w:hAnsi="Tahoma" w:cs="Tahoma"/>
          <w:sz w:val="21"/>
          <w:szCs w:val="21"/>
        </w:rPr>
        <w:t xml:space="preserve">. Sprawozdanie Burmistrza Ścinawy z wykonania uchwał Rady w okresie międzysesyjnym za </w:t>
      </w:r>
      <w:proofErr w:type="gramStart"/>
      <w:r w:rsidR="00BD263D" w:rsidRPr="00BD263D">
        <w:rPr>
          <w:rFonts w:ascii="Tahoma" w:hAnsi="Tahoma" w:cs="Tahoma"/>
          <w:sz w:val="21"/>
          <w:szCs w:val="21"/>
        </w:rPr>
        <w:t>okres           od</w:t>
      </w:r>
      <w:proofErr w:type="gramEnd"/>
      <w:r w:rsidR="00BD263D" w:rsidRPr="00BD263D">
        <w:rPr>
          <w:rFonts w:ascii="Tahoma" w:hAnsi="Tahoma" w:cs="Tahoma"/>
          <w:sz w:val="21"/>
          <w:szCs w:val="21"/>
        </w:rPr>
        <w:t xml:space="preserve"> </w:t>
      </w:r>
      <w:r w:rsidR="00A75648">
        <w:rPr>
          <w:rFonts w:ascii="Tahoma" w:hAnsi="Tahoma" w:cs="Tahoma"/>
          <w:sz w:val="21"/>
          <w:szCs w:val="21"/>
        </w:rPr>
        <w:t>30 kwietnia</w:t>
      </w:r>
      <w:r w:rsidR="00BD263D" w:rsidRPr="00BD263D">
        <w:rPr>
          <w:rFonts w:ascii="Tahoma" w:hAnsi="Tahoma" w:cs="Tahoma"/>
          <w:sz w:val="21"/>
          <w:szCs w:val="21"/>
        </w:rPr>
        <w:t xml:space="preserve"> do </w:t>
      </w:r>
      <w:r w:rsidR="00A75648">
        <w:rPr>
          <w:rFonts w:ascii="Tahoma" w:hAnsi="Tahoma" w:cs="Tahoma"/>
          <w:sz w:val="21"/>
          <w:szCs w:val="21"/>
        </w:rPr>
        <w:t>14 czerwca</w:t>
      </w:r>
      <w:r w:rsidR="00BD263D" w:rsidRPr="00BD263D">
        <w:rPr>
          <w:rFonts w:ascii="Tahoma" w:hAnsi="Tahoma" w:cs="Tahoma"/>
          <w:sz w:val="21"/>
          <w:szCs w:val="21"/>
        </w:rPr>
        <w:t xml:space="preserve"> 2019 r.</w:t>
      </w:r>
    </w:p>
    <w:p w:rsidR="00BD263D" w:rsidRPr="00BD263D" w:rsidRDefault="00A35A77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7</w:t>
      </w:r>
      <w:r w:rsidR="00BD263D" w:rsidRPr="00BD263D">
        <w:rPr>
          <w:rFonts w:ascii="Tahoma" w:hAnsi="Tahoma" w:cs="Tahoma"/>
          <w:sz w:val="21"/>
          <w:szCs w:val="21"/>
        </w:rPr>
        <w:t>. Interpelacje i zapytania radnych.</w:t>
      </w:r>
    </w:p>
    <w:p w:rsidR="00BD263D" w:rsidRPr="00BD263D" w:rsidRDefault="00A35A77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8</w:t>
      </w:r>
      <w:r w:rsidR="00BD263D" w:rsidRPr="00BD263D">
        <w:rPr>
          <w:rFonts w:ascii="Tahoma" w:hAnsi="Tahoma" w:cs="Tahoma"/>
          <w:sz w:val="21"/>
          <w:szCs w:val="21"/>
        </w:rPr>
        <w:t>. Wolne wnioski.</w:t>
      </w:r>
    </w:p>
    <w:p w:rsidR="00BD263D" w:rsidRPr="00BD263D" w:rsidRDefault="00A35A77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9</w:t>
      </w:r>
      <w:r w:rsidR="0032424B">
        <w:rPr>
          <w:rFonts w:ascii="Tahoma" w:hAnsi="Tahoma" w:cs="Tahoma"/>
          <w:sz w:val="21"/>
          <w:szCs w:val="21"/>
        </w:rPr>
        <w:t>.</w:t>
      </w:r>
      <w:r w:rsidR="00BD263D" w:rsidRPr="00BD263D">
        <w:rPr>
          <w:rFonts w:ascii="Tahoma" w:hAnsi="Tahoma" w:cs="Tahoma"/>
          <w:sz w:val="21"/>
          <w:szCs w:val="21"/>
        </w:rPr>
        <w:t xml:space="preserve"> Zapytania sołtysów.</w:t>
      </w:r>
    </w:p>
    <w:p w:rsidR="00BD263D" w:rsidRPr="00BD263D" w:rsidRDefault="00A35A77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10</w:t>
      </w:r>
      <w:r w:rsidR="00BD263D" w:rsidRPr="00BD263D">
        <w:rPr>
          <w:rFonts w:ascii="Tahoma" w:hAnsi="Tahoma" w:cs="Tahoma"/>
          <w:sz w:val="21"/>
          <w:szCs w:val="21"/>
        </w:rPr>
        <w:t>. Odpowiedzi na zapytania i interpelacje.</w:t>
      </w:r>
    </w:p>
    <w:p w:rsidR="00BD263D" w:rsidRPr="00BD263D" w:rsidRDefault="00BD263D" w:rsidP="00BD263D">
      <w:pPr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>1</w:t>
      </w:r>
      <w:r w:rsidR="00A35A77">
        <w:rPr>
          <w:rFonts w:ascii="Tahoma" w:hAnsi="Tahoma" w:cs="Tahoma"/>
          <w:sz w:val="21"/>
          <w:szCs w:val="21"/>
        </w:rPr>
        <w:t>1</w:t>
      </w:r>
      <w:r w:rsidRPr="00BD263D">
        <w:rPr>
          <w:rFonts w:ascii="Tahoma" w:hAnsi="Tahoma" w:cs="Tahoma"/>
          <w:sz w:val="21"/>
          <w:szCs w:val="21"/>
        </w:rPr>
        <w:t>. Informacje i komunikaty Przewodniczącego Rady.</w:t>
      </w:r>
    </w:p>
    <w:p w:rsidR="00BD263D" w:rsidRPr="00BD263D" w:rsidRDefault="00BD263D" w:rsidP="00BD263D">
      <w:pPr>
        <w:spacing w:after="113"/>
        <w:jc w:val="both"/>
        <w:rPr>
          <w:rFonts w:ascii="Tahoma" w:hAnsi="Tahoma" w:cs="Tahoma"/>
          <w:sz w:val="21"/>
          <w:szCs w:val="21"/>
        </w:rPr>
      </w:pPr>
    </w:p>
    <w:p w:rsidR="00BD263D" w:rsidRDefault="00BD263D" w:rsidP="00BD263D">
      <w:pPr>
        <w:spacing w:after="113"/>
        <w:jc w:val="both"/>
        <w:rPr>
          <w:rFonts w:ascii="Tahoma" w:hAnsi="Tahoma" w:cs="Tahoma"/>
          <w:sz w:val="21"/>
          <w:szCs w:val="21"/>
        </w:rPr>
      </w:pPr>
      <w:r w:rsidRPr="00BD263D">
        <w:rPr>
          <w:rFonts w:ascii="Tahoma" w:hAnsi="Tahoma" w:cs="Tahoma"/>
          <w:sz w:val="21"/>
          <w:szCs w:val="21"/>
        </w:rPr>
        <w:tab/>
        <w:t xml:space="preserve">Obrady Rady odbędą się w Sali konferencyjnej </w:t>
      </w:r>
      <w:proofErr w:type="spellStart"/>
      <w:r w:rsidRPr="00BD263D">
        <w:rPr>
          <w:rFonts w:ascii="Tahoma" w:hAnsi="Tahoma" w:cs="Tahoma"/>
          <w:sz w:val="21"/>
          <w:szCs w:val="21"/>
        </w:rPr>
        <w:t>UMiG</w:t>
      </w:r>
      <w:proofErr w:type="spellEnd"/>
      <w:r w:rsidRPr="00BD263D">
        <w:rPr>
          <w:rFonts w:ascii="Tahoma" w:hAnsi="Tahoma" w:cs="Tahoma"/>
          <w:sz w:val="21"/>
          <w:szCs w:val="21"/>
        </w:rPr>
        <w:t xml:space="preserve"> Ścinawa.</w:t>
      </w:r>
    </w:p>
    <w:p w:rsidR="00BD263D" w:rsidRDefault="00BD263D" w:rsidP="00BD263D">
      <w:pPr>
        <w:spacing w:after="113"/>
        <w:jc w:val="both"/>
        <w:rPr>
          <w:rFonts w:ascii="Tahoma" w:hAnsi="Tahoma" w:cs="Tahoma"/>
          <w:sz w:val="21"/>
          <w:szCs w:val="21"/>
        </w:rPr>
      </w:pPr>
    </w:p>
    <w:p w:rsidR="00264E2E" w:rsidRDefault="00BD263D" w:rsidP="00BD263D">
      <w:pPr>
        <w:spacing w:after="113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C33E13">
        <w:rPr>
          <w:rFonts w:ascii="Tahoma" w:hAnsi="Tahoma" w:cs="Tahoma"/>
          <w:b/>
          <w:bCs/>
          <w:i/>
          <w:iCs/>
          <w:sz w:val="21"/>
          <w:szCs w:val="21"/>
        </w:rPr>
        <w:t>Wiceprzewodnicząca</w:t>
      </w:r>
      <w:r w:rsidR="00E51664">
        <w:rPr>
          <w:rFonts w:ascii="Tahoma" w:hAnsi="Tahoma" w:cs="Tahoma"/>
          <w:b/>
          <w:bCs/>
          <w:i/>
          <w:iCs/>
          <w:sz w:val="21"/>
          <w:szCs w:val="21"/>
        </w:rPr>
        <w:t xml:space="preserve"> Rady Miejskiej</w:t>
      </w:r>
    </w:p>
    <w:p w:rsidR="00264E2E" w:rsidRDefault="00264E2E" w:rsidP="00EA4252">
      <w:pPr>
        <w:tabs>
          <w:tab w:val="left" w:pos="4395"/>
        </w:tabs>
        <w:spacing w:after="113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</w:p>
    <w:p w:rsidR="00264E2E" w:rsidRDefault="00E51664" w:rsidP="00EA4252">
      <w:pPr>
        <w:tabs>
          <w:tab w:val="left" w:pos="4395"/>
        </w:tabs>
        <w:spacing w:after="113"/>
        <w:jc w:val="both"/>
        <w:rPr>
          <w:rFonts w:ascii="Tahoma" w:eastAsia="Times New Roman" w:hAnsi="Tahoma" w:cs="Tahoma"/>
          <w:sz w:val="21"/>
          <w:szCs w:val="21"/>
          <w:u w:val="single"/>
          <w:lang w:bidi="ar-SA"/>
        </w:rPr>
      </w:pPr>
      <w:r>
        <w:rPr>
          <w:rFonts w:ascii="Tahoma" w:eastAsia="Tahoma" w:hAnsi="Tahoma" w:cs="Tahoma"/>
          <w:b/>
          <w:bCs/>
          <w:i/>
          <w:iCs/>
          <w:sz w:val="21"/>
          <w:szCs w:val="21"/>
        </w:rPr>
        <w:t xml:space="preserve"> </w:t>
      </w:r>
      <w:r w:rsidR="00EA4252">
        <w:rPr>
          <w:rFonts w:ascii="Tahoma" w:eastAsia="Tahoma" w:hAnsi="Tahoma" w:cs="Tahoma"/>
          <w:b/>
          <w:bCs/>
          <w:i/>
          <w:iCs/>
          <w:sz w:val="21"/>
          <w:szCs w:val="21"/>
        </w:rPr>
        <w:tab/>
      </w:r>
      <w:r w:rsidR="00EA4252">
        <w:rPr>
          <w:rFonts w:ascii="Tahoma" w:eastAsia="Tahoma" w:hAnsi="Tahoma" w:cs="Tahoma"/>
          <w:b/>
          <w:bCs/>
          <w:i/>
          <w:iCs/>
          <w:sz w:val="21"/>
          <w:szCs w:val="21"/>
        </w:rPr>
        <w:tab/>
      </w:r>
      <w:r w:rsidR="00EA4252">
        <w:rPr>
          <w:rFonts w:ascii="Tahoma" w:eastAsia="Tahoma" w:hAnsi="Tahoma" w:cs="Tahoma"/>
          <w:b/>
          <w:bCs/>
          <w:i/>
          <w:iCs/>
          <w:sz w:val="21"/>
          <w:szCs w:val="21"/>
        </w:rPr>
        <w:tab/>
      </w:r>
      <w:r>
        <w:rPr>
          <w:rFonts w:ascii="Tahoma" w:hAnsi="Tahoma" w:cs="Tahoma"/>
          <w:b/>
          <w:bCs/>
          <w:i/>
          <w:iCs/>
          <w:sz w:val="21"/>
          <w:szCs w:val="21"/>
        </w:rPr>
        <w:t xml:space="preserve">/-/ </w:t>
      </w:r>
      <w:r w:rsidR="00C33E13">
        <w:rPr>
          <w:rFonts w:ascii="Tahoma" w:hAnsi="Tahoma" w:cs="Tahoma"/>
          <w:b/>
          <w:bCs/>
          <w:i/>
          <w:iCs/>
          <w:sz w:val="21"/>
          <w:szCs w:val="21"/>
        </w:rPr>
        <w:t>Monika Żogalska</w:t>
      </w:r>
      <w:r>
        <w:rPr>
          <w:rFonts w:ascii="Tahoma" w:hAnsi="Tahoma" w:cs="Tahoma"/>
          <w:b/>
          <w:bCs/>
          <w:i/>
          <w:iCs/>
          <w:sz w:val="21"/>
          <w:szCs w:val="21"/>
        </w:rPr>
        <w:t xml:space="preserve">             </w:t>
      </w:r>
    </w:p>
    <w:p w:rsidR="00264E2E" w:rsidRDefault="00264E2E">
      <w:pPr>
        <w:rPr>
          <w:rFonts w:ascii="Tahoma" w:eastAsia="Times New Roman" w:hAnsi="Tahoma" w:cs="Tahoma"/>
          <w:sz w:val="21"/>
          <w:szCs w:val="21"/>
          <w:u w:val="single"/>
          <w:lang w:bidi="ar-SA"/>
        </w:rPr>
      </w:pPr>
    </w:p>
    <w:sectPr w:rsidR="00264E2E">
      <w:pgSz w:w="11906" w:h="16838"/>
      <w:pgMar w:top="85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52"/>
    <w:rsid w:val="000B317E"/>
    <w:rsid w:val="00133DB6"/>
    <w:rsid w:val="001F0984"/>
    <w:rsid w:val="002011C7"/>
    <w:rsid w:val="00225104"/>
    <w:rsid w:val="00264E2E"/>
    <w:rsid w:val="0032424B"/>
    <w:rsid w:val="00592C9C"/>
    <w:rsid w:val="006124CC"/>
    <w:rsid w:val="00A35A77"/>
    <w:rsid w:val="00A75648"/>
    <w:rsid w:val="00A81571"/>
    <w:rsid w:val="00BD263D"/>
    <w:rsid w:val="00C33E13"/>
    <w:rsid w:val="00E51664"/>
    <w:rsid w:val="00EA4252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0" w:after="20"/>
      <w:jc w:val="center"/>
      <w:outlineLvl w:val="0"/>
    </w:pPr>
    <w:rPr>
      <w:rFonts w:ascii="Tahoma" w:hAnsi="Tahoma" w:cs="Tahoma"/>
      <w:b/>
      <w:sz w:val="22"/>
    </w:rPr>
  </w:style>
  <w:style w:type="paragraph" w:styleId="Nagwek3">
    <w:name w:val="heading 3"/>
    <w:basedOn w:val="Nagwek"/>
    <w:next w:val="Tekstpodstawowy"/>
    <w:qFormat/>
    <w:p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Domylnaczcionkaakapitu5">
    <w:name w:val="Domyślna czcionka akapitu5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Tahoma" w:eastAsia="Lucida Sans Unicode" w:hAnsi="Tahoma" w:cs="Mangal"/>
    </w:rPr>
  </w:style>
  <w:style w:type="character" w:customStyle="1" w:styleId="WWCharLFO1LVL3">
    <w:name w:val="WW_CharLFO1LVL3"/>
    <w:rPr>
      <w:rFonts w:ascii="StarSymbol" w:eastAsia="OpenSymbol" w:hAnsi="StarSymbol" w:cs="OpenSymbol"/>
    </w:rPr>
  </w:style>
  <w:style w:type="character" w:customStyle="1" w:styleId="WWCharLFO1LVL4">
    <w:name w:val="WW_CharLFO1LVL4"/>
    <w:rPr>
      <w:rFonts w:ascii="StarSymbol" w:eastAsia="OpenSymbol" w:hAnsi="StarSymbol" w:cs="OpenSymbol"/>
    </w:rPr>
  </w:style>
  <w:style w:type="character" w:customStyle="1" w:styleId="WWCharLFO1LVL5">
    <w:name w:val="WW_CharLFO1LVL5"/>
    <w:rPr>
      <w:rFonts w:ascii="StarSymbol" w:eastAsia="OpenSymbol" w:hAnsi="StarSymbol" w:cs="OpenSymbol"/>
    </w:rPr>
  </w:style>
  <w:style w:type="character" w:customStyle="1" w:styleId="WWCharLFO1LVL6">
    <w:name w:val="WW_CharLFO1LVL6"/>
    <w:rPr>
      <w:rFonts w:ascii="StarSymbol" w:eastAsia="OpenSymbol" w:hAnsi="StarSymbol" w:cs="OpenSymbol"/>
    </w:rPr>
  </w:style>
  <w:style w:type="character" w:customStyle="1" w:styleId="WWCharLFO1LVL7">
    <w:name w:val="WW_CharLFO1LVL7"/>
    <w:rPr>
      <w:rFonts w:ascii="StarSymbol" w:eastAsia="OpenSymbol" w:hAnsi="StarSymbol" w:cs="OpenSymbol"/>
    </w:rPr>
  </w:style>
  <w:style w:type="character" w:customStyle="1" w:styleId="WWCharLFO1LVL8">
    <w:name w:val="WW_CharLFO1LVL8"/>
    <w:rPr>
      <w:rFonts w:ascii="StarSymbol" w:eastAsia="OpenSymbol" w:hAnsi="StarSymbol" w:cs="OpenSymbol"/>
    </w:rPr>
  </w:style>
  <w:style w:type="character" w:customStyle="1" w:styleId="WWCharLFO1LVL9">
    <w:name w:val="WW_CharLFO1LVL9"/>
    <w:rPr>
      <w:rFonts w:ascii="StarSymbol" w:eastAsia="OpenSymbol" w:hAnsi="StarSymbol" w:cs="OpenSymbol"/>
    </w:rPr>
  </w:style>
  <w:style w:type="character" w:customStyle="1" w:styleId="WWCharLFO6LVL1">
    <w:name w:val="WW_CharLFO6LVL1"/>
    <w:rPr>
      <w:rFonts w:eastAsia="Lucida Sans Unicode" w:cs="Tahoma"/>
    </w:rPr>
  </w:style>
  <w:style w:type="character" w:customStyle="1" w:styleId="WW-Absatz-Standardschriftart111111111111111111111111111112">
    <w:name w:val="WW-Absatz-Standardschriftart111111111111111111111111111112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2">
    <w:name w:val="WW-Absatz-Standardschriftart11111111111111111111111111112"/>
  </w:style>
  <w:style w:type="character" w:customStyle="1" w:styleId="WW8Num2z0">
    <w:name w:val="WW8Num2z0"/>
    <w:rPr>
      <w:rFonts w:eastAsia="Tahoma"/>
      <w:b w:val="0"/>
      <w:color w:val="000000"/>
      <w:sz w:val="22"/>
    </w:rPr>
  </w:style>
  <w:style w:type="character" w:customStyle="1" w:styleId="WW8Num3z0">
    <w:name w:val="WW8Num3z0"/>
    <w:rPr>
      <w:rFonts w:eastAsia="Tahoma"/>
      <w:b w:val="0"/>
      <w:color w:val="000000"/>
      <w:sz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rzypisukocowegoZnak">
    <w:name w:val="Tekst przypisu końcowego Znak"/>
    <w:rPr>
      <w:color w:val="000000"/>
      <w:kern w:val="1"/>
      <w:lang w:bidi="en-US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6">
    <w:name w:val="Domyślna czcionka akapitu6"/>
  </w:style>
  <w:style w:type="character" w:customStyle="1" w:styleId="luchili">
    <w:name w:val="luc_hili"/>
    <w:basedOn w:val="Domylnaczcionkaakapitu6"/>
  </w:style>
  <w:style w:type="character" w:customStyle="1" w:styleId="WW-Absatz-Standardschriftart1111111111111111111111111112">
    <w:name w:val="WW-Absatz-Standardschriftart1111111111111111111111111112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ny2">
    <w:name w:val="Normalny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baseline"/>
    </w:pPr>
    <w:rPr>
      <w:rFonts w:eastAsia="Lucida Sans Unicode" w:cs="Tahoma"/>
      <w:color w:val="000000"/>
      <w:kern w:val="1"/>
      <w:sz w:val="24"/>
      <w:szCs w:val="24"/>
      <w:lang w:eastAsia="zh-CN" w:bidi="en-US"/>
    </w:rPr>
  </w:style>
  <w:style w:type="paragraph" w:styleId="Stopka">
    <w:name w:val="footer"/>
    <w:basedOn w:val="Normalny"/>
    <w:pPr>
      <w:suppressLineNumbers/>
      <w:tabs>
        <w:tab w:val="center" w:pos="4822"/>
        <w:tab w:val="right" w:pos="9645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0"/>
      <w:ind w:left="720"/>
      <w:contextualSpacing/>
    </w:p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LO-Normal">
    <w:name w:val="LO-Normal"/>
    <w:basedOn w:val="Standard"/>
    <w:pPr>
      <w:autoSpaceDE w:val="0"/>
    </w:pPr>
    <w:rPr>
      <w:rFonts w:eastAsia="Times New Roman" w:cs="Times New Roman"/>
    </w:rPr>
  </w:style>
  <w:style w:type="paragraph" w:styleId="NormalnyWeb">
    <w:name w:val="Normal (Web)"/>
    <w:basedOn w:val="Normalny"/>
    <w:pPr>
      <w:spacing w:before="50" w:after="50"/>
    </w:pPr>
    <w:rPr>
      <w:rFonts w:ascii="Verdana" w:eastAsia="Times New Roman" w:hAnsi="Verdana" w:cs="Times New Roman"/>
      <w:sz w:val="11"/>
      <w:szCs w:val="11"/>
    </w:rPr>
  </w:style>
  <w:style w:type="paragraph" w:customStyle="1" w:styleId="Tekstpodstawowy21">
    <w:name w:val="Tekst podstawowy 21"/>
    <w:basedOn w:val="Normalny"/>
    <w:pPr>
      <w:jc w:val="both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0" w:after="20"/>
      <w:jc w:val="center"/>
      <w:outlineLvl w:val="0"/>
    </w:pPr>
    <w:rPr>
      <w:rFonts w:ascii="Tahoma" w:hAnsi="Tahoma" w:cs="Tahoma"/>
      <w:b/>
      <w:sz w:val="22"/>
    </w:rPr>
  </w:style>
  <w:style w:type="paragraph" w:styleId="Nagwek3">
    <w:name w:val="heading 3"/>
    <w:basedOn w:val="Nagwek"/>
    <w:next w:val="Tekstpodstawowy"/>
    <w:qFormat/>
    <w:p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Domylnaczcionkaakapitu5">
    <w:name w:val="Domyślna czcionka akapitu5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Tahoma" w:eastAsia="Lucida Sans Unicode" w:hAnsi="Tahoma" w:cs="Mangal"/>
    </w:rPr>
  </w:style>
  <w:style w:type="character" w:customStyle="1" w:styleId="WWCharLFO1LVL3">
    <w:name w:val="WW_CharLFO1LVL3"/>
    <w:rPr>
      <w:rFonts w:ascii="StarSymbol" w:eastAsia="OpenSymbol" w:hAnsi="StarSymbol" w:cs="OpenSymbol"/>
    </w:rPr>
  </w:style>
  <w:style w:type="character" w:customStyle="1" w:styleId="WWCharLFO1LVL4">
    <w:name w:val="WW_CharLFO1LVL4"/>
    <w:rPr>
      <w:rFonts w:ascii="StarSymbol" w:eastAsia="OpenSymbol" w:hAnsi="StarSymbol" w:cs="OpenSymbol"/>
    </w:rPr>
  </w:style>
  <w:style w:type="character" w:customStyle="1" w:styleId="WWCharLFO1LVL5">
    <w:name w:val="WW_CharLFO1LVL5"/>
    <w:rPr>
      <w:rFonts w:ascii="StarSymbol" w:eastAsia="OpenSymbol" w:hAnsi="StarSymbol" w:cs="OpenSymbol"/>
    </w:rPr>
  </w:style>
  <w:style w:type="character" w:customStyle="1" w:styleId="WWCharLFO1LVL6">
    <w:name w:val="WW_CharLFO1LVL6"/>
    <w:rPr>
      <w:rFonts w:ascii="StarSymbol" w:eastAsia="OpenSymbol" w:hAnsi="StarSymbol" w:cs="OpenSymbol"/>
    </w:rPr>
  </w:style>
  <w:style w:type="character" w:customStyle="1" w:styleId="WWCharLFO1LVL7">
    <w:name w:val="WW_CharLFO1LVL7"/>
    <w:rPr>
      <w:rFonts w:ascii="StarSymbol" w:eastAsia="OpenSymbol" w:hAnsi="StarSymbol" w:cs="OpenSymbol"/>
    </w:rPr>
  </w:style>
  <w:style w:type="character" w:customStyle="1" w:styleId="WWCharLFO1LVL8">
    <w:name w:val="WW_CharLFO1LVL8"/>
    <w:rPr>
      <w:rFonts w:ascii="StarSymbol" w:eastAsia="OpenSymbol" w:hAnsi="StarSymbol" w:cs="OpenSymbol"/>
    </w:rPr>
  </w:style>
  <w:style w:type="character" w:customStyle="1" w:styleId="WWCharLFO1LVL9">
    <w:name w:val="WW_CharLFO1LVL9"/>
    <w:rPr>
      <w:rFonts w:ascii="StarSymbol" w:eastAsia="OpenSymbol" w:hAnsi="StarSymbol" w:cs="OpenSymbol"/>
    </w:rPr>
  </w:style>
  <w:style w:type="character" w:customStyle="1" w:styleId="WWCharLFO6LVL1">
    <w:name w:val="WW_CharLFO6LVL1"/>
    <w:rPr>
      <w:rFonts w:eastAsia="Lucida Sans Unicode" w:cs="Tahoma"/>
    </w:rPr>
  </w:style>
  <w:style w:type="character" w:customStyle="1" w:styleId="WW-Absatz-Standardschriftart111111111111111111111111111112">
    <w:name w:val="WW-Absatz-Standardschriftart111111111111111111111111111112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2">
    <w:name w:val="WW-Absatz-Standardschriftart11111111111111111111111111112"/>
  </w:style>
  <w:style w:type="character" w:customStyle="1" w:styleId="WW8Num2z0">
    <w:name w:val="WW8Num2z0"/>
    <w:rPr>
      <w:rFonts w:eastAsia="Tahoma"/>
      <w:b w:val="0"/>
      <w:color w:val="000000"/>
      <w:sz w:val="22"/>
    </w:rPr>
  </w:style>
  <w:style w:type="character" w:customStyle="1" w:styleId="WW8Num3z0">
    <w:name w:val="WW8Num3z0"/>
    <w:rPr>
      <w:rFonts w:eastAsia="Tahoma"/>
      <w:b w:val="0"/>
      <w:color w:val="000000"/>
      <w:sz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rzypisukocowegoZnak">
    <w:name w:val="Tekst przypisu końcowego Znak"/>
    <w:rPr>
      <w:color w:val="000000"/>
      <w:kern w:val="1"/>
      <w:lang w:bidi="en-US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6">
    <w:name w:val="Domyślna czcionka akapitu6"/>
  </w:style>
  <w:style w:type="character" w:customStyle="1" w:styleId="luchili">
    <w:name w:val="luc_hili"/>
    <w:basedOn w:val="Domylnaczcionkaakapitu6"/>
  </w:style>
  <w:style w:type="character" w:customStyle="1" w:styleId="WW-Absatz-Standardschriftart1111111111111111111111111112">
    <w:name w:val="WW-Absatz-Standardschriftart1111111111111111111111111112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ny2">
    <w:name w:val="Normalny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baseline"/>
    </w:pPr>
    <w:rPr>
      <w:rFonts w:eastAsia="Lucida Sans Unicode" w:cs="Tahoma"/>
      <w:color w:val="000000"/>
      <w:kern w:val="1"/>
      <w:sz w:val="24"/>
      <w:szCs w:val="24"/>
      <w:lang w:eastAsia="zh-CN" w:bidi="en-US"/>
    </w:rPr>
  </w:style>
  <w:style w:type="paragraph" w:styleId="Stopka">
    <w:name w:val="footer"/>
    <w:basedOn w:val="Normalny"/>
    <w:pPr>
      <w:suppressLineNumbers/>
      <w:tabs>
        <w:tab w:val="center" w:pos="4822"/>
        <w:tab w:val="right" w:pos="9645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0"/>
      <w:ind w:left="720"/>
      <w:contextualSpacing/>
    </w:p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LO-Normal">
    <w:name w:val="LO-Normal"/>
    <w:basedOn w:val="Standard"/>
    <w:pPr>
      <w:autoSpaceDE w:val="0"/>
    </w:pPr>
    <w:rPr>
      <w:rFonts w:eastAsia="Times New Roman" w:cs="Times New Roman"/>
    </w:rPr>
  </w:style>
  <w:style w:type="paragraph" w:styleId="NormalnyWeb">
    <w:name w:val="Normal (Web)"/>
    <w:basedOn w:val="Normalny"/>
    <w:pPr>
      <w:spacing w:before="50" w:after="50"/>
    </w:pPr>
    <w:rPr>
      <w:rFonts w:ascii="Verdana" w:eastAsia="Times New Roman" w:hAnsi="Verdana" w:cs="Times New Roman"/>
      <w:sz w:val="11"/>
      <w:szCs w:val="11"/>
    </w:rPr>
  </w:style>
  <w:style w:type="paragraph" w:customStyle="1" w:styleId="Tekstpodstawowy21">
    <w:name w:val="Tekst podstawowy 21"/>
    <w:basedOn w:val="Normalny"/>
    <w:pPr>
      <w:jc w:val="both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Ratajczak</dc:creator>
  <cp:lastModifiedBy>Jolanta Reguła</cp:lastModifiedBy>
  <cp:revision>5</cp:revision>
  <cp:lastPrinted>2019-02-19T14:17:00Z</cp:lastPrinted>
  <dcterms:created xsi:type="dcterms:W3CDTF">2019-06-14T06:17:00Z</dcterms:created>
  <dcterms:modified xsi:type="dcterms:W3CDTF">2019-06-17T07:16:00Z</dcterms:modified>
</cp:coreProperties>
</file>