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2E" w:rsidRDefault="00E51664">
      <w:pPr>
        <w:pageBreakBefore/>
        <w:ind w:left="120"/>
        <w:jc w:val="center"/>
        <w:rPr>
          <w:rStyle w:val="Domylnaczcionkaakapitu5"/>
          <w:rFonts w:ascii="Tahoma" w:eastAsia="Tahoma" w:hAnsi="Tahoma" w:cs="Tahoma"/>
          <w:sz w:val="20"/>
          <w:szCs w:val="20"/>
        </w:rPr>
      </w:pPr>
      <w:r>
        <w:rPr>
          <w:rStyle w:val="Domylnaczcionkaakapitu5"/>
          <w:rFonts w:ascii="Tahoma" w:eastAsia="Times New Roman" w:hAnsi="Tahoma" w:cs="Tahoma"/>
          <w:b/>
          <w:bCs/>
          <w:sz w:val="72"/>
          <w:szCs w:val="72"/>
          <w:lang w:bidi="ar-SA"/>
        </w:rPr>
        <w:t xml:space="preserve">ZAWIADOMIENIE </w:t>
      </w:r>
    </w:p>
    <w:p w:rsidR="00264E2E" w:rsidRDefault="00E51664">
      <w:pPr>
        <w:jc w:val="both"/>
        <w:rPr>
          <w:rStyle w:val="Domylnaczcionkaakapitu5"/>
          <w:rFonts w:ascii="Tahoma" w:hAnsi="Tahoma" w:cs="Tahoma"/>
          <w:sz w:val="20"/>
          <w:szCs w:val="20"/>
        </w:rPr>
      </w:pPr>
      <w:r>
        <w:rPr>
          <w:rStyle w:val="Domylnaczcionkaakapitu5"/>
          <w:rFonts w:ascii="Tahoma" w:eastAsia="Tahoma" w:hAnsi="Tahoma" w:cs="Tahoma"/>
          <w:sz w:val="20"/>
          <w:szCs w:val="20"/>
        </w:rPr>
        <w:t xml:space="preserve">         </w:t>
      </w:r>
      <w:r>
        <w:rPr>
          <w:rStyle w:val="Domylnaczcionkaakapitu5"/>
          <w:rFonts w:ascii="Tahoma" w:hAnsi="Tahoma" w:cs="Tahoma"/>
          <w:sz w:val="20"/>
          <w:szCs w:val="20"/>
        </w:rPr>
        <w:tab/>
      </w:r>
      <w:r>
        <w:rPr>
          <w:rStyle w:val="Domylnaczcionkaakapitu5"/>
          <w:rFonts w:ascii="Tahoma" w:hAnsi="Tahoma" w:cs="Tahoma"/>
          <w:sz w:val="20"/>
          <w:szCs w:val="20"/>
        </w:rPr>
        <w:tab/>
      </w:r>
    </w:p>
    <w:p w:rsidR="00264E2E" w:rsidRDefault="00E51664">
      <w:pPr>
        <w:spacing w:after="113"/>
        <w:jc w:val="both"/>
        <w:rPr>
          <w:rStyle w:val="Domylnaczcionkaakapitu5"/>
          <w:rFonts w:ascii="Tahoma" w:hAnsi="Tahoma" w:cs="Tahoma"/>
          <w:sz w:val="21"/>
          <w:szCs w:val="21"/>
        </w:rPr>
      </w:pPr>
      <w:r>
        <w:rPr>
          <w:rStyle w:val="Domylnaczcionkaakapitu5"/>
          <w:rFonts w:ascii="Tahoma" w:hAnsi="Tahoma" w:cs="Tahoma"/>
          <w:sz w:val="20"/>
          <w:szCs w:val="20"/>
        </w:rPr>
        <w:tab/>
      </w:r>
    </w:p>
    <w:p w:rsidR="00264E2E" w:rsidRDefault="00E51664">
      <w:pPr>
        <w:spacing w:after="113"/>
        <w:jc w:val="both"/>
        <w:rPr>
          <w:rStyle w:val="Domylnaczcionkaakapitu5"/>
          <w:rFonts w:ascii="Tahoma" w:hAnsi="Tahoma" w:cs="Tahoma"/>
          <w:b/>
          <w:sz w:val="21"/>
          <w:szCs w:val="21"/>
        </w:rPr>
      </w:pPr>
      <w:r>
        <w:rPr>
          <w:rStyle w:val="Domylnaczcionkaakapitu5"/>
          <w:rFonts w:ascii="Tahoma" w:hAnsi="Tahoma" w:cs="Tahoma"/>
          <w:sz w:val="21"/>
          <w:szCs w:val="21"/>
        </w:rPr>
        <w:tab/>
        <w:t>Na podstawie art. 20 ust.</w:t>
      </w:r>
      <w:r w:rsidR="00EA4252">
        <w:rPr>
          <w:rStyle w:val="Domylnaczcionkaakapitu5"/>
          <w:rFonts w:ascii="Tahoma" w:hAnsi="Tahoma" w:cs="Tahoma"/>
          <w:sz w:val="21"/>
          <w:szCs w:val="21"/>
        </w:rPr>
        <w:t xml:space="preserve"> </w:t>
      </w:r>
      <w:r>
        <w:rPr>
          <w:rStyle w:val="Domylnaczcionkaakapitu5"/>
          <w:rFonts w:ascii="Tahoma" w:hAnsi="Tahoma" w:cs="Tahoma"/>
          <w:sz w:val="21"/>
          <w:szCs w:val="21"/>
        </w:rPr>
        <w:t>1 ustawy z dnia 8 marca 1990r. o samorządzie gminnym (t</w:t>
      </w:r>
      <w:r w:rsidR="00EA4252">
        <w:rPr>
          <w:rStyle w:val="Domylnaczcionkaakapitu5"/>
          <w:rFonts w:ascii="Tahoma" w:hAnsi="Tahoma" w:cs="Tahoma"/>
          <w:sz w:val="21"/>
          <w:szCs w:val="21"/>
        </w:rPr>
        <w:t>.</w:t>
      </w:r>
      <w:r>
        <w:rPr>
          <w:rStyle w:val="Domylnaczcionkaakapitu5"/>
          <w:rFonts w:ascii="Tahoma" w:hAnsi="Tahoma" w:cs="Tahoma"/>
          <w:sz w:val="21"/>
          <w:szCs w:val="21"/>
        </w:rPr>
        <w:t>j</w:t>
      </w:r>
      <w:r w:rsidR="00EA4252">
        <w:rPr>
          <w:rStyle w:val="Domylnaczcionkaakapitu5"/>
          <w:rFonts w:ascii="Tahoma" w:hAnsi="Tahoma" w:cs="Tahoma"/>
          <w:sz w:val="21"/>
          <w:szCs w:val="21"/>
        </w:rPr>
        <w:t>.</w:t>
      </w:r>
      <w:r>
        <w:rPr>
          <w:rStyle w:val="Domylnaczcionkaakapitu5"/>
          <w:rFonts w:ascii="Tahoma" w:hAnsi="Tahoma" w:cs="Tahoma"/>
          <w:sz w:val="21"/>
          <w:szCs w:val="21"/>
        </w:rPr>
        <w:t>Dz.U.</w:t>
      </w:r>
      <w:r w:rsidR="00EA4252">
        <w:rPr>
          <w:rStyle w:val="Domylnaczcionkaakapitu5"/>
          <w:rFonts w:ascii="Tahoma" w:hAnsi="Tahoma" w:cs="Tahoma"/>
          <w:sz w:val="21"/>
          <w:szCs w:val="21"/>
        </w:rPr>
        <w:t>2018.994</w:t>
      </w:r>
      <w:r>
        <w:rPr>
          <w:rStyle w:val="Domylnaczcionkaakapitu5"/>
          <w:rFonts w:ascii="Tahoma" w:hAnsi="Tahoma" w:cs="Tahoma"/>
          <w:sz w:val="21"/>
          <w:szCs w:val="21"/>
        </w:rPr>
        <w:t xml:space="preserve"> </w:t>
      </w:r>
      <w:proofErr w:type="gramStart"/>
      <w:r>
        <w:rPr>
          <w:rStyle w:val="Domylnaczcionkaakapitu5"/>
          <w:rFonts w:ascii="Tahoma" w:hAnsi="Tahoma" w:cs="Tahoma"/>
          <w:sz w:val="21"/>
          <w:szCs w:val="21"/>
        </w:rPr>
        <w:t>ze</w:t>
      </w:r>
      <w:proofErr w:type="gramEnd"/>
      <w:r>
        <w:rPr>
          <w:rStyle w:val="Domylnaczcionkaakapitu5"/>
          <w:rFonts w:ascii="Tahoma" w:hAnsi="Tahoma" w:cs="Tahoma"/>
          <w:sz w:val="21"/>
          <w:szCs w:val="21"/>
        </w:rPr>
        <w:t xml:space="preserve"> zm.)</w:t>
      </w:r>
    </w:p>
    <w:p w:rsidR="00264E2E" w:rsidRDefault="00E51664">
      <w:pPr>
        <w:spacing w:after="113"/>
        <w:jc w:val="both"/>
        <w:rPr>
          <w:rStyle w:val="Domylnaczcionkaakapitu5"/>
          <w:rFonts w:ascii="Tahoma" w:hAnsi="Tahoma" w:cs="Tahoma"/>
          <w:b/>
          <w:sz w:val="21"/>
          <w:szCs w:val="21"/>
          <w:u w:val="single"/>
        </w:rPr>
      </w:pPr>
      <w:r>
        <w:rPr>
          <w:rStyle w:val="Domylnaczcionkaakapitu5"/>
          <w:rFonts w:ascii="Tahoma" w:hAnsi="Tahoma" w:cs="Tahoma"/>
          <w:b/>
          <w:sz w:val="21"/>
          <w:szCs w:val="21"/>
        </w:rPr>
        <w:tab/>
      </w:r>
      <w:r>
        <w:rPr>
          <w:rStyle w:val="Domylnaczcionkaakapitu5"/>
          <w:rFonts w:ascii="Tahoma" w:hAnsi="Tahoma" w:cs="Tahoma"/>
          <w:b/>
          <w:sz w:val="21"/>
          <w:szCs w:val="21"/>
        </w:rPr>
        <w:tab/>
      </w:r>
      <w:r>
        <w:rPr>
          <w:rStyle w:val="Domylnaczcionkaakapitu5"/>
          <w:rFonts w:ascii="Tahoma" w:hAnsi="Tahoma" w:cs="Tahoma"/>
          <w:b/>
          <w:sz w:val="21"/>
          <w:szCs w:val="21"/>
        </w:rPr>
        <w:tab/>
      </w:r>
      <w:r>
        <w:rPr>
          <w:rStyle w:val="Domylnaczcionkaakapitu5"/>
          <w:rFonts w:ascii="Tahoma" w:hAnsi="Tahoma" w:cs="Tahoma"/>
          <w:b/>
          <w:sz w:val="21"/>
          <w:szCs w:val="21"/>
        </w:rPr>
        <w:tab/>
        <w:t xml:space="preserve">  </w:t>
      </w:r>
      <w:r>
        <w:rPr>
          <w:rStyle w:val="Domylnaczcionkaakapitu5"/>
          <w:rFonts w:ascii="Tahoma" w:hAnsi="Tahoma" w:cs="Tahoma"/>
          <w:b/>
          <w:sz w:val="21"/>
          <w:szCs w:val="21"/>
        </w:rPr>
        <w:tab/>
        <w:t xml:space="preserve">          </w:t>
      </w:r>
      <w:proofErr w:type="gramStart"/>
      <w:r>
        <w:rPr>
          <w:rStyle w:val="Domylnaczcionkaakapitu5"/>
          <w:rFonts w:ascii="Tahoma" w:hAnsi="Tahoma" w:cs="Tahoma"/>
          <w:b/>
          <w:sz w:val="21"/>
          <w:szCs w:val="21"/>
        </w:rPr>
        <w:t>zwołuję</w:t>
      </w:r>
      <w:proofErr w:type="gramEnd"/>
      <w:r>
        <w:rPr>
          <w:rStyle w:val="Domylnaczcionkaakapitu5"/>
          <w:rFonts w:ascii="Tahoma" w:hAnsi="Tahoma" w:cs="Tahoma"/>
          <w:b/>
          <w:sz w:val="21"/>
          <w:szCs w:val="21"/>
        </w:rPr>
        <w:t xml:space="preserve"> </w:t>
      </w:r>
    </w:p>
    <w:p w:rsidR="00264E2E" w:rsidRDefault="00E51664">
      <w:pPr>
        <w:spacing w:after="113"/>
        <w:jc w:val="both"/>
        <w:rPr>
          <w:rFonts w:ascii="Tahoma" w:hAnsi="Tahoma" w:cs="Tahoma"/>
          <w:sz w:val="21"/>
          <w:szCs w:val="21"/>
        </w:rPr>
      </w:pPr>
      <w:r>
        <w:rPr>
          <w:rStyle w:val="Domylnaczcionkaakapitu5"/>
          <w:rFonts w:ascii="Tahoma" w:hAnsi="Tahoma" w:cs="Tahoma"/>
          <w:b/>
          <w:sz w:val="21"/>
          <w:szCs w:val="21"/>
          <w:u w:val="single"/>
        </w:rPr>
        <w:t xml:space="preserve">w dniu </w:t>
      </w:r>
      <w:r w:rsidR="002011C7">
        <w:rPr>
          <w:rStyle w:val="Domylnaczcionkaakapitu5"/>
          <w:rFonts w:ascii="Tahoma" w:hAnsi="Tahoma" w:cs="Tahoma"/>
          <w:b/>
          <w:sz w:val="21"/>
          <w:szCs w:val="21"/>
          <w:u w:val="single"/>
        </w:rPr>
        <w:t>27 lutego 2019 roku o godz. 11</w:t>
      </w:r>
      <w:bookmarkStart w:id="0" w:name="_GoBack"/>
      <w:bookmarkEnd w:id="0"/>
      <w:r>
        <w:rPr>
          <w:rStyle w:val="Domylnaczcionkaakapitu5"/>
          <w:rFonts w:ascii="Tahoma" w:hAnsi="Tahoma" w:cs="Tahoma"/>
          <w:b/>
          <w:sz w:val="21"/>
          <w:szCs w:val="21"/>
          <w:u w:val="single"/>
        </w:rPr>
        <w:t xml:space="preserve">:00 </w:t>
      </w:r>
      <w:r w:rsidR="00EA4252">
        <w:rPr>
          <w:rStyle w:val="Domylnaczcionkaakapitu5"/>
          <w:rFonts w:ascii="Tahoma" w:hAnsi="Tahoma" w:cs="Tahoma"/>
          <w:b/>
          <w:sz w:val="21"/>
          <w:szCs w:val="21"/>
          <w:u w:val="single"/>
        </w:rPr>
        <w:t>VI</w:t>
      </w:r>
      <w:r>
        <w:rPr>
          <w:rStyle w:val="Domylnaczcionkaakapitu5"/>
          <w:rFonts w:ascii="Tahoma" w:hAnsi="Tahoma" w:cs="Tahoma"/>
          <w:b/>
          <w:bCs/>
          <w:sz w:val="21"/>
          <w:szCs w:val="21"/>
          <w:u w:val="single"/>
        </w:rPr>
        <w:t xml:space="preserve"> </w:t>
      </w:r>
      <w:r>
        <w:rPr>
          <w:rStyle w:val="Domylnaczcionkaakapitu5"/>
          <w:rFonts w:ascii="Tahoma" w:hAnsi="Tahoma" w:cs="Tahoma"/>
          <w:b/>
          <w:sz w:val="21"/>
          <w:szCs w:val="21"/>
          <w:u w:val="single"/>
        </w:rPr>
        <w:t xml:space="preserve">sesję Rady Miejskiej </w:t>
      </w:r>
      <w:r>
        <w:rPr>
          <w:rStyle w:val="Domylnaczcionkaakapitu5"/>
          <w:rFonts w:ascii="Tahoma" w:hAnsi="Tahoma" w:cs="Tahoma"/>
          <w:b/>
          <w:sz w:val="21"/>
          <w:szCs w:val="21"/>
          <w:u w:val="single"/>
        </w:rPr>
        <w:br/>
        <w:t xml:space="preserve">w </w:t>
      </w:r>
      <w:proofErr w:type="gramStart"/>
      <w:r>
        <w:rPr>
          <w:rStyle w:val="Domylnaczcionkaakapitu5"/>
          <w:rFonts w:ascii="Tahoma" w:hAnsi="Tahoma" w:cs="Tahoma"/>
          <w:b/>
          <w:sz w:val="21"/>
          <w:szCs w:val="21"/>
          <w:u w:val="single"/>
        </w:rPr>
        <w:t>Ścinawie</w:t>
      </w:r>
      <w:r>
        <w:rPr>
          <w:rStyle w:val="Domylnaczcionkaakapitu5"/>
          <w:rFonts w:ascii="Tahoma" w:hAnsi="Tahoma" w:cs="Tahoma"/>
          <w:sz w:val="21"/>
          <w:szCs w:val="21"/>
        </w:rPr>
        <w:t xml:space="preserve">  z</w:t>
      </w:r>
      <w:proofErr w:type="gramEnd"/>
      <w:r>
        <w:rPr>
          <w:rStyle w:val="Domylnaczcionkaakapitu5"/>
          <w:rFonts w:ascii="Tahoma" w:hAnsi="Tahoma" w:cs="Tahoma"/>
          <w:sz w:val="21"/>
          <w:szCs w:val="21"/>
        </w:rPr>
        <w:t xml:space="preserve"> następującym porządkiem obrad:</w:t>
      </w:r>
      <w:r>
        <w:rPr>
          <w:rFonts w:ascii="Tahoma" w:hAnsi="Tahoma" w:cs="Tahoma"/>
          <w:b/>
          <w:sz w:val="21"/>
          <w:szCs w:val="21"/>
        </w:rPr>
        <w:tab/>
      </w:r>
    </w:p>
    <w:p w:rsidR="00264E2E" w:rsidRDefault="00264E2E">
      <w:pPr>
        <w:spacing w:after="0"/>
        <w:rPr>
          <w:rFonts w:ascii="Tahoma" w:hAnsi="Tahoma" w:cs="Tahoma"/>
          <w:sz w:val="21"/>
          <w:szCs w:val="21"/>
        </w:rPr>
      </w:pPr>
    </w:p>
    <w:p w:rsidR="00EA4252" w:rsidRPr="00EA4252" w:rsidRDefault="00EA4252" w:rsidP="00EA4252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EA4252">
        <w:rPr>
          <w:rFonts w:ascii="Tahoma" w:hAnsi="Tahoma" w:cs="Tahoma"/>
          <w:sz w:val="22"/>
          <w:szCs w:val="22"/>
        </w:rPr>
        <w:t>1. Otwarcie sesji oraz powitanie gości.</w:t>
      </w:r>
    </w:p>
    <w:p w:rsidR="00EA4252" w:rsidRPr="00EA4252" w:rsidRDefault="00EA4252" w:rsidP="00EA4252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EA4252">
        <w:rPr>
          <w:rFonts w:ascii="Tahoma" w:hAnsi="Tahoma" w:cs="Tahoma"/>
          <w:sz w:val="22"/>
          <w:szCs w:val="22"/>
        </w:rPr>
        <w:t>2. Stwierdzenie quorum.</w:t>
      </w:r>
    </w:p>
    <w:p w:rsidR="00EA4252" w:rsidRPr="00EA4252" w:rsidRDefault="00EA4252" w:rsidP="00EA4252">
      <w:pPr>
        <w:spacing w:after="0" w:line="240" w:lineRule="auto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 w:rsidRPr="00EA4252">
        <w:rPr>
          <w:rFonts w:ascii="Tahoma" w:hAnsi="Tahoma" w:cs="Tahoma"/>
          <w:sz w:val="22"/>
          <w:szCs w:val="22"/>
        </w:rPr>
        <w:t>3. Ewentualne zmiany porządku obrad.</w:t>
      </w:r>
    </w:p>
    <w:p w:rsidR="00EA4252" w:rsidRPr="00EA4252" w:rsidRDefault="00EA4252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 w:rsidRPr="00EA4252">
        <w:rPr>
          <w:rFonts w:ascii="Tahoma" w:eastAsia="Times New Roman" w:hAnsi="Tahoma" w:cs="Tahoma"/>
          <w:sz w:val="22"/>
          <w:szCs w:val="22"/>
          <w:lang w:bidi="ar-SA"/>
        </w:rPr>
        <w:t>4. Rozpatrzenie projektów uchwał i podjęcie uchwał w sprawie:</w:t>
      </w:r>
    </w:p>
    <w:p w:rsidR="00E51664" w:rsidRPr="00EA4252" w:rsidRDefault="00E51664" w:rsidP="00E51664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>
        <w:rPr>
          <w:rFonts w:ascii="Tahoma" w:eastAsia="Times New Roman" w:hAnsi="Tahoma" w:cs="Tahoma"/>
          <w:sz w:val="22"/>
          <w:szCs w:val="22"/>
          <w:lang w:bidi="ar-SA"/>
        </w:rPr>
        <w:t xml:space="preserve">1) </w:t>
      </w:r>
      <w:r w:rsidRPr="00EA4252">
        <w:rPr>
          <w:rFonts w:ascii="Tahoma" w:eastAsia="Times New Roman" w:hAnsi="Tahoma" w:cs="Tahoma"/>
          <w:sz w:val="22"/>
          <w:szCs w:val="22"/>
          <w:lang w:bidi="ar-SA"/>
        </w:rPr>
        <w:t>zmiany wieloletniej prognozy finansowej gminy Ścinawa;</w:t>
      </w:r>
    </w:p>
    <w:p w:rsidR="00E51664" w:rsidRPr="00EA4252" w:rsidRDefault="00E51664" w:rsidP="00E51664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>
        <w:rPr>
          <w:rFonts w:ascii="Tahoma" w:eastAsia="Times New Roman" w:hAnsi="Tahoma" w:cs="Tahoma"/>
          <w:sz w:val="22"/>
          <w:szCs w:val="22"/>
          <w:lang w:bidi="ar-SA"/>
        </w:rPr>
        <w:t>2</w:t>
      </w:r>
      <w:r w:rsidRPr="00EA4252">
        <w:rPr>
          <w:rFonts w:ascii="Tahoma" w:eastAsia="Times New Roman" w:hAnsi="Tahoma" w:cs="Tahoma"/>
          <w:sz w:val="22"/>
          <w:szCs w:val="22"/>
          <w:lang w:bidi="ar-SA"/>
        </w:rPr>
        <w:t xml:space="preserve">) zmian w budżecie Miasta i Gminy Ścinawa na 2019 rok uchwalonego uchwała Rady </w:t>
      </w:r>
      <w:proofErr w:type="gramStart"/>
      <w:r w:rsidRPr="00EA4252">
        <w:rPr>
          <w:rFonts w:ascii="Tahoma" w:eastAsia="Times New Roman" w:hAnsi="Tahoma" w:cs="Tahoma"/>
          <w:sz w:val="22"/>
          <w:szCs w:val="22"/>
          <w:lang w:bidi="ar-SA"/>
        </w:rPr>
        <w:t xml:space="preserve">Miejskiej </w:t>
      </w:r>
      <w:r>
        <w:rPr>
          <w:rFonts w:ascii="Tahoma" w:eastAsia="Times New Roman" w:hAnsi="Tahoma" w:cs="Tahoma"/>
          <w:sz w:val="22"/>
          <w:szCs w:val="22"/>
          <w:lang w:bidi="ar-SA"/>
        </w:rPr>
        <w:t xml:space="preserve">         </w:t>
      </w:r>
      <w:r w:rsidRPr="00EA4252">
        <w:rPr>
          <w:rFonts w:ascii="Tahoma" w:eastAsia="Times New Roman" w:hAnsi="Tahoma" w:cs="Tahoma"/>
          <w:sz w:val="22"/>
          <w:szCs w:val="22"/>
          <w:lang w:bidi="ar-SA"/>
        </w:rPr>
        <w:t>w</w:t>
      </w:r>
      <w:proofErr w:type="gramEnd"/>
      <w:r w:rsidRPr="00EA4252">
        <w:rPr>
          <w:rFonts w:ascii="Tahoma" w:eastAsia="Times New Roman" w:hAnsi="Tahoma" w:cs="Tahoma"/>
          <w:sz w:val="22"/>
          <w:szCs w:val="22"/>
          <w:lang w:bidi="ar-SA"/>
        </w:rPr>
        <w:t xml:space="preserve"> Ścinawie Nr IV/25/19 z dnia 25 stycznia 2019 roku;</w:t>
      </w:r>
    </w:p>
    <w:p w:rsidR="00E51664" w:rsidRPr="00EA4252" w:rsidRDefault="00E51664" w:rsidP="00E51664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>
        <w:rPr>
          <w:rFonts w:ascii="Tahoma" w:eastAsia="Times New Roman" w:hAnsi="Tahoma" w:cs="Tahoma"/>
          <w:sz w:val="22"/>
          <w:szCs w:val="22"/>
          <w:lang w:bidi="ar-SA"/>
        </w:rPr>
        <w:t>3</w:t>
      </w:r>
      <w:r w:rsidRPr="00EA4252">
        <w:rPr>
          <w:rFonts w:ascii="Tahoma" w:eastAsia="Times New Roman" w:hAnsi="Tahoma" w:cs="Tahoma"/>
          <w:sz w:val="22"/>
          <w:szCs w:val="22"/>
          <w:lang w:bidi="ar-SA"/>
        </w:rPr>
        <w:t>)</w:t>
      </w:r>
      <w:r w:rsidR="00225104">
        <w:rPr>
          <w:rFonts w:ascii="Tahoma" w:eastAsia="Times New Roman" w:hAnsi="Tahoma" w:cs="Tahoma"/>
          <w:sz w:val="22"/>
          <w:szCs w:val="22"/>
          <w:lang w:bidi="ar-SA"/>
        </w:rPr>
        <w:t xml:space="preserve"> </w:t>
      </w:r>
      <w:r w:rsidRPr="00EA4252">
        <w:rPr>
          <w:rFonts w:ascii="Tahoma" w:eastAsia="Times New Roman" w:hAnsi="Tahoma" w:cs="Tahoma"/>
          <w:sz w:val="22"/>
          <w:szCs w:val="22"/>
          <w:lang w:bidi="ar-SA"/>
        </w:rPr>
        <w:t xml:space="preserve">zaciągnięcia pożyczki długoterminowej z Narodowego Funduszu Ochrony </w:t>
      </w:r>
      <w:proofErr w:type="gramStart"/>
      <w:r w:rsidRPr="00EA4252">
        <w:rPr>
          <w:rFonts w:ascii="Tahoma" w:eastAsia="Times New Roman" w:hAnsi="Tahoma" w:cs="Tahoma"/>
          <w:sz w:val="22"/>
          <w:szCs w:val="22"/>
          <w:lang w:bidi="ar-SA"/>
        </w:rPr>
        <w:t xml:space="preserve">Środowiska </w:t>
      </w:r>
      <w:r>
        <w:rPr>
          <w:rFonts w:ascii="Tahoma" w:eastAsia="Times New Roman" w:hAnsi="Tahoma" w:cs="Tahoma"/>
          <w:sz w:val="22"/>
          <w:szCs w:val="22"/>
          <w:lang w:bidi="ar-SA"/>
        </w:rPr>
        <w:t xml:space="preserve">               </w:t>
      </w:r>
      <w:r w:rsidRPr="00EA4252">
        <w:rPr>
          <w:rFonts w:ascii="Tahoma" w:eastAsia="Times New Roman" w:hAnsi="Tahoma" w:cs="Tahoma"/>
          <w:sz w:val="22"/>
          <w:szCs w:val="22"/>
          <w:lang w:bidi="ar-SA"/>
        </w:rPr>
        <w:t>i</w:t>
      </w:r>
      <w:proofErr w:type="gramEnd"/>
      <w:r w:rsidRPr="00EA4252">
        <w:rPr>
          <w:rFonts w:ascii="Tahoma" w:eastAsia="Times New Roman" w:hAnsi="Tahoma" w:cs="Tahoma"/>
          <w:sz w:val="22"/>
          <w:szCs w:val="22"/>
          <w:lang w:bidi="ar-SA"/>
        </w:rPr>
        <w:t xml:space="preserve"> Gospodarki Wodnej;</w:t>
      </w:r>
    </w:p>
    <w:p w:rsidR="00EA4252" w:rsidRPr="00EA4252" w:rsidRDefault="00E51664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proofErr w:type="gramStart"/>
      <w:r>
        <w:rPr>
          <w:rFonts w:ascii="Tahoma" w:eastAsia="Times New Roman" w:hAnsi="Tahoma" w:cs="Tahoma"/>
          <w:sz w:val="22"/>
          <w:szCs w:val="22"/>
          <w:lang w:bidi="ar-SA"/>
        </w:rPr>
        <w:t>4)</w:t>
      </w:r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>przyjęcia</w:t>
      </w:r>
      <w:proofErr w:type="gramEnd"/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 xml:space="preserve"> Gminnego Programu Profilaktyki i Rozwiązywania Problemów Alkoholowych oraz Przeciwdziałania Narkomanii na rok 2019;</w:t>
      </w:r>
    </w:p>
    <w:p w:rsidR="00EA4252" w:rsidRPr="00EA4252" w:rsidRDefault="00E51664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>
        <w:rPr>
          <w:rFonts w:ascii="Tahoma" w:eastAsia="Times New Roman" w:hAnsi="Tahoma" w:cs="Tahoma"/>
          <w:sz w:val="22"/>
          <w:szCs w:val="22"/>
          <w:lang w:bidi="ar-SA"/>
        </w:rPr>
        <w:t>5</w:t>
      </w:r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>) upoważnienia Kierownika Miejsko – Gminnego Ośrodka Pomocy Społecznej w Ścinawie do prowadzenia postępowania, w tym wydawania decyzji administracyjnych w sprawach świ</w:t>
      </w:r>
      <w:r w:rsidR="00225104">
        <w:rPr>
          <w:rFonts w:ascii="Tahoma" w:eastAsia="Times New Roman" w:hAnsi="Tahoma" w:cs="Tahoma"/>
          <w:sz w:val="22"/>
          <w:szCs w:val="22"/>
          <w:lang w:bidi="ar-SA"/>
        </w:rPr>
        <w:t xml:space="preserve">adczenia pomocy materialnej </w:t>
      </w:r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>o charakterze socjalnym dla uczniów zamieszkałych na terenie Miasta i Gminy Ścinawa;</w:t>
      </w:r>
    </w:p>
    <w:p w:rsidR="00EA4252" w:rsidRPr="00EA4252" w:rsidRDefault="00E51664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>
        <w:rPr>
          <w:rFonts w:ascii="Tahoma" w:eastAsia="Times New Roman" w:hAnsi="Tahoma" w:cs="Tahoma"/>
          <w:sz w:val="22"/>
          <w:szCs w:val="22"/>
          <w:lang w:bidi="ar-SA"/>
        </w:rPr>
        <w:t>6</w:t>
      </w:r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>) udzielenia pomocy finansowej dla Gminy Miejskiej Lubin;</w:t>
      </w:r>
    </w:p>
    <w:p w:rsidR="00EA4252" w:rsidRPr="00EA4252" w:rsidRDefault="00E51664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>
        <w:rPr>
          <w:rFonts w:ascii="Tahoma" w:eastAsia="Times New Roman" w:hAnsi="Tahoma" w:cs="Tahoma"/>
          <w:sz w:val="22"/>
          <w:szCs w:val="22"/>
          <w:lang w:bidi="ar-SA"/>
        </w:rPr>
        <w:t>7</w:t>
      </w:r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>) zmiany uchwały Nr LXI/392/18 Rady Miejskiej w Ścinawie z dnia 27 września 2018 r. w sprawie świadczenia usług przez Punkt Selektywnego Zbierania Odpadów Komunalnych w Ścinawie;</w:t>
      </w:r>
    </w:p>
    <w:p w:rsidR="00EA4252" w:rsidRPr="00EA4252" w:rsidRDefault="00E51664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>
        <w:rPr>
          <w:rFonts w:ascii="Tahoma" w:eastAsia="Times New Roman" w:hAnsi="Tahoma" w:cs="Tahoma"/>
          <w:sz w:val="22"/>
          <w:szCs w:val="22"/>
          <w:lang w:bidi="ar-SA"/>
        </w:rPr>
        <w:t>8</w:t>
      </w:r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 xml:space="preserve">) rozpatrzenia skargi na sołtysa sołectwa </w:t>
      </w:r>
      <w:proofErr w:type="spellStart"/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>Jurcz</w:t>
      </w:r>
      <w:proofErr w:type="spellEnd"/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>.</w:t>
      </w:r>
    </w:p>
    <w:p w:rsidR="00EA4252" w:rsidRPr="00EA4252" w:rsidRDefault="00EA4252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 w:rsidRPr="00EA4252">
        <w:rPr>
          <w:rFonts w:ascii="Tahoma" w:eastAsia="Times New Roman" w:hAnsi="Tahoma" w:cs="Tahoma"/>
          <w:sz w:val="22"/>
          <w:szCs w:val="22"/>
          <w:lang w:bidi="ar-SA"/>
        </w:rPr>
        <w:t>5. Zatwierdzenie protokołu z sesji Rady Miejskiej w Ścinawie Nr III z dnia 28 grudnia 2018 r.</w:t>
      </w:r>
    </w:p>
    <w:p w:rsidR="00EA4252" w:rsidRPr="00EA4252" w:rsidRDefault="00EA4252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 w:rsidRPr="00EA4252">
        <w:rPr>
          <w:rFonts w:ascii="Tahoma" w:eastAsia="Times New Roman" w:hAnsi="Tahoma" w:cs="Tahoma"/>
          <w:sz w:val="22"/>
          <w:szCs w:val="22"/>
          <w:lang w:bidi="ar-SA"/>
        </w:rPr>
        <w:t>6. Interpelacje i zapytania radnych.</w:t>
      </w:r>
    </w:p>
    <w:p w:rsidR="00EA4252" w:rsidRPr="00EA4252" w:rsidRDefault="00EA4252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 w:rsidRPr="00EA4252">
        <w:rPr>
          <w:rFonts w:ascii="Tahoma" w:eastAsia="Times New Roman" w:hAnsi="Tahoma" w:cs="Tahoma"/>
          <w:sz w:val="22"/>
          <w:szCs w:val="22"/>
          <w:lang w:bidi="ar-SA"/>
        </w:rPr>
        <w:t>7. Wolne wnioski.</w:t>
      </w:r>
    </w:p>
    <w:p w:rsidR="00EA4252" w:rsidRPr="00EA4252" w:rsidRDefault="00EA4252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 w:rsidRPr="00EA4252">
        <w:rPr>
          <w:rFonts w:ascii="Tahoma" w:eastAsia="Times New Roman" w:hAnsi="Tahoma" w:cs="Tahoma"/>
          <w:sz w:val="22"/>
          <w:szCs w:val="22"/>
          <w:lang w:bidi="ar-SA"/>
        </w:rPr>
        <w:t>8. Zapytania sołtysów.</w:t>
      </w:r>
    </w:p>
    <w:p w:rsidR="00EA4252" w:rsidRPr="00EA4252" w:rsidRDefault="00E51664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>
        <w:rPr>
          <w:rFonts w:ascii="Tahoma" w:eastAsia="Times New Roman" w:hAnsi="Tahoma" w:cs="Tahoma"/>
          <w:sz w:val="22"/>
          <w:szCs w:val="22"/>
          <w:lang w:bidi="ar-SA"/>
        </w:rPr>
        <w:t>9</w:t>
      </w:r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 xml:space="preserve">. Sprawozdanie Burmistrza Ścinawy z wykonania uchwał Rady w okresie </w:t>
      </w:r>
      <w:proofErr w:type="gramStart"/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>międzysesyjnym</w:t>
      </w:r>
      <w:r w:rsidR="00EA4252">
        <w:rPr>
          <w:rFonts w:ascii="Tahoma" w:eastAsia="Times New Roman" w:hAnsi="Tahoma" w:cs="Tahoma"/>
          <w:sz w:val="22"/>
          <w:szCs w:val="22"/>
          <w:lang w:bidi="ar-SA"/>
        </w:rPr>
        <w:t xml:space="preserve">         </w:t>
      </w:r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 xml:space="preserve"> za</w:t>
      </w:r>
      <w:proofErr w:type="gramEnd"/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 xml:space="preserve"> okres:</w:t>
      </w:r>
      <w:r w:rsidR="00EA4252">
        <w:rPr>
          <w:rFonts w:ascii="Tahoma" w:eastAsia="Times New Roman" w:hAnsi="Tahoma" w:cs="Tahoma"/>
          <w:sz w:val="22"/>
          <w:szCs w:val="22"/>
          <w:lang w:bidi="ar-SA"/>
        </w:rPr>
        <w:t xml:space="preserve"> </w:t>
      </w:r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>od 18 stycznia do 15 lutego 2019 r.</w:t>
      </w:r>
    </w:p>
    <w:p w:rsidR="00EA4252" w:rsidRPr="00EA4252" w:rsidRDefault="00E51664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>
        <w:rPr>
          <w:rFonts w:ascii="Tahoma" w:eastAsia="Times New Roman" w:hAnsi="Tahoma" w:cs="Tahoma"/>
          <w:sz w:val="22"/>
          <w:szCs w:val="22"/>
          <w:lang w:bidi="ar-SA"/>
        </w:rPr>
        <w:t>10</w:t>
      </w:r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>. Odpowiedzi na zapytania i interpelacje.</w:t>
      </w:r>
    </w:p>
    <w:p w:rsidR="00EA4252" w:rsidRPr="00EA4252" w:rsidRDefault="00E51664" w:rsidP="00EA4252">
      <w:pPr>
        <w:tabs>
          <w:tab w:val="left" w:pos="263"/>
        </w:tabs>
        <w:spacing w:after="0" w:line="240" w:lineRule="auto"/>
        <w:ind w:left="13"/>
        <w:jc w:val="both"/>
        <w:rPr>
          <w:rFonts w:ascii="Tahoma" w:eastAsia="Times New Roman" w:hAnsi="Tahoma" w:cs="Tahoma"/>
          <w:sz w:val="22"/>
          <w:szCs w:val="22"/>
          <w:lang w:bidi="ar-SA"/>
        </w:rPr>
      </w:pPr>
      <w:r>
        <w:rPr>
          <w:rFonts w:ascii="Tahoma" w:eastAsia="Times New Roman" w:hAnsi="Tahoma" w:cs="Tahoma"/>
          <w:sz w:val="22"/>
          <w:szCs w:val="22"/>
          <w:lang w:bidi="ar-SA"/>
        </w:rPr>
        <w:t>11</w:t>
      </w:r>
      <w:r w:rsidR="00EA4252" w:rsidRPr="00EA4252">
        <w:rPr>
          <w:rFonts w:ascii="Tahoma" w:eastAsia="Times New Roman" w:hAnsi="Tahoma" w:cs="Tahoma"/>
          <w:sz w:val="22"/>
          <w:szCs w:val="22"/>
          <w:lang w:bidi="ar-SA"/>
        </w:rPr>
        <w:t>. Informacje i komunikaty Przewodniczącego Rady.</w:t>
      </w:r>
    </w:p>
    <w:p w:rsidR="00264E2E" w:rsidRDefault="00264E2E">
      <w:pPr>
        <w:spacing w:after="0"/>
        <w:jc w:val="both"/>
        <w:rPr>
          <w:rFonts w:ascii="Tahoma" w:eastAsia="Times New Roman" w:hAnsi="Tahoma" w:cs="Tahoma"/>
          <w:sz w:val="21"/>
          <w:szCs w:val="21"/>
          <w:lang w:bidi="ar-SA"/>
        </w:rPr>
      </w:pPr>
    </w:p>
    <w:p w:rsidR="00EA4252" w:rsidRDefault="00EA4252">
      <w:pPr>
        <w:spacing w:after="0"/>
        <w:jc w:val="both"/>
        <w:rPr>
          <w:rFonts w:ascii="Tahoma" w:hAnsi="Tahoma" w:cs="Tahoma"/>
          <w:sz w:val="21"/>
          <w:szCs w:val="21"/>
        </w:rPr>
      </w:pPr>
    </w:p>
    <w:p w:rsidR="00264E2E" w:rsidRDefault="00E51664">
      <w:pPr>
        <w:spacing w:after="0"/>
        <w:jc w:val="both"/>
        <w:rPr>
          <w:rFonts w:ascii="Tahoma" w:eastAsia="Times New Roman" w:hAnsi="Tahoma" w:cs="Tahoma"/>
          <w:sz w:val="21"/>
          <w:szCs w:val="21"/>
          <w:lang w:bidi="ar-SA"/>
        </w:rPr>
      </w:pPr>
      <w:r>
        <w:rPr>
          <w:rFonts w:ascii="Tahoma" w:hAnsi="Tahoma" w:cs="Tahoma"/>
          <w:sz w:val="21"/>
          <w:szCs w:val="21"/>
        </w:rPr>
        <w:t>Obrady Rady odb</w:t>
      </w:r>
      <w:r w:rsidR="00EA4252">
        <w:rPr>
          <w:rFonts w:ascii="Tahoma" w:hAnsi="Tahoma" w:cs="Tahoma"/>
          <w:sz w:val="21"/>
          <w:szCs w:val="21"/>
        </w:rPr>
        <w:t xml:space="preserve">ędą się w sali konferencyjnej </w:t>
      </w:r>
      <w:proofErr w:type="spellStart"/>
      <w:r>
        <w:rPr>
          <w:rFonts w:ascii="Tahoma" w:hAnsi="Tahoma" w:cs="Tahoma"/>
          <w:sz w:val="21"/>
          <w:szCs w:val="21"/>
        </w:rPr>
        <w:t>UMiG</w:t>
      </w:r>
      <w:proofErr w:type="spellEnd"/>
      <w:r>
        <w:rPr>
          <w:rFonts w:ascii="Tahoma" w:hAnsi="Tahoma" w:cs="Tahoma"/>
          <w:sz w:val="21"/>
          <w:szCs w:val="21"/>
        </w:rPr>
        <w:t xml:space="preserve"> w Ścinawie. </w:t>
      </w:r>
    </w:p>
    <w:p w:rsidR="00264E2E" w:rsidRDefault="00264E2E">
      <w:pPr>
        <w:tabs>
          <w:tab w:val="left" w:pos="4395"/>
        </w:tabs>
        <w:spacing w:after="113"/>
        <w:jc w:val="right"/>
        <w:rPr>
          <w:rFonts w:ascii="Tahoma" w:hAnsi="Tahoma" w:cs="Tahoma"/>
          <w:b/>
          <w:bCs/>
          <w:i/>
          <w:iCs/>
          <w:sz w:val="21"/>
          <w:szCs w:val="21"/>
        </w:rPr>
      </w:pPr>
    </w:p>
    <w:p w:rsidR="00264E2E" w:rsidRDefault="00264E2E">
      <w:pPr>
        <w:rPr>
          <w:rFonts w:ascii="Tahoma" w:hAnsi="Tahoma" w:cs="Tahoma"/>
          <w:b/>
          <w:bCs/>
          <w:i/>
          <w:iCs/>
          <w:sz w:val="21"/>
          <w:szCs w:val="21"/>
        </w:rPr>
      </w:pPr>
    </w:p>
    <w:p w:rsidR="00264E2E" w:rsidRDefault="00EA4252" w:rsidP="00EA4252">
      <w:pPr>
        <w:tabs>
          <w:tab w:val="left" w:pos="4395"/>
        </w:tabs>
        <w:spacing w:after="113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  <w:r>
        <w:rPr>
          <w:rFonts w:ascii="Tahoma" w:hAnsi="Tahoma" w:cs="Tahoma"/>
          <w:b/>
          <w:bCs/>
          <w:i/>
          <w:iCs/>
          <w:sz w:val="21"/>
          <w:szCs w:val="21"/>
        </w:rPr>
        <w:tab/>
      </w:r>
      <w:r>
        <w:rPr>
          <w:rFonts w:ascii="Tahoma" w:hAnsi="Tahoma" w:cs="Tahoma"/>
          <w:b/>
          <w:bCs/>
          <w:i/>
          <w:iCs/>
          <w:sz w:val="21"/>
          <w:szCs w:val="21"/>
        </w:rPr>
        <w:tab/>
      </w:r>
      <w:r w:rsidR="00E51664">
        <w:rPr>
          <w:rFonts w:ascii="Tahoma" w:hAnsi="Tahoma" w:cs="Tahoma"/>
          <w:b/>
          <w:bCs/>
          <w:i/>
          <w:iCs/>
          <w:sz w:val="21"/>
          <w:szCs w:val="21"/>
        </w:rPr>
        <w:t>Przewodniczący Rady Miejskiej</w:t>
      </w:r>
    </w:p>
    <w:p w:rsidR="00264E2E" w:rsidRDefault="00264E2E" w:rsidP="00EA4252">
      <w:pPr>
        <w:tabs>
          <w:tab w:val="left" w:pos="4395"/>
        </w:tabs>
        <w:spacing w:after="113"/>
        <w:jc w:val="both"/>
        <w:rPr>
          <w:rFonts w:ascii="Tahoma" w:hAnsi="Tahoma" w:cs="Tahoma"/>
          <w:b/>
          <w:bCs/>
          <w:i/>
          <w:iCs/>
          <w:sz w:val="21"/>
          <w:szCs w:val="21"/>
        </w:rPr>
      </w:pPr>
    </w:p>
    <w:p w:rsidR="00264E2E" w:rsidRDefault="00E51664" w:rsidP="00EA4252">
      <w:pPr>
        <w:tabs>
          <w:tab w:val="left" w:pos="4395"/>
        </w:tabs>
        <w:spacing w:after="113"/>
        <w:jc w:val="both"/>
        <w:rPr>
          <w:rFonts w:ascii="Tahoma" w:eastAsia="Times New Roman" w:hAnsi="Tahoma" w:cs="Tahoma"/>
          <w:sz w:val="21"/>
          <w:szCs w:val="21"/>
          <w:u w:val="single"/>
          <w:lang w:bidi="ar-SA"/>
        </w:rPr>
      </w:pPr>
      <w:r>
        <w:rPr>
          <w:rFonts w:ascii="Tahoma" w:eastAsia="Tahoma" w:hAnsi="Tahoma" w:cs="Tahoma"/>
          <w:b/>
          <w:bCs/>
          <w:i/>
          <w:iCs/>
          <w:sz w:val="21"/>
          <w:szCs w:val="21"/>
        </w:rPr>
        <w:t xml:space="preserve"> </w:t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 w:rsidR="00EA4252">
        <w:rPr>
          <w:rFonts w:ascii="Tahoma" w:eastAsia="Tahoma" w:hAnsi="Tahoma" w:cs="Tahoma"/>
          <w:b/>
          <w:bCs/>
          <w:i/>
          <w:iCs/>
          <w:sz w:val="21"/>
          <w:szCs w:val="21"/>
        </w:rPr>
        <w:tab/>
      </w:r>
      <w:r>
        <w:rPr>
          <w:rFonts w:ascii="Tahoma" w:hAnsi="Tahoma" w:cs="Tahoma"/>
          <w:b/>
          <w:bCs/>
          <w:i/>
          <w:iCs/>
          <w:sz w:val="21"/>
          <w:szCs w:val="21"/>
        </w:rPr>
        <w:t xml:space="preserve">/-/ Marek Szopa             </w:t>
      </w:r>
    </w:p>
    <w:p w:rsidR="00264E2E" w:rsidRDefault="00264E2E">
      <w:pPr>
        <w:rPr>
          <w:rFonts w:ascii="Tahoma" w:eastAsia="Times New Roman" w:hAnsi="Tahoma" w:cs="Tahoma"/>
          <w:sz w:val="21"/>
          <w:szCs w:val="21"/>
          <w:u w:val="single"/>
          <w:lang w:bidi="ar-SA"/>
        </w:rPr>
      </w:pPr>
    </w:p>
    <w:sectPr w:rsidR="00264E2E">
      <w:pgSz w:w="11906" w:h="16838"/>
      <w:pgMar w:top="85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2"/>
    <w:rsid w:val="002011C7"/>
    <w:rsid w:val="00225104"/>
    <w:rsid w:val="00264E2E"/>
    <w:rsid w:val="00E51664"/>
    <w:rsid w:val="00E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0" w:after="20"/>
      <w:jc w:val="center"/>
      <w:outlineLvl w:val="0"/>
    </w:pPr>
    <w:rPr>
      <w:rFonts w:ascii="Tahoma" w:hAnsi="Tahoma" w:cs="Tahoma"/>
      <w:b/>
      <w:sz w:val="22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Domylnaczcionkaakapitu5">
    <w:name w:val="Domyślna czcionka akapitu5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Tahoma" w:eastAsia="Lucida Sans Unicode" w:hAnsi="Tahoma" w:cs="Mangal"/>
    </w:rPr>
  </w:style>
  <w:style w:type="character" w:customStyle="1" w:styleId="WWCharLFO1LVL3">
    <w:name w:val="WW_CharLFO1LVL3"/>
    <w:rPr>
      <w:rFonts w:ascii="StarSymbol" w:eastAsia="OpenSymbol" w:hAnsi="StarSymbol" w:cs="OpenSymbol"/>
    </w:rPr>
  </w:style>
  <w:style w:type="character" w:customStyle="1" w:styleId="WWCharLFO1LVL4">
    <w:name w:val="WW_CharLFO1LVL4"/>
    <w:rPr>
      <w:rFonts w:ascii="StarSymbol" w:eastAsia="OpenSymbol" w:hAnsi="StarSymbol" w:cs="OpenSymbol"/>
    </w:rPr>
  </w:style>
  <w:style w:type="character" w:customStyle="1" w:styleId="WWCharLFO1LVL5">
    <w:name w:val="WW_CharLFO1LVL5"/>
    <w:rPr>
      <w:rFonts w:ascii="StarSymbol" w:eastAsia="OpenSymbol" w:hAnsi="StarSymbol" w:cs="OpenSymbol"/>
    </w:rPr>
  </w:style>
  <w:style w:type="character" w:customStyle="1" w:styleId="WWCharLFO1LVL6">
    <w:name w:val="WW_CharLFO1LVL6"/>
    <w:rPr>
      <w:rFonts w:ascii="StarSymbol" w:eastAsia="OpenSymbol" w:hAnsi="StarSymbol" w:cs="OpenSymbol"/>
    </w:rPr>
  </w:style>
  <w:style w:type="character" w:customStyle="1" w:styleId="WWCharLFO1LVL7">
    <w:name w:val="WW_CharLFO1LVL7"/>
    <w:rPr>
      <w:rFonts w:ascii="StarSymbol" w:eastAsia="OpenSymbol" w:hAnsi="StarSymbol" w:cs="OpenSymbol"/>
    </w:rPr>
  </w:style>
  <w:style w:type="character" w:customStyle="1" w:styleId="WWCharLFO1LVL8">
    <w:name w:val="WW_CharLFO1LVL8"/>
    <w:rPr>
      <w:rFonts w:ascii="StarSymbol" w:eastAsia="OpenSymbol" w:hAnsi="StarSymbol" w:cs="OpenSymbol"/>
    </w:rPr>
  </w:style>
  <w:style w:type="character" w:customStyle="1" w:styleId="WWCharLFO1LVL9">
    <w:name w:val="WW_CharLFO1LVL9"/>
    <w:rPr>
      <w:rFonts w:ascii="StarSymbol" w:eastAsia="OpenSymbol" w:hAnsi="StarSymbol" w:cs="OpenSymbol"/>
    </w:rPr>
  </w:style>
  <w:style w:type="character" w:customStyle="1" w:styleId="WWCharLFO6LVL1">
    <w:name w:val="WW_CharLFO6LVL1"/>
    <w:rPr>
      <w:rFonts w:eastAsia="Lucida Sans Unicode" w:cs="Tahoma"/>
    </w:rPr>
  </w:style>
  <w:style w:type="character" w:customStyle="1" w:styleId="WW-Absatz-Standardschriftart111111111111111111111111111112">
    <w:name w:val="WW-Absatz-Standardschriftart11111111111111111111111111111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2">
    <w:name w:val="WW-Absatz-Standardschriftart11111111111111111111111111112"/>
  </w:style>
  <w:style w:type="character" w:customStyle="1" w:styleId="WW8Num2z0">
    <w:name w:val="WW8Num2z0"/>
    <w:rPr>
      <w:rFonts w:eastAsia="Tahoma"/>
      <w:b w:val="0"/>
      <w:color w:val="000000"/>
      <w:sz w:val="22"/>
    </w:rPr>
  </w:style>
  <w:style w:type="character" w:customStyle="1" w:styleId="WW8Num3z0">
    <w:name w:val="WW8Num3z0"/>
    <w:rPr>
      <w:rFonts w:eastAsia="Tahoma"/>
      <w:b w:val="0"/>
      <w:color w:val="000000"/>
      <w:sz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rPr>
      <w:color w:val="000000"/>
      <w:kern w:val="1"/>
      <w:lang w:bidi="en-US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6">
    <w:name w:val="Domyślna czcionka akapitu6"/>
  </w:style>
  <w:style w:type="character" w:customStyle="1" w:styleId="luchili">
    <w:name w:val="luc_hili"/>
    <w:basedOn w:val="Domylnaczcionkaakapitu6"/>
  </w:style>
  <w:style w:type="character" w:customStyle="1" w:styleId="WW-Absatz-Standardschriftart1111111111111111111111111112">
    <w:name w:val="WW-Absatz-Standardschriftart1111111111111111111111111112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ny2">
    <w:name w:val="Normalny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Lucida Sans Unicode" w:cs="Tahoma"/>
      <w:color w:val="000000"/>
      <w:kern w:val="1"/>
      <w:sz w:val="24"/>
      <w:szCs w:val="24"/>
      <w:lang w:eastAsia="zh-CN" w:bidi="en-US"/>
    </w:rPr>
  </w:style>
  <w:style w:type="paragraph" w:styleId="Stopka">
    <w:name w:val="footer"/>
    <w:basedOn w:val="Normalny"/>
    <w:pPr>
      <w:suppressLineNumbers/>
      <w:tabs>
        <w:tab w:val="center" w:pos="4822"/>
        <w:tab w:val="right" w:pos="9645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0"/>
      <w:ind w:left="720"/>
      <w:contextualSpacing/>
    </w:p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LO-Normal">
    <w:name w:val="LO-Normal"/>
    <w:basedOn w:val="Standard"/>
    <w:pPr>
      <w:autoSpaceDE w:val="0"/>
    </w:pPr>
    <w:rPr>
      <w:rFonts w:eastAsia="Times New Roman" w:cs="Times New Roman"/>
    </w:rPr>
  </w:style>
  <w:style w:type="paragraph" w:styleId="NormalnyWeb">
    <w:name w:val="Normal (Web)"/>
    <w:basedOn w:val="Normalny"/>
    <w:pPr>
      <w:spacing w:before="50" w:after="50"/>
    </w:pPr>
    <w:rPr>
      <w:rFonts w:ascii="Verdana" w:eastAsia="Times New Roman" w:hAnsi="Verdana" w:cs="Times New Roman"/>
      <w:sz w:val="11"/>
      <w:szCs w:val="11"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0" w:after="20"/>
      <w:jc w:val="center"/>
      <w:outlineLvl w:val="0"/>
    </w:pPr>
    <w:rPr>
      <w:rFonts w:ascii="Tahoma" w:hAnsi="Tahoma" w:cs="Tahoma"/>
      <w:b/>
      <w:sz w:val="22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Domylnaczcionkaakapitu5">
    <w:name w:val="Domyślna czcionka akapitu5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Tahoma" w:eastAsia="Lucida Sans Unicode" w:hAnsi="Tahoma" w:cs="Mangal"/>
    </w:rPr>
  </w:style>
  <w:style w:type="character" w:customStyle="1" w:styleId="WWCharLFO1LVL3">
    <w:name w:val="WW_CharLFO1LVL3"/>
    <w:rPr>
      <w:rFonts w:ascii="StarSymbol" w:eastAsia="OpenSymbol" w:hAnsi="StarSymbol" w:cs="OpenSymbol"/>
    </w:rPr>
  </w:style>
  <w:style w:type="character" w:customStyle="1" w:styleId="WWCharLFO1LVL4">
    <w:name w:val="WW_CharLFO1LVL4"/>
    <w:rPr>
      <w:rFonts w:ascii="StarSymbol" w:eastAsia="OpenSymbol" w:hAnsi="StarSymbol" w:cs="OpenSymbol"/>
    </w:rPr>
  </w:style>
  <w:style w:type="character" w:customStyle="1" w:styleId="WWCharLFO1LVL5">
    <w:name w:val="WW_CharLFO1LVL5"/>
    <w:rPr>
      <w:rFonts w:ascii="StarSymbol" w:eastAsia="OpenSymbol" w:hAnsi="StarSymbol" w:cs="OpenSymbol"/>
    </w:rPr>
  </w:style>
  <w:style w:type="character" w:customStyle="1" w:styleId="WWCharLFO1LVL6">
    <w:name w:val="WW_CharLFO1LVL6"/>
    <w:rPr>
      <w:rFonts w:ascii="StarSymbol" w:eastAsia="OpenSymbol" w:hAnsi="StarSymbol" w:cs="OpenSymbol"/>
    </w:rPr>
  </w:style>
  <w:style w:type="character" w:customStyle="1" w:styleId="WWCharLFO1LVL7">
    <w:name w:val="WW_CharLFO1LVL7"/>
    <w:rPr>
      <w:rFonts w:ascii="StarSymbol" w:eastAsia="OpenSymbol" w:hAnsi="StarSymbol" w:cs="OpenSymbol"/>
    </w:rPr>
  </w:style>
  <w:style w:type="character" w:customStyle="1" w:styleId="WWCharLFO1LVL8">
    <w:name w:val="WW_CharLFO1LVL8"/>
    <w:rPr>
      <w:rFonts w:ascii="StarSymbol" w:eastAsia="OpenSymbol" w:hAnsi="StarSymbol" w:cs="OpenSymbol"/>
    </w:rPr>
  </w:style>
  <w:style w:type="character" w:customStyle="1" w:styleId="WWCharLFO1LVL9">
    <w:name w:val="WW_CharLFO1LVL9"/>
    <w:rPr>
      <w:rFonts w:ascii="StarSymbol" w:eastAsia="OpenSymbol" w:hAnsi="StarSymbol" w:cs="OpenSymbol"/>
    </w:rPr>
  </w:style>
  <w:style w:type="character" w:customStyle="1" w:styleId="WWCharLFO6LVL1">
    <w:name w:val="WW_CharLFO6LVL1"/>
    <w:rPr>
      <w:rFonts w:eastAsia="Lucida Sans Unicode" w:cs="Tahoma"/>
    </w:rPr>
  </w:style>
  <w:style w:type="character" w:customStyle="1" w:styleId="WW-Absatz-Standardschriftart111111111111111111111111111112">
    <w:name w:val="WW-Absatz-Standardschriftart111111111111111111111111111112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2">
    <w:name w:val="WW-Absatz-Standardschriftart11111111111111111111111111112"/>
  </w:style>
  <w:style w:type="character" w:customStyle="1" w:styleId="WW8Num2z0">
    <w:name w:val="WW8Num2z0"/>
    <w:rPr>
      <w:rFonts w:eastAsia="Tahoma"/>
      <w:b w:val="0"/>
      <w:color w:val="000000"/>
      <w:sz w:val="22"/>
    </w:rPr>
  </w:style>
  <w:style w:type="character" w:customStyle="1" w:styleId="WW8Num3z0">
    <w:name w:val="WW8Num3z0"/>
    <w:rPr>
      <w:rFonts w:eastAsia="Tahoma"/>
      <w:b w:val="0"/>
      <w:color w:val="000000"/>
      <w:sz w:val="22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rPr>
      <w:color w:val="000000"/>
      <w:kern w:val="1"/>
      <w:lang w:bidi="en-US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6">
    <w:name w:val="Domyślna czcionka akapitu6"/>
  </w:style>
  <w:style w:type="character" w:customStyle="1" w:styleId="luchili">
    <w:name w:val="luc_hili"/>
    <w:basedOn w:val="Domylnaczcionkaakapitu6"/>
  </w:style>
  <w:style w:type="character" w:customStyle="1" w:styleId="WW-Absatz-Standardschriftart1111111111111111111111111112">
    <w:name w:val="WW-Absatz-Standardschriftart1111111111111111111111111112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Normalny2">
    <w:name w:val="Normalny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Lucida Sans Unicode" w:cs="Tahoma"/>
      <w:color w:val="000000"/>
      <w:kern w:val="1"/>
      <w:sz w:val="24"/>
      <w:szCs w:val="24"/>
      <w:lang w:eastAsia="zh-CN" w:bidi="en-US"/>
    </w:rPr>
  </w:style>
  <w:style w:type="paragraph" w:styleId="Stopka">
    <w:name w:val="footer"/>
    <w:basedOn w:val="Normalny"/>
    <w:pPr>
      <w:suppressLineNumbers/>
      <w:tabs>
        <w:tab w:val="center" w:pos="4822"/>
        <w:tab w:val="right" w:pos="9645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spacing w:after="0"/>
      <w:ind w:left="720"/>
      <w:contextualSpacing/>
    </w:p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LO-Normal">
    <w:name w:val="LO-Normal"/>
    <w:basedOn w:val="Standard"/>
    <w:pPr>
      <w:autoSpaceDE w:val="0"/>
    </w:pPr>
    <w:rPr>
      <w:rFonts w:eastAsia="Times New Roman" w:cs="Times New Roman"/>
    </w:rPr>
  </w:style>
  <w:style w:type="paragraph" w:styleId="NormalnyWeb">
    <w:name w:val="Normal (Web)"/>
    <w:basedOn w:val="Normalny"/>
    <w:pPr>
      <w:spacing w:before="50" w:after="50"/>
    </w:pPr>
    <w:rPr>
      <w:rFonts w:ascii="Verdana" w:eastAsia="Times New Roman" w:hAnsi="Verdana" w:cs="Times New Roman"/>
      <w:sz w:val="11"/>
      <w:szCs w:val="11"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Ratajczak</dc:creator>
  <cp:lastModifiedBy>Jolanta Reguła</cp:lastModifiedBy>
  <cp:revision>5</cp:revision>
  <cp:lastPrinted>2019-02-19T14:17:00Z</cp:lastPrinted>
  <dcterms:created xsi:type="dcterms:W3CDTF">2019-02-19T14:17:00Z</dcterms:created>
  <dcterms:modified xsi:type="dcterms:W3CDTF">2019-02-20T11:54:00Z</dcterms:modified>
</cp:coreProperties>
</file>