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8B6" w:rsidRDefault="00BC18B6" w:rsidP="00BC18B6">
      <w:pPr>
        <w:jc w:val="right"/>
      </w:pPr>
      <w:r>
        <w:t>Załąc</w:t>
      </w:r>
      <w:r w:rsidR="00382F45">
        <w:t>znik nr 1 do zapytania IR.</w:t>
      </w:r>
      <w:r w:rsidR="005E0460">
        <w:t>271.1.14.2017</w:t>
      </w:r>
    </w:p>
    <w:p w:rsidR="00BC18B6" w:rsidRDefault="00BC18B6" w:rsidP="00BC18B6">
      <w:pPr>
        <w:jc w:val="right"/>
      </w:pPr>
    </w:p>
    <w:p w:rsidR="00BC18B6" w:rsidRPr="001D0717" w:rsidRDefault="00BC18B6" w:rsidP="00BC18B6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................................................................. </w:t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</w:p>
    <w:p w:rsidR="00BC18B6" w:rsidRPr="001D0717" w:rsidRDefault="00BC18B6" w:rsidP="00BC18B6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         (pieczęć adresowa wykonawcy)</w:t>
      </w:r>
    </w:p>
    <w:p w:rsidR="00BC18B6" w:rsidRPr="001D0717" w:rsidRDefault="00BC18B6" w:rsidP="00BC18B6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kern w:val="3"/>
          <w:lang w:eastAsia="zh-CN" w:bidi="hi-IN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BC18B6" w:rsidRPr="001D0717" w:rsidTr="005B7D79">
        <w:tc>
          <w:tcPr>
            <w:tcW w:w="9628" w:type="dxa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8B6" w:rsidRPr="001D0717" w:rsidRDefault="00BC18B6" w:rsidP="005B7D79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1D0717">
              <w:rPr>
                <w:rFonts w:eastAsia="SimSun" w:cs="Liberation Serif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OFERTA</w:t>
            </w:r>
          </w:p>
          <w:p w:rsidR="005E0460" w:rsidRDefault="00BC18B6" w:rsidP="005E0460">
            <w:pPr>
              <w:spacing w:line="276" w:lineRule="auto"/>
              <w:jc w:val="center"/>
              <w:rPr>
                <w:rFonts w:cs="Liberation Serif"/>
                <w:b/>
              </w:rPr>
            </w:pPr>
            <w:r w:rsidRPr="00382F45">
              <w:rPr>
                <w:rFonts w:eastAsia="SimSun" w:cs="Liberation Serif"/>
                <w:b/>
                <w:bCs/>
                <w:color w:val="000000"/>
                <w:kern w:val="3"/>
                <w:lang w:eastAsia="zh-CN" w:bidi="hi-IN"/>
              </w:rPr>
              <w:t xml:space="preserve">do </w:t>
            </w:r>
            <w:r w:rsidR="00D219B6">
              <w:rPr>
                <w:rFonts w:eastAsia="SimSun" w:cs="Liberation Serif"/>
                <w:b/>
                <w:bCs/>
                <w:color w:val="000000"/>
                <w:kern w:val="3"/>
                <w:lang w:eastAsia="zh-CN" w:bidi="hi-IN"/>
              </w:rPr>
              <w:t>ogłoszenia o wartości poniżej 30 tys. euro</w:t>
            </w:r>
            <w:r w:rsidRPr="00382F45">
              <w:rPr>
                <w:rFonts w:eastAsia="SimSun" w:cs="Liberation Serif"/>
                <w:b/>
                <w:bCs/>
                <w:color w:val="000000"/>
                <w:kern w:val="3"/>
                <w:lang w:eastAsia="zh-CN" w:bidi="hi-IN"/>
              </w:rPr>
              <w:t xml:space="preserve"> na </w:t>
            </w:r>
            <w:r w:rsidR="005E0460">
              <w:rPr>
                <w:rFonts w:cs="Liberation Serif"/>
                <w:b/>
              </w:rPr>
              <w:t xml:space="preserve">prowadzenie badań archeologicznych </w:t>
            </w:r>
          </w:p>
          <w:p w:rsidR="00BC18B6" w:rsidRPr="001D0717" w:rsidRDefault="005E0460" w:rsidP="005E0460">
            <w:pPr>
              <w:spacing w:line="276" w:lineRule="auto"/>
              <w:jc w:val="center"/>
              <w:rPr>
                <w:rFonts w:eastAsia="SimSun" w:cs="Liberation Serif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cs="Liberation Serif"/>
                <w:b/>
              </w:rPr>
              <w:t xml:space="preserve">przy budowie gazociągu oraz drogi rowerowej </w:t>
            </w:r>
          </w:p>
        </w:tc>
      </w:tr>
    </w:tbl>
    <w:p w:rsidR="00BC18B6" w:rsidRPr="001D0717" w:rsidRDefault="00BC18B6" w:rsidP="00BC18B6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b/>
          <w:bCs/>
          <w:color w:val="000000"/>
          <w:kern w:val="3"/>
          <w:lang w:eastAsia="zh-CN" w:bidi="hi-IN"/>
        </w:rPr>
      </w:pPr>
    </w:p>
    <w:p w:rsidR="00BC18B6" w:rsidRPr="001D0717" w:rsidRDefault="00BC18B6" w:rsidP="00BC18B6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kern w:val="3"/>
          <w:lang w:eastAsia="zh-CN" w:bidi="hi-I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E0460" w:rsidTr="005E0460">
        <w:tc>
          <w:tcPr>
            <w:tcW w:w="2405" w:type="dxa"/>
            <w:shd w:val="clear" w:color="auto" w:fill="BDB5B5" w:themeFill="accent5" w:themeFillTint="99"/>
            <w:vAlign w:val="bottom"/>
          </w:tcPr>
          <w:p w:rsidR="005E0460" w:rsidRPr="005E0460" w:rsidRDefault="005E0460" w:rsidP="005E0460">
            <w:pPr>
              <w:suppressAutoHyphens/>
              <w:autoSpaceDN w:val="0"/>
              <w:spacing w:line="276" w:lineRule="auto"/>
              <w:rPr>
                <w:rFonts w:eastAsia="SimSun" w:cs="Mangal"/>
                <w:b/>
                <w:kern w:val="3"/>
                <w:lang w:eastAsia="zh-CN" w:bidi="hi-IN"/>
              </w:rPr>
            </w:pPr>
            <w:r w:rsidRPr="005E0460">
              <w:rPr>
                <w:rFonts w:eastAsia="SimSun" w:cs="Mangal"/>
                <w:b/>
                <w:kern w:val="3"/>
                <w:lang w:eastAsia="zh-CN" w:bidi="hi-IN"/>
              </w:rPr>
              <w:t>Nazwa Wykonawcy:</w:t>
            </w:r>
          </w:p>
        </w:tc>
        <w:tc>
          <w:tcPr>
            <w:tcW w:w="6657" w:type="dxa"/>
            <w:shd w:val="clear" w:color="auto" w:fill="E9E6E6" w:themeFill="accent5" w:themeFillTint="33"/>
          </w:tcPr>
          <w:p w:rsidR="005E0460" w:rsidRPr="005E0460" w:rsidRDefault="005E0460" w:rsidP="005E0460">
            <w:pPr>
              <w:suppressAutoHyphens/>
              <w:autoSpaceDN w:val="0"/>
              <w:spacing w:line="276" w:lineRule="auto"/>
              <w:jc w:val="both"/>
              <w:rPr>
                <w:rFonts w:eastAsia="SimSun" w:cs="Mangal"/>
                <w:kern w:val="3"/>
                <w:lang w:eastAsia="zh-CN" w:bidi="hi-IN"/>
              </w:rPr>
            </w:pPr>
          </w:p>
          <w:p w:rsidR="005E0460" w:rsidRPr="005E0460" w:rsidRDefault="005E0460" w:rsidP="005E0460">
            <w:pPr>
              <w:suppressAutoHyphens/>
              <w:autoSpaceDN w:val="0"/>
              <w:spacing w:line="276" w:lineRule="auto"/>
              <w:jc w:val="both"/>
              <w:rPr>
                <w:rFonts w:eastAsia="SimSun" w:cs="Mangal"/>
                <w:kern w:val="3"/>
                <w:lang w:eastAsia="zh-CN" w:bidi="hi-IN"/>
              </w:rPr>
            </w:pPr>
          </w:p>
        </w:tc>
      </w:tr>
      <w:tr w:rsidR="005E0460" w:rsidTr="005E0460">
        <w:tc>
          <w:tcPr>
            <w:tcW w:w="2405" w:type="dxa"/>
            <w:shd w:val="clear" w:color="auto" w:fill="BDB5B5" w:themeFill="accent5" w:themeFillTint="99"/>
            <w:vAlign w:val="bottom"/>
          </w:tcPr>
          <w:p w:rsidR="005E0460" w:rsidRPr="005E0460" w:rsidRDefault="005E0460" w:rsidP="005E0460">
            <w:pPr>
              <w:suppressAutoHyphens/>
              <w:autoSpaceDN w:val="0"/>
              <w:spacing w:line="276" w:lineRule="auto"/>
              <w:rPr>
                <w:rFonts w:eastAsia="SimSun" w:cs="Mangal"/>
                <w:b/>
                <w:kern w:val="3"/>
                <w:lang w:eastAsia="zh-CN" w:bidi="hi-IN"/>
              </w:rPr>
            </w:pPr>
            <w:r w:rsidRPr="005E0460">
              <w:rPr>
                <w:rFonts w:eastAsia="SimSun" w:cs="Mangal"/>
                <w:b/>
                <w:kern w:val="3"/>
                <w:lang w:eastAsia="zh-CN" w:bidi="hi-IN"/>
              </w:rPr>
              <w:t>Adres:</w:t>
            </w:r>
          </w:p>
        </w:tc>
        <w:tc>
          <w:tcPr>
            <w:tcW w:w="6657" w:type="dxa"/>
            <w:shd w:val="clear" w:color="auto" w:fill="E9E6E6" w:themeFill="accent5" w:themeFillTint="33"/>
          </w:tcPr>
          <w:p w:rsidR="005E0460" w:rsidRPr="005E0460" w:rsidRDefault="005E0460" w:rsidP="005E0460">
            <w:pPr>
              <w:suppressAutoHyphens/>
              <w:autoSpaceDN w:val="0"/>
              <w:spacing w:line="276" w:lineRule="auto"/>
              <w:jc w:val="both"/>
              <w:rPr>
                <w:rFonts w:eastAsia="SimSun" w:cs="Mangal"/>
                <w:kern w:val="3"/>
                <w:lang w:eastAsia="zh-CN" w:bidi="hi-IN"/>
              </w:rPr>
            </w:pPr>
          </w:p>
          <w:p w:rsidR="005E0460" w:rsidRPr="005E0460" w:rsidRDefault="005E0460" w:rsidP="005E0460">
            <w:pPr>
              <w:suppressAutoHyphens/>
              <w:autoSpaceDN w:val="0"/>
              <w:spacing w:line="276" w:lineRule="auto"/>
              <w:jc w:val="both"/>
              <w:rPr>
                <w:rFonts w:eastAsia="SimSun" w:cs="Mangal"/>
                <w:kern w:val="3"/>
                <w:lang w:eastAsia="zh-CN" w:bidi="hi-IN"/>
              </w:rPr>
            </w:pPr>
          </w:p>
        </w:tc>
      </w:tr>
      <w:tr w:rsidR="005E0460" w:rsidTr="005E0460">
        <w:tc>
          <w:tcPr>
            <w:tcW w:w="2405" w:type="dxa"/>
            <w:shd w:val="clear" w:color="auto" w:fill="BDB5B5" w:themeFill="accent5" w:themeFillTint="99"/>
            <w:vAlign w:val="bottom"/>
          </w:tcPr>
          <w:p w:rsidR="005E0460" w:rsidRPr="005E0460" w:rsidRDefault="005E0460" w:rsidP="005E0460">
            <w:pPr>
              <w:suppressAutoHyphens/>
              <w:autoSpaceDN w:val="0"/>
              <w:spacing w:line="276" w:lineRule="auto"/>
              <w:rPr>
                <w:rFonts w:eastAsia="SimSun" w:cs="Mangal"/>
                <w:b/>
                <w:kern w:val="3"/>
                <w:lang w:eastAsia="zh-CN" w:bidi="hi-IN"/>
              </w:rPr>
            </w:pPr>
            <w:r w:rsidRPr="005E0460">
              <w:rPr>
                <w:rFonts w:eastAsia="SimSun" w:cs="Mangal"/>
                <w:b/>
                <w:kern w:val="3"/>
                <w:lang w:eastAsia="zh-CN" w:bidi="hi-IN"/>
              </w:rPr>
              <w:t>NIP, REGON, KRS:</w:t>
            </w:r>
          </w:p>
        </w:tc>
        <w:tc>
          <w:tcPr>
            <w:tcW w:w="6657" w:type="dxa"/>
            <w:shd w:val="clear" w:color="auto" w:fill="E9E6E6" w:themeFill="accent5" w:themeFillTint="33"/>
          </w:tcPr>
          <w:p w:rsidR="005E0460" w:rsidRPr="005E0460" w:rsidRDefault="005E0460" w:rsidP="005E0460">
            <w:pPr>
              <w:suppressAutoHyphens/>
              <w:autoSpaceDN w:val="0"/>
              <w:spacing w:line="276" w:lineRule="auto"/>
              <w:jc w:val="both"/>
              <w:rPr>
                <w:rFonts w:eastAsia="SimSun" w:cs="Mangal"/>
                <w:kern w:val="3"/>
                <w:lang w:eastAsia="zh-CN" w:bidi="hi-IN"/>
              </w:rPr>
            </w:pPr>
          </w:p>
          <w:p w:rsidR="005E0460" w:rsidRPr="005E0460" w:rsidRDefault="005E0460" w:rsidP="005E0460">
            <w:pPr>
              <w:suppressAutoHyphens/>
              <w:autoSpaceDN w:val="0"/>
              <w:spacing w:line="276" w:lineRule="auto"/>
              <w:jc w:val="both"/>
              <w:rPr>
                <w:rFonts w:eastAsia="SimSun" w:cs="Mangal"/>
                <w:kern w:val="3"/>
                <w:lang w:eastAsia="zh-CN" w:bidi="hi-IN"/>
              </w:rPr>
            </w:pPr>
          </w:p>
        </w:tc>
      </w:tr>
    </w:tbl>
    <w:p w:rsidR="00BC18B6" w:rsidRPr="001D0717" w:rsidRDefault="00BC18B6" w:rsidP="005E0460">
      <w:pPr>
        <w:suppressAutoHyphens/>
        <w:autoSpaceDN w:val="0"/>
        <w:spacing w:line="276" w:lineRule="auto"/>
        <w:jc w:val="both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BC18B6" w:rsidRPr="001D0717" w:rsidRDefault="00BC18B6" w:rsidP="00BC18B6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val="en-US" w:eastAsia="zh-CN" w:bidi="hi-IN"/>
        </w:rPr>
      </w:pPr>
    </w:p>
    <w:p w:rsidR="005E0460" w:rsidRDefault="00BC18B6" w:rsidP="005E0460">
      <w:pPr>
        <w:ind w:firstLine="708"/>
        <w:jc w:val="both"/>
        <w:rPr>
          <w:rFonts w:cs="Liberation Serif"/>
          <w:b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W odpowiedzi na </w:t>
      </w:r>
      <w:r w:rsidR="005E0460">
        <w:rPr>
          <w:rFonts w:eastAsia="SimSun" w:cs="Liberation Serif"/>
          <w:color w:val="000000"/>
          <w:kern w:val="3"/>
          <w:lang w:eastAsia="zh-CN" w:bidi="hi-IN"/>
        </w:rPr>
        <w:t>ogłoszenie</w:t>
      </w: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 o wartości szacunkowej poniżej </w:t>
      </w:r>
      <w:r w:rsidR="005E0460">
        <w:rPr>
          <w:rFonts w:eastAsia="SimSun" w:cs="Liberation Serif"/>
          <w:color w:val="000000"/>
          <w:kern w:val="3"/>
          <w:lang w:eastAsia="zh-CN" w:bidi="hi-IN"/>
        </w:rPr>
        <w:t>30 tys. euro  na</w:t>
      </w:r>
      <w:r w:rsidR="005E0460">
        <w:rPr>
          <w:rFonts w:cs="Liberation Serif"/>
          <w:b/>
        </w:rPr>
        <w:t xml:space="preserve"> p</w:t>
      </w:r>
      <w:r w:rsidR="00382F45">
        <w:rPr>
          <w:rFonts w:cs="Liberation Serif"/>
          <w:b/>
        </w:rPr>
        <w:t xml:space="preserve">rowadzenie badań archeologicznych przy </w:t>
      </w:r>
      <w:r w:rsidR="005E0460">
        <w:rPr>
          <w:rFonts w:cs="Liberation Serif"/>
          <w:b/>
        </w:rPr>
        <w:t xml:space="preserve">budowie gazociągu oraz drogi rowerowej </w:t>
      </w:r>
    </w:p>
    <w:p w:rsidR="00BC18B6" w:rsidRDefault="005E0460" w:rsidP="005E0460">
      <w:pPr>
        <w:jc w:val="both"/>
        <w:rPr>
          <w:rFonts w:eastAsia="SimSun" w:cs="Liberation Serif"/>
          <w:color w:val="000000"/>
          <w:kern w:val="3"/>
          <w:lang w:eastAsia="zh-CN" w:bidi="hi-IN"/>
        </w:rPr>
      </w:pPr>
      <w:r>
        <w:rPr>
          <w:rFonts w:eastAsia="SimSun" w:cs="Liberation Serif"/>
          <w:color w:val="000000"/>
          <w:kern w:val="3"/>
          <w:lang w:eastAsia="zh-CN" w:bidi="hi-IN"/>
        </w:rPr>
        <w:t>o</w:t>
      </w:r>
      <w:r w:rsidR="00BC18B6" w:rsidRPr="001D0717">
        <w:rPr>
          <w:rFonts w:eastAsia="SimSun" w:cs="Liberation Serif"/>
          <w:color w:val="000000"/>
          <w:kern w:val="3"/>
          <w:lang w:eastAsia="zh-CN" w:bidi="hi-IN"/>
        </w:rPr>
        <w:t xml:space="preserve">świadczam, iż oferuję </w:t>
      </w:r>
      <w:r>
        <w:rPr>
          <w:rFonts w:eastAsia="SimSun" w:cs="Liberation Serif"/>
          <w:color w:val="000000"/>
          <w:kern w:val="3"/>
          <w:lang w:eastAsia="zh-CN" w:bidi="hi-IN"/>
        </w:rPr>
        <w:t>wykonanie przedmiotu zamówienia</w:t>
      </w:r>
      <w:r w:rsidR="00BC18B6" w:rsidRPr="001D0717">
        <w:rPr>
          <w:rFonts w:eastAsia="SimSun" w:cs="Liberation Serif"/>
          <w:color w:val="000000"/>
          <w:kern w:val="3"/>
          <w:lang w:eastAsia="zh-CN" w:bidi="hi-IN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E0460" w:rsidTr="005E0460">
        <w:tc>
          <w:tcPr>
            <w:tcW w:w="2689" w:type="dxa"/>
            <w:shd w:val="clear" w:color="auto" w:fill="BDB5B5" w:themeFill="accent5" w:themeFillTint="99"/>
            <w:vAlign w:val="bottom"/>
          </w:tcPr>
          <w:p w:rsidR="005E0460" w:rsidRPr="005E0460" w:rsidRDefault="005E0460" w:rsidP="005E0460">
            <w:pPr>
              <w:rPr>
                <w:rFonts w:eastAsia="SimSun" w:cs="Mangal"/>
                <w:b/>
                <w:kern w:val="3"/>
                <w:lang w:eastAsia="zh-CN" w:bidi="hi-IN"/>
              </w:rPr>
            </w:pPr>
            <w:r w:rsidRPr="005E0460">
              <w:rPr>
                <w:rFonts w:eastAsia="SimSun" w:cs="Mangal"/>
                <w:b/>
                <w:kern w:val="3"/>
                <w:lang w:eastAsia="zh-CN" w:bidi="hi-IN"/>
              </w:rPr>
              <w:t>Wartość netto:</w:t>
            </w:r>
          </w:p>
        </w:tc>
        <w:tc>
          <w:tcPr>
            <w:tcW w:w="6373" w:type="dxa"/>
            <w:shd w:val="clear" w:color="auto" w:fill="E9E6E6" w:themeFill="accent5" w:themeFillTint="33"/>
          </w:tcPr>
          <w:p w:rsidR="005E0460" w:rsidRDefault="005E0460" w:rsidP="005E0460">
            <w:pPr>
              <w:spacing w:line="276" w:lineRule="auto"/>
              <w:jc w:val="both"/>
              <w:rPr>
                <w:rFonts w:eastAsia="SimSun" w:cs="Mangal"/>
                <w:kern w:val="3"/>
                <w:lang w:eastAsia="zh-CN" w:bidi="hi-IN"/>
              </w:rPr>
            </w:pPr>
          </w:p>
          <w:p w:rsidR="005E0460" w:rsidRDefault="005E0460" w:rsidP="005E0460">
            <w:pPr>
              <w:spacing w:line="276" w:lineRule="auto"/>
              <w:jc w:val="both"/>
              <w:rPr>
                <w:rFonts w:eastAsia="SimSun" w:cs="Mangal"/>
                <w:kern w:val="3"/>
                <w:lang w:eastAsia="zh-CN" w:bidi="hi-IN"/>
              </w:rPr>
            </w:pPr>
          </w:p>
        </w:tc>
      </w:tr>
      <w:tr w:rsidR="005E0460" w:rsidTr="005E0460">
        <w:tc>
          <w:tcPr>
            <w:tcW w:w="2689" w:type="dxa"/>
            <w:shd w:val="clear" w:color="auto" w:fill="BDB5B5" w:themeFill="accent5" w:themeFillTint="99"/>
            <w:vAlign w:val="bottom"/>
          </w:tcPr>
          <w:p w:rsidR="005E0460" w:rsidRPr="005E0460" w:rsidRDefault="005E0460" w:rsidP="005E0460">
            <w:pPr>
              <w:rPr>
                <w:rFonts w:eastAsia="SimSun" w:cs="Mangal"/>
                <w:b/>
                <w:kern w:val="3"/>
                <w:lang w:eastAsia="zh-CN" w:bidi="hi-IN"/>
              </w:rPr>
            </w:pPr>
            <w:r w:rsidRPr="005E0460">
              <w:rPr>
                <w:rFonts w:eastAsia="SimSun" w:cs="Mangal"/>
                <w:b/>
                <w:kern w:val="3"/>
                <w:lang w:eastAsia="zh-CN" w:bidi="hi-IN"/>
              </w:rPr>
              <w:t>Podatek VAT ……. %:</w:t>
            </w:r>
          </w:p>
        </w:tc>
        <w:tc>
          <w:tcPr>
            <w:tcW w:w="6373" w:type="dxa"/>
            <w:shd w:val="clear" w:color="auto" w:fill="E9E6E6" w:themeFill="accent5" w:themeFillTint="33"/>
          </w:tcPr>
          <w:p w:rsidR="005E0460" w:rsidRDefault="005E0460" w:rsidP="005E0460">
            <w:pPr>
              <w:spacing w:line="276" w:lineRule="auto"/>
              <w:jc w:val="both"/>
              <w:rPr>
                <w:rFonts w:eastAsia="SimSun" w:cs="Mangal"/>
                <w:kern w:val="3"/>
                <w:lang w:eastAsia="zh-CN" w:bidi="hi-IN"/>
              </w:rPr>
            </w:pPr>
          </w:p>
          <w:p w:rsidR="005E0460" w:rsidRDefault="005E0460" w:rsidP="005E0460">
            <w:pPr>
              <w:spacing w:line="276" w:lineRule="auto"/>
              <w:jc w:val="both"/>
              <w:rPr>
                <w:rFonts w:eastAsia="SimSun" w:cs="Mangal"/>
                <w:kern w:val="3"/>
                <w:lang w:eastAsia="zh-CN" w:bidi="hi-IN"/>
              </w:rPr>
            </w:pPr>
          </w:p>
        </w:tc>
      </w:tr>
      <w:tr w:rsidR="005E0460" w:rsidTr="005E0460">
        <w:tc>
          <w:tcPr>
            <w:tcW w:w="2689" w:type="dxa"/>
            <w:shd w:val="clear" w:color="auto" w:fill="BDB5B5" w:themeFill="accent5" w:themeFillTint="99"/>
            <w:vAlign w:val="bottom"/>
          </w:tcPr>
          <w:p w:rsidR="005E0460" w:rsidRPr="005E0460" w:rsidRDefault="005E0460" w:rsidP="005E0460">
            <w:pPr>
              <w:rPr>
                <w:rFonts w:eastAsia="SimSun" w:cs="Mangal"/>
                <w:b/>
                <w:kern w:val="3"/>
                <w:lang w:eastAsia="zh-CN" w:bidi="hi-IN"/>
              </w:rPr>
            </w:pPr>
            <w:r w:rsidRPr="005E0460">
              <w:rPr>
                <w:rFonts w:eastAsia="SimSun" w:cs="Mangal"/>
                <w:b/>
                <w:kern w:val="3"/>
                <w:lang w:eastAsia="zh-CN" w:bidi="hi-IN"/>
              </w:rPr>
              <w:t>Wartość brutto:</w:t>
            </w:r>
          </w:p>
        </w:tc>
        <w:tc>
          <w:tcPr>
            <w:tcW w:w="6373" w:type="dxa"/>
            <w:shd w:val="clear" w:color="auto" w:fill="E9E6E6" w:themeFill="accent5" w:themeFillTint="33"/>
          </w:tcPr>
          <w:p w:rsidR="005E0460" w:rsidRDefault="005E0460" w:rsidP="005E0460">
            <w:pPr>
              <w:spacing w:line="276" w:lineRule="auto"/>
              <w:jc w:val="both"/>
              <w:rPr>
                <w:rFonts w:eastAsia="SimSun" w:cs="Mangal"/>
                <w:kern w:val="3"/>
                <w:lang w:eastAsia="zh-CN" w:bidi="hi-IN"/>
              </w:rPr>
            </w:pPr>
          </w:p>
          <w:p w:rsidR="005E0460" w:rsidRDefault="005E0460" w:rsidP="005E0460">
            <w:pPr>
              <w:spacing w:line="276" w:lineRule="auto"/>
              <w:jc w:val="both"/>
              <w:rPr>
                <w:rFonts w:eastAsia="SimSun" w:cs="Mangal"/>
                <w:kern w:val="3"/>
                <w:lang w:eastAsia="zh-CN" w:bidi="hi-IN"/>
              </w:rPr>
            </w:pPr>
          </w:p>
        </w:tc>
      </w:tr>
      <w:tr w:rsidR="005E0460" w:rsidTr="005E0460">
        <w:tc>
          <w:tcPr>
            <w:tcW w:w="2689" w:type="dxa"/>
            <w:shd w:val="clear" w:color="auto" w:fill="BDB5B5" w:themeFill="accent5" w:themeFillTint="99"/>
            <w:vAlign w:val="bottom"/>
          </w:tcPr>
          <w:p w:rsidR="005E0460" w:rsidRPr="005E0460" w:rsidRDefault="005E0460" w:rsidP="005E0460">
            <w:pPr>
              <w:rPr>
                <w:rFonts w:eastAsia="SimSun" w:cs="Mangal"/>
                <w:b/>
                <w:kern w:val="3"/>
                <w:lang w:eastAsia="zh-CN" w:bidi="hi-IN"/>
              </w:rPr>
            </w:pPr>
            <w:r w:rsidRPr="005E0460">
              <w:rPr>
                <w:rFonts w:eastAsia="SimSun" w:cs="Mangal"/>
                <w:b/>
                <w:kern w:val="3"/>
                <w:lang w:eastAsia="zh-CN" w:bidi="hi-IN"/>
              </w:rPr>
              <w:t>Wartość brutto słownie:</w:t>
            </w:r>
          </w:p>
        </w:tc>
        <w:tc>
          <w:tcPr>
            <w:tcW w:w="6373" w:type="dxa"/>
            <w:shd w:val="clear" w:color="auto" w:fill="E9E6E6" w:themeFill="accent5" w:themeFillTint="33"/>
          </w:tcPr>
          <w:p w:rsidR="005E0460" w:rsidRDefault="005E0460" w:rsidP="005E0460">
            <w:pPr>
              <w:spacing w:line="276" w:lineRule="auto"/>
              <w:jc w:val="both"/>
              <w:rPr>
                <w:rFonts w:eastAsia="SimSun" w:cs="Mangal"/>
                <w:kern w:val="3"/>
                <w:lang w:eastAsia="zh-CN" w:bidi="hi-IN"/>
              </w:rPr>
            </w:pPr>
          </w:p>
          <w:p w:rsidR="005E0460" w:rsidRDefault="005E0460" w:rsidP="005E0460">
            <w:pPr>
              <w:spacing w:line="276" w:lineRule="auto"/>
              <w:jc w:val="both"/>
              <w:rPr>
                <w:rFonts w:eastAsia="SimSun" w:cs="Mangal"/>
                <w:kern w:val="3"/>
                <w:lang w:eastAsia="zh-CN" w:bidi="hi-IN"/>
              </w:rPr>
            </w:pPr>
          </w:p>
        </w:tc>
      </w:tr>
    </w:tbl>
    <w:p w:rsidR="00BC18B6" w:rsidRPr="001D0717" w:rsidRDefault="00BC18B6" w:rsidP="00BC18B6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bookmarkStart w:id="0" w:name="_GoBack"/>
      <w:bookmarkEnd w:id="0"/>
    </w:p>
    <w:p w:rsidR="00BC18B6" w:rsidRDefault="00BC18B6" w:rsidP="00BC18B6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BC18B6" w:rsidRPr="001D0717" w:rsidRDefault="00BC18B6" w:rsidP="00BC18B6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Oświadczam, iż zapoznałem się z opisem przedmiotu zamówienia i nie mam do niego zastrzeżeń.</w:t>
      </w:r>
    </w:p>
    <w:p w:rsidR="00BC18B6" w:rsidRPr="001D0717" w:rsidRDefault="00BC18B6" w:rsidP="00BC18B6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BC18B6" w:rsidRDefault="00BC18B6" w:rsidP="00BC18B6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Oświadczam, iż zapoznałem się z projektem umowy i nie mam do niego zastrzeżeń.</w:t>
      </w:r>
    </w:p>
    <w:p w:rsidR="00BC18B6" w:rsidRDefault="00BC18B6" w:rsidP="00BC18B6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BC18B6" w:rsidRPr="001D0717" w:rsidRDefault="00BC18B6" w:rsidP="00BC18B6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>
        <w:rPr>
          <w:rFonts w:eastAsia="SimSun" w:cs="Liberation Serif"/>
          <w:color w:val="000000"/>
          <w:kern w:val="3"/>
          <w:lang w:eastAsia="zh-CN" w:bidi="hi-IN"/>
        </w:rPr>
        <w:t>Uważam się związany ofertą na czas wskazany w zapytaniu.</w:t>
      </w:r>
    </w:p>
    <w:p w:rsidR="00BC18B6" w:rsidRPr="001D0717" w:rsidRDefault="00BC18B6" w:rsidP="00BC18B6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BC18B6" w:rsidRPr="001D0717" w:rsidRDefault="00BC18B6" w:rsidP="00BC18B6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BC18B6" w:rsidRPr="001D0717" w:rsidRDefault="00BC18B6" w:rsidP="00BC18B6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BC18B6" w:rsidRPr="001D0717" w:rsidTr="005B7D79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8B6" w:rsidRPr="001D0717" w:rsidRDefault="00BC18B6" w:rsidP="005B7D79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C18B6" w:rsidRPr="001D0717" w:rsidRDefault="00BC18B6" w:rsidP="005B7D79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</w:tr>
      <w:tr w:rsidR="00BC18B6" w:rsidRPr="001D0717" w:rsidTr="005B7D79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8B6" w:rsidRPr="001D0717" w:rsidRDefault="00BC18B6" w:rsidP="005B7D79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Miejscowość i data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8B6" w:rsidRPr="001D0717" w:rsidRDefault="00BC18B6" w:rsidP="005B7D79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Podpis upoważnionego przedstawiciele Wykonawcy</w:t>
            </w:r>
          </w:p>
        </w:tc>
      </w:tr>
    </w:tbl>
    <w:p w:rsidR="00BC18B6" w:rsidRDefault="00BC18B6" w:rsidP="00BC18B6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>*skreślić niepotrzebne</w:t>
      </w:r>
    </w:p>
    <w:p w:rsidR="00BC18B6" w:rsidRDefault="00BC18B6">
      <w:pPr>
        <w:spacing w:after="160" w:line="259" w:lineRule="auto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</w:p>
    <w:p w:rsidR="00BC18B6" w:rsidRDefault="00BC18B6" w:rsidP="00BC18B6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</w:pPr>
      <w:r>
        <w:br w:type="page"/>
      </w:r>
      <w:r>
        <w:lastRenderedPageBreak/>
        <w:t>Załąc</w:t>
      </w:r>
      <w:r w:rsidR="00382F45">
        <w:t>znik nr 2 do zapytania IR.</w:t>
      </w:r>
      <w:r w:rsidR="00622111">
        <w:t>271.1.14.2017</w:t>
      </w:r>
    </w:p>
    <w:p w:rsidR="00D219B6" w:rsidRDefault="00D219B6" w:rsidP="00D219B6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</w:p>
    <w:p w:rsidR="00D219B6" w:rsidRPr="001D0717" w:rsidRDefault="00D219B6" w:rsidP="00D219B6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................................................................. </w:t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</w:p>
    <w:p w:rsidR="00D219B6" w:rsidRPr="00D219B6" w:rsidRDefault="00D219B6" w:rsidP="00D219B6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         (pieczęć adresowa wykonawcy)</w:t>
      </w:r>
    </w:p>
    <w:p w:rsidR="00D219B6" w:rsidRDefault="00D219B6" w:rsidP="00BC18B6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</w:pPr>
    </w:p>
    <w:tbl>
      <w:tblPr>
        <w:tblW w:w="89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42"/>
      </w:tblGrid>
      <w:tr w:rsidR="00D219B6" w:rsidRPr="003A78BC" w:rsidTr="00D219B6">
        <w:trPr>
          <w:trHeight w:val="585"/>
        </w:trPr>
        <w:tc>
          <w:tcPr>
            <w:tcW w:w="8942" w:type="dxa"/>
            <w:shd w:val="clear" w:color="auto" w:fill="BDB5B5" w:themeFill="accent5" w:themeFillTint="99"/>
          </w:tcPr>
          <w:p w:rsidR="00D219B6" w:rsidRPr="00D219B6" w:rsidRDefault="00D219B6" w:rsidP="00D219B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219B6">
              <w:rPr>
                <w:b/>
                <w:sz w:val="28"/>
                <w:szCs w:val="28"/>
              </w:rPr>
              <w:t>WYKAZ OSÓB</w:t>
            </w:r>
          </w:p>
          <w:p w:rsidR="00D219B6" w:rsidRPr="00D219B6" w:rsidRDefault="00D219B6" w:rsidP="00D219B6">
            <w:pPr>
              <w:spacing w:line="240" w:lineRule="auto"/>
              <w:jc w:val="center"/>
              <w:rPr>
                <w:b/>
              </w:rPr>
            </w:pPr>
            <w:r w:rsidRPr="00D219B6">
              <w:rPr>
                <w:b/>
              </w:rPr>
              <w:t>do ogłoszenia o wartości poniżej 30 tys. euro na prowadzenie badań archeologicznych</w:t>
            </w:r>
          </w:p>
          <w:p w:rsidR="00D219B6" w:rsidRPr="003A78BC" w:rsidRDefault="00D219B6" w:rsidP="00D219B6">
            <w:pPr>
              <w:spacing w:line="240" w:lineRule="auto"/>
              <w:jc w:val="center"/>
            </w:pPr>
            <w:r w:rsidRPr="00D219B6">
              <w:rPr>
                <w:b/>
              </w:rPr>
              <w:t>przy budowie gazociągu oraz drogi rowerowej</w:t>
            </w:r>
          </w:p>
        </w:tc>
      </w:tr>
    </w:tbl>
    <w:p w:rsidR="00BC18B6" w:rsidRPr="00457916" w:rsidRDefault="00BC18B6" w:rsidP="00BC18B6">
      <w:pPr>
        <w:pStyle w:val="Nagwek1"/>
        <w:keepLines w:val="0"/>
        <w:numPr>
          <w:ilvl w:val="0"/>
          <w:numId w:val="0"/>
        </w:numPr>
        <w:suppressAutoHyphens/>
        <w:spacing w:line="240" w:lineRule="auto"/>
        <w:ind w:left="720" w:hanging="360"/>
        <w:jc w:val="center"/>
        <w:rPr>
          <w:rFonts w:cs="Liberation Serif"/>
          <w:b w:val="0"/>
          <w:sz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219B6" w:rsidTr="00D25425">
        <w:tc>
          <w:tcPr>
            <w:tcW w:w="2405" w:type="dxa"/>
            <w:shd w:val="clear" w:color="auto" w:fill="BDB5B5" w:themeFill="accent5" w:themeFillTint="99"/>
            <w:vAlign w:val="bottom"/>
          </w:tcPr>
          <w:p w:rsidR="00D219B6" w:rsidRPr="005E0460" w:rsidRDefault="00D219B6" w:rsidP="00D25425">
            <w:pPr>
              <w:suppressAutoHyphens/>
              <w:autoSpaceDN w:val="0"/>
              <w:spacing w:line="276" w:lineRule="auto"/>
              <w:rPr>
                <w:rFonts w:eastAsia="SimSun" w:cs="Mangal"/>
                <w:b/>
                <w:kern w:val="3"/>
                <w:lang w:eastAsia="zh-CN" w:bidi="hi-IN"/>
              </w:rPr>
            </w:pPr>
            <w:r w:rsidRPr="005E0460">
              <w:rPr>
                <w:rFonts w:eastAsia="SimSun" w:cs="Mangal"/>
                <w:b/>
                <w:kern w:val="3"/>
                <w:lang w:eastAsia="zh-CN" w:bidi="hi-IN"/>
              </w:rPr>
              <w:t>Nazwa Wykonawcy:</w:t>
            </w:r>
          </w:p>
        </w:tc>
        <w:tc>
          <w:tcPr>
            <w:tcW w:w="6657" w:type="dxa"/>
            <w:shd w:val="clear" w:color="auto" w:fill="E9E6E6" w:themeFill="accent5" w:themeFillTint="33"/>
          </w:tcPr>
          <w:p w:rsidR="00D219B6" w:rsidRPr="005E0460" w:rsidRDefault="00D219B6" w:rsidP="00D25425">
            <w:pPr>
              <w:suppressAutoHyphens/>
              <w:autoSpaceDN w:val="0"/>
              <w:spacing w:line="276" w:lineRule="auto"/>
              <w:jc w:val="both"/>
              <w:rPr>
                <w:rFonts w:eastAsia="SimSun" w:cs="Mangal"/>
                <w:kern w:val="3"/>
                <w:lang w:eastAsia="zh-CN" w:bidi="hi-IN"/>
              </w:rPr>
            </w:pPr>
          </w:p>
          <w:p w:rsidR="00D219B6" w:rsidRPr="005E0460" w:rsidRDefault="00D219B6" w:rsidP="00D25425">
            <w:pPr>
              <w:suppressAutoHyphens/>
              <w:autoSpaceDN w:val="0"/>
              <w:spacing w:line="276" w:lineRule="auto"/>
              <w:jc w:val="both"/>
              <w:rPr>
                <w:rFonts w:eastAsia="SimSun" w:cs="Mangal"/>
                <w:kern w:val="3"/>
                <w:lang w:eastAsia="zh-CN" w:bidi="hi-IN"/>
              </w:rPr>
            </w:pPr>
          </w:p>
        </w:tc>
      </w:tr>
      <w:tr w:rsidR="00D219B6" w:rsidTr="00D25425">
        <w:tc>
          <w:tcPr>
            <w:tcW w:w="2405" w:type="dxa"/>
            <w:shd w:val="clear" w:color="auto" w:fill="BDB5B5" w:themeFill="accent5" w:themeFillTint="99"/>
            <w:vAlign w:val="bottom"/>
          </w:tcPr>
          <w:p w:rsidR="00D219B6" w:rsidRPr="005E0460" w:rsidRDefault="00D219B6" w:rsidP="00D25425">
            <w:pPr>
              <w:suppressAutoHyphens/>
              <w:autoSpaceDN w:val="0"/>
              <w:spacing w:line="276" w:lineRule="auto"/>
              <w:rPr>
                <w:rFonts w:eastAsia="SimSun" w:cs="Mangal"/>
                <w:b/>
                <w:kern w:val="3"/>
                <w:lang w:eastAsia="zh-CN" w:bidi="hi-IN"/>
              </w:rPr>
            </w:pPr>
            <w:r w:rsidRPr="005E0460">
              <w:rPr>
                <w:rFonts w:eastAsia="SimSun" w:cs="Mangal"/>
                <w:b/>
                <w:kern w:val="3"/>
                <w:lang w:eastAsia="zh-CN" w:bidi="hi-IN"/>
              </w:rPr>
              <w:t>Adres:</w:t>
            </w:r>
          </w:p>
        </w:tc>
        <w:tc>
          <w:tcPr>
            <w:tcW w:w="6657" w:type="dxa"/>
            <w:shd w:val="clear" w:color="auto" w:fill="E9E6E6" w:themeFill="accent5" w:themeFillTint="33"/>
          </w:tcPr>
          <w:p w:rsidR="00D219B6" w:rsidRPr="005E0460" w:rsidRDefault="00D219B6" w:rsidP="00D25425">
            <w:pPr>
              <w:suppressAutoHyphens/>
              <w:autoSpaceDN w:val="0"/>
              <w:spacing w:line="276" w:lineRule="auto"/>
              <w:jc w:val="both"/>
              <w:rPr>
                <w:rFonts w:eastAsia="SimSun" w:cs="Mangal"/>
                <w:kern w:val="3"/>
                <w:lang w:eastAsia="zh-CN" w:bidi="hi-IN"/>
              </w:rPr>
            </w:pPr>
          </w:p>
          <w:p w:rsidR="00D219B6" w:rsidRPr="005E0460" w:rsidRDefault="00D219B6" w:rsidP="00D25425">
            <w:pPr>
              <w:suppressAutoHyphens/>
              <w:autoSpaceDN w:val="0"/>
              <w:spacing w:line="276" w:lineRule="auto"/>
              <w:jc w:val="both"/>
              <w:rPr>
                <w:rFonts w:eastAsia="SimSun" w:cs="Mangal"/>
                <w:kern w:val="3"/>
                <w:lang w:eastAsia="zh-CN" w:bidi="hi-IN"/>
              </w:rPr>
            </w:pPr>
          </w:p>
        </w:tc>
      </w:tr>
      <w:tr w:rsidR="00D219B6" w:rsidTr="00D25425">
        <w:tc>
          <w:tcPr>
            <w:tcW w:w="2405" w:type="dxa"/>
            <w:shd w:val="clear" w:color="auto" w:fill="BDB5B5" w:themeFill="accent5" w:themeFillTint="99"/>
            <w:vAlign w:val="bottom"/>
          </w:tcPr>
          <w:p w:rsidR="00D219B6" w:rsidRPr="005E0460" w:rsidRDefault="00D219B6" w:rsidP="00D25425">
            <w:pPr>
              <w:suppressAutoHyphens/>
              <w:autoSpaceDN w:val="0"/>
              <w:spacing w:line="276" w:lineRule="auto"/>
              <w:rPr>
                <w:rFonts w:eastAsia="SimSun" w:cs="Mangal"/>
                <w:b/>
                <w:kern w:val="3"/>
                <w:lang w:eastAsia="zh-CN" w:bidi="hi-IN"/>
              </w:rPr>
            </w:pPr>
            <w:r w:rsidRPr="005E0460">
              <w:rPr>
                <w:rFonts w:eastAsia="SimSun" w:cs="Mangal"/>
                <w:b/>
                <w:kern w:val="3"/>
                <w:lang w:eastAsia="zh-CN" w:bidi="hi-IN"/>
              </w:rPr>
              <w:t>NIP, REGON, KRS:</w:t>
            </w:r>
          </w:p>
        </w:tc>
        <w:tc>
          <w:tcPr>
            <w:tcW w:w="6657" w:type="dxa"/>
            <w:shd w:val="clear" w:color="auto" w:fill="E9E6E6" w:themeFill="accent5" w:themeFillTint="33"/>
          </w:tcPr>
          <w:p w:rsidR="00D219B6" w:rsidRPr="005E0460" w:rsidRDefault="00D219B6" w:rsidP="00D25425">
            <w:pPr>
              <w:suppressAutoHyphens/>
              <w:autoSpaceDN w:val="0"/>
              <w:spacing w:line="276" w:lineRule="auto"/>
              <w:jc w:val="both"/>
              <w:rPr>
                <w:rFonts w:eastAsia="SimSun" w:cs="Mangal"/>
                <w:kern w:val="3"/>
                <w:lang w:eastAsia="zh-CN" w:bidi="hi-IN"/>
              </w:rPr>
            </w:pPr>
          </w:p>
          <w:p w:rsidR="00D219B6" w:rsidRPr="005E0460" w:rsidRDefault="00D219B6" w:rsidP="00D25425">
            <w:pPr>
              <w:suppressAutoHyphens/>
              <w:autoSpaceDN w:val="0"/>
              <w:spacing w:line="276" w:lineRule="auto"/>
              <w:jc w:val="both"/>
              <w:rPr>
                <w:rFonts w:eastAsia="SimSun" w:cs="Mangal"/>
                <w:kern w:val="3"/>
                <w:lang w:eastAsia="zh-CN" w:bidi="hi-IN"/>
              </w:rPr>
            </w:pPr>
          </w:p>
        </w:tc>
      </w:tr>
    </w:tbl>
    <w:p w:rsidR="00BC18B6" w:rsidRDefault="00BC18B6" w:rsidP="00BC18B6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</w:p>
    <w:p w:rsidR="00BC18B6" w:rsidRDefault="00BC18B6" w:rsidP="00BC18B6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cs="Liberation Serif"/>
          <w:b/>
        </w:rPr>
      </w:pPr>
    </w:p>
    <w:p w:rsidR="00BC18B6" w:rsidRDefault="00BC18B6" w:rsidP="00BC18B6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cs="Liberation Serif"/>
          <w:b/>
        </w:rPr>
      </w:pPr>
      <w:r>
        <w:rPr>
          <w:rFonts w:cs="Liberation Serif"/>
          <w:b/>
        </w:rPr>
        <w:t>Oświadczam, że do realizacji ww. zamówienia dysponuję nw. osobą/osobami, które</w:t>
      </w:r>
      <w:r w:rsidR="00D219B6">
        <w:rPr>
          <w:rFonts w:cs="Liberation Serif"/>
          <w:b/>
        </w:rPr>
        <w:t xml:space="preserve"> posiadają wymagane uprawnienia</w:t>
      </w:r>
    </w:p>
    <w:p w:rsidR="00BC18B6" w:rsidRDefault="00BC18B6" w:rsidP="00BC18B6">
      <w:pPr>
        <w:pStyle w:val="Nagwek"/>
        <w:rPr>
          <w:rFonts w:cs="Liberation Serif"/>
          <w:b/>
        </w:rPr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704"/>
        <w:gridCol w:w="2089"/>
        <w:gridCol w:w="2090"/>
        <w:gridCol w:w="2089"/>
        <w:gridCol w:w="2090"/>
      </w:tblGrid>
      <w:tr w:rsidR="008D1422" w:rsidTr="00D219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8D1422" w:rsidRPr="008D1422" w:rsidRDefault="008D1422" w:rsidP="008D1422">
            <w:pPr>
              <w:pStyle w:val="Nagwek"/>
              <w:jc w:val="center"/>
              <w:rPr>
                <w:rFonts w:cs="Liberation Serif"/>
                <w:b w:val="0"/>
                <w:color w:val="000000" w:themeColor="text1"/>
              </w:rPr>
            </w:pPr>
            <w:r w:rsidRPr="008D1422">
              <w:rPr>
                <w:rFonts w:cs="Liberation Serif"/>
                <w:b w:val="0"/>
                <w:color w:val="000000" w:themeColor="text1"/>
              </w:rPr>
              <w:t>Lp.</w:t>
            </w:r>
          </w:p>
        </w:tc>
        <w:tc>
          <w:tcPr>
            <w:tcW w:w="2089" w:type="dxa"/>
            <w:vAlign w:val="center"/>
          </w:tcPr>
          <w:p w:rsidR="008D1422" w:rsidRPr="008D1422" w:rsidRDefault="008D1422" w:rsidP="008D1422">
            <w:pPr>
              <w:pStyle w:val="Nagwe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 w:val="0"/>
                <w:color w:val="000000" w:themeColor="text1"/>
              </w:rPr>
            </w:pPr>
            <w:r w:rsidRPr="008D1422">
              <w:rPr>
                <w:rFonts w:cs="Liberation Serif"/>
                <w:b w:val="0"/>
                <w:color w:val="000000" w:themeColor="text1"/>
              </w:rPr>
              <w:t>Imię i nazwisko</w:t>
            </w:r>
          </w:p>
        </w:tc>
        <w:tc>
          <w:tcPr>
            <w:tcW w:w="2090" w:type="dxa"/>
            <w:vAlign w:val="center"/>
          </w:tcPr>
          <w:p w:rsidR="008D1422" w:rsidRPr="008D1422" w:rsidRDefault="008D1422" w:rsidP="008D1422">
            <w:pPr>
              <w:pStyle w:val="Nagwe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 w:val="0"/>
                <w:color w:val="000000" w:themeColor="text1"/>
              </w:rPr>
            </w:pPr>
            <w:r w:rsidRPr="008D1422">
              <w:rPr>
                <w:rFonts w:cs="Liberation Serif"/>
                <w:b w:val="0"/>
                <w:color w:val="000000" w:themeColor="text1"/>
              </w:rPr>
              <w:t>Nr uprawnień zawodowych</w:t>
            </w:r>
          </w:p>
        </w:tc>
        <w:tc>
          <w:tcPr>
            <w:tcW w:w="2089" w:type="dxa"/>
            <w:vAlign w:val="center"/>
          </w:tcPr>
          <w:p w:rsidR="008D1422" w:rsidRPr="008D1422" w:rsidRDefault="008D1422" w:rsidP="008D1422">
            <w:pPr>
              <w:pStyle w:val="Nagwe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 w:val="0"/>
                <w:color w:val="000000" w:themeColor="text1"/>
              </w:rPr>
            </w:pPr>
            <w:r w:rsidRPr="008D1422">
              <w:rPr>
                <w:rFonts w:cs="Liberation Serif"/>
                <w:b w:val="0"/>
                <w:color w:val="000000" w:themeColor="text1"/>
              </w:rPr>
              <w:t>Data wystawienie uprawnień zawodowych</w:t>
            </w:r>
          </w:p>
        </w:tc>
        <w:tc>
          <w:tcPr>
            <w:tcW w:w="2090" w:type="dxa"/>
            <w:vAlign w:val="center"/>
          </w:tcPr>
          <w:p w:rsidR="008D1422" w:rsidRPr="008D1422" w:rsidRDefault="008D1422" w:rsidP="008D1422">
            <w:pPr>
              <w:pStyle w:val="Nagwe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 w:val="0"/>
                <w:color w:val="000000" w:themeColor="text1"/>
              </w:rPr>
            </w:pPr>
            <w:r w:rsidRPr="008D1422">
              <w:rPr>
                <w:rFonts w:cs="Liberation Serif"/>
                <w:b w:val="0"/>
                <w:color w:val="000000" w:themeColor="text1"/>
              </w:rPr>
              <w:t>Zakres uprawnień</w:t>
            </w:r>
          </w:p>
        </w:tc>
      </w:tr>
      <w:tr w:rsidR="008D1422" w:rsidTr="00D21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8D1422" w:rsidRDefault="008D1422" w:rsidP="00BC18B6">
            <w:pPr>
              <w:pStyle w:val="Nagwek"/>
              <w:rPr>
                <w:rFonts w:cs="Liberation Serif"/>
                <w:b w:val="0"/>
              </w:rPr>
            </w:pPr>
          </w:p>
          <w:p w:rsidR="008D1422" w:rsidRDefault="008D1422" w:rsidP="00BC18B6">
            <w:pPr>
              <w:pStyle w:val="Nagwek"/>
              <w:rPr>
                <w:rFonts w:cs="Liberation Serif"/>
                <w:b w:val="0"/>
              </w:rPr>
            </w:pPr>
          </w:p>
          <w:p w:rsidR="008D1422" w:rsidRDefault="008D1422" w:rsidP="00BC18B6">
            <w:pPr>
              <w:pStyle w:val="Nagwek"/>
              <w:rPr>
                <w:rFonts w:cs="Liberation Serif"/>
                <w:b w:val="0"/>
              </w:rPr>
            </w:pPr>
          </w:p>
          <w:p w:rsidR="008D1422" w:rsidRDefault="008D1422" w:rsidP="00BC18B6">
            <w:pPr>
              <w:pStyle w:val="Nagwek"/>
              <w:rPr>
                <w:rFonts w:cs="Liberation Serif"/>
                <w:b w:val="0"/>
              </w:rPr>
            </w:pPr>
          </w:p>
          <w:p w:rsidR="008D1422" w:rsidRDefault="008D1422" w:rsidP="00BC18B6">
            <w:pPr>
              <w:pStyle w:val="Nagwek"/>
              <w:rPr>
                <w:rFonts w:cs="Liberation Serif"/>
                <w:b w:val="0"/>
              </w:rPr>
            </w:pPr>
          </w:p>
          <w:p w:rsidR="008D1422" w:rsidRDefault="008D1422" w:rsidP="00BC18B6">
            <w:pPr>
              <w:pStyle w:val="Nagwek"/>
              <w:rPr>
                <w:rFonts w:cs="Liberation Serif"/>
                <w:b w:val="0"/>
              </w:rPr>
            </w:pPr>
          </w:p>
          <w:p w:rsidR="008D1422" w:rsidRDefault="008D1422" w:rsidP="00BC18B6">
            <w:pPr>
              <w:pStyle w:val="Nagwek"/>
              <w:rPr>
                <w:rFonts w:cs="Liberation Serif"/>
                <w:b w:val="0"/>
              </w:rPr>
            </w:pPr>
          </w:p>
          <w:p w:rsidR="008D1422" w:rsidRDefault="008D1422" w:rsidP="00BC18B6">
            <w:pPr>
              <w:pStyle w:val="Nagwek"/>
              <w:rPr>
                <w:rFonts w:cs="Liberation Serif"/>
                <w:b w:val="0"/>
              </w:rPr>
            </w:pPr>
          </w:p>
        </w:tc>
        <w:tc>
          <w:tcPr>
            <w:tcW w:w="2089" w:type="dxa"/>
          </w:tcPr>
          <w:p w:rsidR="008D1422" w:rsidRDefault="008D1422" w:rsidP="00BC18B6">
            <w:pPr>
              <w:pStyle w:val="Nagwe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2090" w:type="dxa"/>
          </w:tcPr>
          <w:p w:rsidR="008D1422" w:rsidRDefault="008D1422" w:rsidP="00BC18B6">
            <w:pPr>
              <w:pStyle w:val="Nagwe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2089" w:type="dxa"/>
          </w:tcPr>
          <w:p w:rsidR="008D1422" w:rsidRDefault="008D1422" w:rsidP="00BC18B6">
            <w:pPr>
              <w:pStyle w:val="Nagwe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2090" w:type="dxa"/>
          </w:tcPr>
          <w:p w:rsidR="008D1422" w:rsidRDefault="008D1422" w:rsidP="00BC18B6">
            <w:pPr>
              <w:pStyle w:val="Nagwe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</w:tr>
    </w:tbl>
    <w:p w:rsidR="008D1422" w:rsidRDefault="008D1422" w:rsidP="00BC18B6">
      <w:pPr>
        <w:pStyle w:val="Nagwek"/>
        <w:rPr>
          <w:rFonts w:cs="Liberation Serif"/>
          <w:b/>
        </w:rPr>
      </w:pPr>
    </w:p>
    <w:p w:rsidR="00BC18B6" w:rsidRDefault="00BC18B6" w:rsidP="008D1422">
      <w:pPr>
        <w:spacing w:before="120"/>
        <w:rPr>
          <w:rFonts w:cs="Liberation Serif"/>
          <w:b/>
        </w:rPr>
      </w:pPr>
    </w:p>
    <w:p w:rsidR="008D1422" w:rsidRDefault="008D1422" w:rsidP="008D1422">
      <w:pPr>
        <w:spacing w:before="120"/>
        <w:rPr>
          <w:rFonts w:cs="Liberation Serif"/>
          <w:b/>
        </w:rPr>
      </w:pPr>
    </w:p>
    <w:p w:rsidR="00BC18B6" w:rsidRPr="008D1422" w:rsidRDefault="008D1422" w:rsidP="008D1422">
      <w:r>
        <w:rPr>
          <w:rFonts w:cs="Liberation Serif"/>
        </w:rPr>
        <w:tab/>
      </w:r>
    </w:p>
    <w:tbl>
      <w:tblPr>
        <w:tblW w:w="907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C18B6" w:rsidTr="005B7D79">
        <w:tc>
          <w:tcPr>
            <w:tcW w:w="453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8B6" w:rsidRDefault="00BC18B6" w:rsidP="005B7D79">
            <w:pPr>
              <w:pStyle w:val="Zawartotabeli"/>
              <w:jc w:val="center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……………………………………….</w:t>
            </w:r>
          </w:p>
        </w:tc>
        <w:tc>
          <w:tcPr>
            <w:tcW w:w="453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8B6" w:rsidRDefault="00BC18B6" w:rsidP="005B7D79">
            <w:pPr>
              <w:pStyle w:val="Zawartotabeli"/>
              <w:jc w:val="center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……………………………………….</w:t>
            </w:r>
          </w:p>
        </w:tc>
      </w:tr>
      <w:tr w:rsidR="00BC18B6" w:rsidTr="005B7D79">
        <w:tc>
          <w:tcPr>
            <w:tcW w:w="453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8B6" w:rsidRPr="00D219B6" w:rsidRDefault="00BC18B6" w:rsidP="005B7D79">
            <w:pPr>
              <w:pStyle w:val="Zawartotabeli"/>
              <w:jc w:val="center"/>
              <w:rPr>
                <w:rFonts w:cs="Liberation Serif"/>
                <w:sz w:val="16"/>
                <w:szCs w:val="16"/>
              </w:rPr>
            </w:pPr>
            <w:r w:rsidRPr="00D219B6">
              <w:rPr>
                <w:rFonts w:cs="Liberation Serif"/>
                <w:sz w:val="16"/>
                <w:szCs w:val="16"/>
              </w:rPr>
              <w:t>Miejscowość, data</w:t>
            </w:r>
          </w:p>
        </w:tc>
        <w:tc>
          <w:tcPr>
            <w:tcW w:w="453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18B6" w:rsidRPr="00D219B6" w:rsidRDefault="00BC18B6" w:rsidP="005B7D79">
            <w:pPr>
              <w:pStyle w:val="Zawartotabeli"/>
              <w:jc w:val="center"/>
              <w:rPr>
                <w:rFonts w:cs="Liberation Serif"/>
                <w:sz w:val="16"/>
                <w:szCs w:val="16"/>
              </w:rPr>
            </w:pPr>
            <w:r w:rsidRPr="00D219B6">
              <w:rPr>
                <w:rFonts w:cs="Liberation Serif"/>
                <w:sz w:val="16"/>
                <w:szCs w:val="16"/>
              </w:rPr>
              <w:t>Podpis (upoważniony przedstawiciel Wykonawcy)</w:t>
            </w:r>
          </w:p>
        </w:tc>
      </w:tr>
    </w:tbl>
    <w:p w:rsidR="00BC18B6" w:rsidRDefault="00BC18B6">
      <w:pPr>
        <w:spacing w:after="160" w:line="259" w:lineRule="auto"/>
      </w:pPr>
    </w:p>
    <w:p w:rsidR="00BC18B6" w:rsidRDefault="00BC18B6">
      <w:pPr>
        <w:spacing w:after="160" w:line="259" w:lineRule="auto"/>
      </w:pPr>
    </w:p>
    <w:p w:rsidR="00BC18B6" w:rsidRDefault="00BC18B6">
      <w:pPr>
        <w:spacing w:after="160" w:line="259" w:lineRule="auto"/>
      </w:pPr>
      <w:r>
        <w:br w:type="page"/>
      </w:r>
    </w:p>
    <w:p w:rsidR="00D219B6" w:rsidRDefault="00D219B6" w:rsidP="00D219B6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line="240" w:lineRule="auto"/>
        <w:jc w:val="right"/>
        <w:textAlignment w:val="baseline"/>
      </w:pPr>
      <w:r>
        <w:lastRenderedPageBreak/>
        <w:t>Załącznik nr 3 do zapytania IR.271.1.14.2017</w:t>
      </w:r>
    </w:p>
    <w:p w:rsidR="00D219B6" w:rsidRPr="00D219B6" w:rsidRDefault="00D219B6" w:rsidP="00D219B6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</w:p>
    <w:p w:rsidR="00D219B6" w:rsidRPr="00D219B6" w:rsidRDefault="00D219B6" w:rsidP="00D219B6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D219B6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................................................................. </w:t>
      </w:r>
      <w:r w:rsidRPr="00D219B6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D219B6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D219B6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</w:p>
    <w:p w:rsidR="00D219B6" w:rsidRPr="00D219B6" w:rsidRDefault="00D219B6" w:rsidP="00D219B6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D219B6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         (pieczęć adresowa wykonawcy)</w:t>
      </w:r>
    </w:p>
    <w:p w:rsidR="00D219B6" w:rsidRDefault="00D219B6" w:rsidP="00D219B6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line="240" w:lineRule="auto"/>
        <w:jc w:val="right"/>
        <w:textAlignment w:val="baseline"/>
      </w:pPr>
    </w:p>
    <w:tbl>
      <w:tblPr>
        <w:tblW w:w="89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42"/>
      </w:tblGrid>
      <w:tr w:rsidR="00D219B6" w:rsidRPr="003A78BC" w:rsidTr="00D25425">
        <w:trPr>
          <w:trHeight w:val="585"/>
        </w:trPr>
        <w:tc>
          <w:tcPr>
            <w:tcW w:w="8942" w:type="dxa"/>
            <w:shd w:val="clear" w:color="auto" w:fill="BDB5B5" w:themeFill="accent5" w:themeFillTint="99"/>
          </w:tcPr>
          <w:p w:rsidR="00D219B6" w:rsidRPr="00D219B6" w:rsidRDefault="00D219B6" w:rsidP="00D2542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219B6">
              <w:rPr>
                <w:b/>
                <w:sz w:val="28"/>
                <w:szCs w:val="28"/>
              </w:rPr>
              <w:t xml:space="preserve">WYKAZ </w:t>
            </w:r>
            <w:r>
              <w:rPr>
                <w:b/>
                <w:sz w:val="28"/>
                <w:szCs w:val="28"/>
              </w:rPr>
              <w:t>DOŚWIADCZENIA</w:t>
            </w:r>
          </w:p>
          <w:p w:rsidR="00D219B6" w:rsidRPr="00D219B6" w:rsidRDefault="00D219B6" w:rsidP="00D25425">
            <w:pPr>
              <w:spacing w:line="240" w:lineRule="auto"/>
              <w:jc w:val="center"/>
              <w:rPr>
                <w:b/>
              </w:rPr>
            </w:pPr>
            <w:r w:rsidRPr="00D219B6">
              <w:rPr>
                <w:b/>
              </w:rPr>
              <w:t>do ogłoszenia o wartości poniżej 30 tys. euro na prowadzenie badań archeologicznych</w:t>
            </w:r>
          </w:p>
          <w:p w:rsidR="00D219B6" w:rsidRPr="003A78BC" w:rsidRDefault="00D219B6" w:rsidP="00D25425">
            <w:pPr>
              <w:spacing w:line="240" w:lineRule="auto"/>
              <w:jc w:val="center"/>
            </w:pPr>
            <w:r w:rsidRPr="00D219B6">
              <w:rPr>
                <w:b/>
              </w:rPr>
              <w:t>przy budowie gazociągu oraz drogi rowerowej</w:t>
            </w:r>
          </w:p>
        </w:tc>
      </w:tr>
    </w:tbl>
    <w:p w:rsidR="00D219B6" w:rsidRPr="00457916" w:rsidRDefault="00D219B6" w:rsidP="00D219B6">
      <w:pPr>
        <w:pStyle w:val="Nagwek1"/>
        <w:keepLines w:val="0"/>
        <w:numPr>
          <w:ilvl w:val="0"/>
          <w:numId w:val="12"/>
        </w:numPr>
        <w:suppressAutoHyphens/>
        <w:spacing w:line="240" w:lineRule="auto"/>
        <w:jc w:val="center"/>
        <w:rPr>
          <w:rFonts w:cs="Liberation Serif"/>
          <w:b w:val="0"/>
          <w:sz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219B6" w:rsidTr="00D25425">
        <w:tc>
          <w:tcPr>
            <w:tcW w:w="2405" w:type="dxa"/>
            <w:shd w:val="clear" w:color="auto" w:fill="BDB5B5" w:themeFill="accent5" w:themeFillTint="99"/>
            <w:vAlign w:val="bottom"/>
          </w:tcPr>
          <w:p w:rsidR="00D219B6" w:rsidRPr="005E0460" w:rsidRDefault="00D219B6" w:rsidP="00D25425">
            <w:pPr>
              <w:suppressAutoHyphens/>
              <w:autoSpaceDN w:val="0"/>
              <w:spacing w:line="276" w:lineRule="auto"/>
              <w:rPr>
                <w:rFonts w:eastAsia="SimSun" w:cs="Mangal"/>
                <w:b/>
                <w:kern w:val="3"/>
                <w:lang w:eastAsia="zh-CN" w:bidi="hi-IN"/>
              </w:rPr>
            </w:pPr>
            <w:r w:rsidRPr="005E0460">
              <w:rPr>
                <w:rFonts w:eastAsia="SimSun" w:cs="Mangal"/>
                <w:b/>
                <w:kern w:val="3"/>
                <w:lang w:eastAsia="zh-CN" w:bidi="hi-IN"/>
              </w:rPr>
              <w:t>Nazwa Wykonawcy:</w:t>
            </w:r>
          </w:p>
        </w:tc>
        <w:tc>
          <w:tcPr>
            <w:tcW w:w="6657" w:type="dxa"/>
            <w:shd w:val="clear" w:color="auto" w:fill="E9E6E6" w:themeFill="accent5" w:themeFillTint="33"/>
          </w:tcPr>
          <w:p w:rsidR="00D219B6" w:rsidRPr="005E0460" w:rsidRDefault="00D219B6" w:rsidP="00D25425">
            <w:pPr>
              <w:suppressAutoHyphens/>
              <w:autoSpaceDN w:val="0"/>
              <w:spacing w:line="276" w:lineRule="auto"/>
              <w:jc w:val="both"/>
              <w:rPr>
                <w:rFonts w:eastAsia="SimSun" w:cs="Mangal"/>
                <w:kern w:val="3"/>
                <w:lang w:eastAsia="zh-CN" w:bidi="hi-IN"/>
              </w:rPr>
            </w:pPr>
          </w:p>
          <w:p w:rsidR="00D219B6" w:rsidRPr="005E0460" w:rsidRDefault="00D219B6" w:rsidP="00D25425">
            <w:pPr>
              <w:suppressAutoHyphens/>
              <w:autoSpaceDN w:val="0"/>
              <w:spacing w:line="276" w:lineRule="auto"/>
              <w:jc w:val="both"/>
              <w:rPr>
                <w:rFonts w:eastAsia="SimSun" w:cs="Mangal"/>
                <w:kern w:val="3"/>
                <w:lang w:eastAsia="zh-CN" w:bidi="hi-IN"/>
              </w:rPr>
            </w:pPr>
          </w:p>
        </w:tc>
      </w:tr>
      <w:tr w:rsidR="00D219B6" w:rsidTr="00D25425">
        <w:tc>
          <w:tcPr>
            <w:tcW w:w="2405" w:type="dxa"/>
            <w:shd w:val="clear" w:color="auto" w:fill="BDB5B5" w:themeFill="accent5" w:themeFillTint="99"/>
            <w:vAlign w:val="bottom"/>
          </w:tcPr>
          <w:p w:rsidR="00D219B6" w:rsidRPr="005E0460" w:rsidRDefault="00D219B6" w:rsidP="00D25425">
            <w:pPr>
              <w:suppressAutoHyphens/>
              <w:autoSpaceDN w:val="0"/>
              <w:spacing w:line="276" w:lineRule="auto"/>
              <w:rPr>
                <w:rFonts w:eastAsia="SimSun" w:cs="Mangal"/>
                <w:b/>
                <w:kern w:val="3"/>
                <w:lang w:eastAsia="zh-CN" w:bidi="hi-IN"/>
              </w:rPr>
            </w:pPr>
            <w:r w:rsidRPr="005E0460">
              <w:rPr>
                <w:rFonts w:eastAsia="SimSun" w:cs="Mangal"/>
                <w:b/>
                <w:kern w:val="3"/>
                <w:lang w:eastAsia="zh-CN" w:bidi="hi-IN"/>
              </w:rPr>
              <w:t>Adres:</w:t>
            </w:r>
          </w:p>
        </w:tc>
        <w:tc>
          <w:tcPr>
            <w:tcW w:w="6657" w:type="dxa"/>
            <w:shd w:val="clear" w:color="auto" w:fill="E9E6E6" w:themeFill="accent5" w:themeFillTint="33"/>
          </w:tcPr>
          <w:p w:rsidR="00D219B6" w:rsidRPr="005E0460" w:rsidRDefault="00D219B6" w:rsidP="00D25425">
            <w:pPr>
              <w:suppressAutoHyphens/>
              <w:autoSpaceDN w:val="0"/>
              <w:spacing w:line="276" w:lineRule="auto"/>
              <w:jc w:val="both"/>
              <w:rPr>
                <w:rFonts w:eastAsia="SimSun" w:cs="Mangal"/>
                <w:kern w:val="3"/>
                <w:lang w:eastAsia="zh-CN" w:bidi="hi-IN"/>
              </w:rPr>
            </w:pPr>
          </w:p>
          <w:p w:rsidR="00D219B6" w:rsidRPr="005E0460" w:rsidRDefault="00D219B6" w:rsidP="00D25425">
            <w:pPr>
              <w:suppressAutoHyphens/>
              <w:autoSpaceDN w:val="0"/>
              <w:spacing w:line="276" w:lineRule="auto"/>
              <w:jc w:val="both"/>
              <w:rPr>
                <w:rFonts w:eastAsia="SimSun" w:cs="Mangal"/>
                <w:kern w:val="3"/>
                <w:lang w:eastAsia="zh-CN" w:bidi="hi-IN"/>
              </w:rPr>
            </w:pPr>
          </w:p>
        </w:tc>
      </w:tr>
      <w:tr w:rsidR="00D219B6" w:rsidTr="00D25425">
        <w:tc>
          <w:tcPr>
            <w:tcW w:w="2405" w:type="dxa"/>
            <w:shd w:val="clear" w:color="auto" w:fill="BDB5B5" w:themeFill="accent5" w:themeFillTint="99"/>
            <w:vAlign w:val="bottom"/>
          </w:tcPr>
          <w:p w:rsidR="00D219B6" w:rsidRPr="005E0460" w:rsidRDefault="00D219B6" w:rsidP="00D25425">
            <w:pPr>
              <w:suppressAutoHyphens/>
              <w:autoSpaceDN w:val="0"/>
              <w:spacing w:line="276" w:lineRule="auto"/>
              <w:rPr>
                <w:rFonts w:eastAsia="SimSun" w:cs="Mangal"/>
                <w:b/>
                <w:kern w:val="3"/>
                <w:lang w:eastAsia="zh-CN" w:bidi="hi-IN"/>
              </w:rPr>
            </w:pPr>
            <w:r w:rsidRPr="005E0460">
              <w:rPr>
                <w:rFonts w:eastAsia="SimSun" w:cs="Mangal"/>
                <w:b/>
                <w:kern w:val="3"/>
                <w:lang w:eastAsia="zh-CN" w:bidi="hi-IN"/>
              </w:rPr>
              <w:t>NIP, REGON, KRS:</w:t>
            </w:r>
          </w:p>
        </w:tc>
        <w:tc>
          <w:tcPr>
            <w:tcW w:w="6657" w:type="dxa"/>
            <w:shd w:val="clear" w:color="auto" w:fill="E9E6E6" w:themeFill="accent5" w:themeFillTint="33"/>
          </w:tcPr>
          <w:p w:rsidR="00D219B6" w:rsidRPr="005E0460" w:rsidRDefault="00D219B6" w:rsidP="00D25425">
            <w:pPr>
              <w:suppressAutoHyphens/>
              <w:autoSpaceDN w:val="0"/>
              <w:spacing w:line="276" w:lineRule="auto"/>
              <w:jc w:val="both"/>
              <w:rPr>
                <w:rFonts w:eastAsia="SimSun" w:cs="Mangal"/>
                <w:kern w:val="3"/>
                <w:lang w:eastAsia="zh-CN" w:bidi="hi-IN"/>
              </w:rPr>
            </w:pPr>
          </w:p>
          <w:p w:rsidR="00D219B6" w:rsidRPr="005E0460" w:rsidRDefault="00D219B6" w:rsidP="00D25425">
            <w:pPr>
              <w:suppressAutoHyphens/>
              <w:autoSpaceDN w:val="0"/>
              <w:spacing w:line="276" w:lineRule="auto"/>
              <w:jc w:val="both"/>
              <w:rPr>
                <w:rFonts w:eastAsia="SimSun" w:cs="Mangal"/>
                <w:kern w:val="3"/>
                <w:lang w:eastAsia="zh-CN" w:bidi="hi-IN"/>
              </w:rPr>
            </w:pPr>
          </w:p>
        </w:tc>
      </w:tr>
    </w:tbl>
    <w:p w:rsidR="00BC18B6" w:rsidRPr="004961E4" w:rsidRDefault="00BC18B6" w:rsidP="00C2549C">
      <w:pPr>
        <w:pStyle w:val="Nagwek9"/>
        <w:keepLines w:val="0"/>
        <w:numPr>
          <w:ilvl w:val="8"/>
          <w:numId w:val="12"/>
        </w:numPr>
        <w:suppressAutoHyphens/>
        <w:spacing w:before="240" w:line="240" w:lineRule="auto"/>
        <w:jc w:val="center"/>
        <w:rPr>
          <w:rFonts w:ascii="Liberation Serif" w:hAnsi="Liberation Serif" w:cs="Liberation Serif"/>
          <w:b/>
          <w:i w:val="0"/>
          <w:color w:val="auto"/>
          <w:sz w:val="22"/>
          <w:szCs w:val="22"/>
        </w:rPr>
      </w:pPr>
      <w:r w:rsidRPr="004961E4">
        <w:rPr>
          <w:rFonts w:ascii="Liberation Serif" w:hAnsi="Liberation Serif" w:cs="Liberation Serif"/>
          <w:b/>
          <w:i w:val="0"/>
          <w:color w:val="auto"/>
          <w:sz w:val="22"/>
          <w:szCs w:val="22"/>
        </w:rPr>
        <w:t xml:space="preserve">WYKAZ </w:t>
      </w:r>
      <w:r>
        <w:rPr>
          <w:rFonts w:ascii="Liberation Serif" w:hAnsi="Liberation Serif" w:cs="Liberation Serif"/>
          <w:b/>
          <w:i w:val="0"/>
          <w:color w:val="auto"/>
          <w:sz w:val="22"/>
          <w:szCs w:val="22"/>
        </w:rPr>
        <w:t>DOŚWIADCZENIA</w:t>
      </w:r>
      <w:r w:rsidRPr="004961E4">
        <w:rPr>
          <w:rFonts w:ascii="Liberation Serif" w:hAnsi="Liberation Serif" w:cs="Liberation Serif"/>
          <w:b/>
          <w:i w:val="0"/>
          <w:color w:val="auto"/>
          <w:sz w:val="22"/>
          <w:szCs w:val="22"/>
        </w:rPr>
        <w:t xml:space="preserve"> </w:t>
      </w:r>
    </w:p>
    <w:p w:rsidR="00BC18B6" w:rsidRPr="00457916" w:rsidRDefault="00BC18B6" w:rsidP="00BC18B6">
      <w:pPr>
        <w:spacing w:after="60"/>
        <w:jc w:val="center"/>
        <w:rPr>
          <w:rFonts w:cs="Liberation Serif"/>
          <w:b/>
        </w:rPr>
      </w:pPr>
      <w:r w:rsidRPr="00457916">
        <w:rPr>
          <w:rFonts w:cs="Liberation Serif"/>
          <w:b/>
        </w:rPr>
        <w:t>zrea</w:t>
      </w:r>
      <w:r w:rsidR="0048163D">
        <w:rPr>
          <w:rFonts w:cs="Liberation Serif"/>
          <w:b/>
        </w:rPr>
        <w:t>lizowanych w okresie ostatnich 3</w:t>
      </w:r>
      <w:r w:rsidRPr="00457916">
        <w:rPr>
          <w:rFonts w:cs="Liberation Serif"/>
          <w:b/>
        </w:rPr>
        <w:t xml:space="preserve"> lat</w:t>
      </w: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1803"/>
        <w:gridCol w:w="2243"/>
        <w:gridCol w:w="1720"/>
        <w:gridCol w:w="3296"/>
      </w:tblGrid>
      <w:tr w:rsidR="008D1422" w:rsidTr="008D14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center"/>
          </w:tcPr>
          <w:p w:rsidR="008D1422" w:rsidRPr="008D1422" w:rsidRDefault="008D1422" w:rsidP="008D1422">
            <w:pPr>
              <w:ind w:right="72"/>
              <w:jc w:val="center"/>
              <w:rPr>
                <w:rFonts w:cs="Liberation Serif"/>
                <w:b w:val="0"/>
                <w:color w:val="000000" w:themeColor="text1"/>
              </w:rPr>
            </w:pPr>
            <w:r w:rsidRPr="008D1422">
              <w:rPr>
                <w:rFonts w:cs="Liberation Serif"/>
                <w:color w:val="000000" w:themeColor="text1"/>
              </w:rPr>
              <w:t>Przedmiot zamówienia</w:t>
            </w:r>
          </w:p>
          <w:p w:rsidR="008D1422" w:rsidRPr="008D1422" w:rsidRDefault="008D1422" w:rsidP="008D1422">
            <w:pPr>
              <w:spacing w:after="60"/>
              <w:jc w:val="center"/>
              <w:rPr>
                <w:rFonts w:cs="Liberation Serif"/>
                <w:b w:val="0"/>
                <w:color w:val="000000" w:themeColor="text1"/>
                <w:sz w:val="18"/>
              </w:rPr>
            </w:pPr>
            <w:r w:rsidRPr="008D1422">
              <w:rPr>
                <w:rFonts w:cs="Liberation Serif"/>
                <w:color w:val="000000" w:themeColor="text1"/>
              </w:rPr>
              <w:t>/nazwa zadania</w:t>
            </w:r>
          </w:p>
        </w:tc>
        <w:tc>
          <w:tcPr>
            <w:tcW w:w="2265" w:type="dxa"/>
            <w:vAlign w:val="center"/>
          </w:tcPr>
          <w:p w:rsidR="008D1422" w:rsidRPr="008D1422" w:rsidRDefault="008D1422" w:rsidP="008D1422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 w:val="0"/>
                <w:color w:val="000000" w:themeColor="text1"/>
                <w:sz w:val="18"/>
              </w:rPr>
            </w:pPr>
            <w:r w:rsidRPr="008D1422">
              <w:rPr>
                <w:rFonts w:cs="Liberation Serif"/>
                <w:color w:val="000000" w:themeColor="text1"/>
              </w:rPr>
              <w:t>Wartość zamówienia (brutto)</w:t>
            </w:r>
          </w:p>
        </w:tc>
        <w:tc>
          <w:tcPr>
            <w:tcW w:w="2266" w:type="dxa"/>
            <w:vAlign w:val="center"/>
          </w:tcPr>
          <w:p w:rsidR="008D1422" w:rsidRPr="008D1422" w:rsidRDefault="008D1422" w:rsidP="008D1422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 w:val="0"/>
                <w:color w:val="000000" w:themeColor="text1"/>
                <w:sz w:val="18"/>
              </w:rPr>
            </w:pPr>
            <w:r w:rsidRPr="008D1422">
              <w:rPr>
                <w:rFonts w:cs="Liberation Serif"/>
                <w:color w:val="000000" w:themeColor="text1"/>
              </w:rPr>
              <w:t>Data wykonania</w:t>
            </w:r>
          </w:p>
        </w:tc>
        <w:tc>
          <w:tcPr>
            <w:tcW w:w="2266" w:type="dxa"/>
            <w:vAlign w:val="center"/>
          </w:tcPr>
          <w:p w:rsidR="008D1422" w:rsidRPr="008D1422" w:rsidRDefault="008D1422" w:rsidP="00C2549C">
            <w:pPr>
              <w:pStyle w:val="Nagwek9"/>
              <w:keepLines w:val="0"/>
              <w:numPr>
                <w:ilvl w:val="8"/>
                <w:numId w:val="12"/>
              </w:numPr>
              <w:suppressAutoHyphens/>
              <w:spacing w:before="0" w:line="240" w:lineRule="auto"/>
              <w:jc w:val="center"/>
              <w:outlineLvl w:val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 w:val="0"/>
                <w:i w:val="0"/>
                <w:color w:val="000000" w:themeColor="text1"/>
                <w:sz w:val="22"/>
                <w:szCs w:val="22"/>
              </w:rPr>
            </w:pPr>
            <w:r w:rsidRPr="008D1422">
              <w:rPr>
                <w:rFonts w:ascii="Liberation Serif" w:hAnsi="Liberation Serif" w:cs="Liberation Serif"/>
                <w:i w:val="0"/>
                <w:color w:val="000000" w:themeColor="text1"/>
                <w:sz w:val="22"/>
                <w:szCs w:val="22"/>
              </w:rPr>
              <w:t>Zakres zamówienia</w:t>
            </w:r>
          </w:p>
          <w:p w:rsidR="008D1422" w:rsidRPr="008D1422" w:rsidRDefault="008D1422" w:rsidP="008D1422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 w:val="0"/>
                <w:color w:val="000000" w:themeColor="text1"/>
                <w:sz w:val="18"/>
              </w:rPr>
            </w:pPr>
          </w:p>
        </w:tc>
      </w:tr>
      <w:tr w:rsidR="008D1422" w:rsidTr="008D1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8D1422" w:rsidRDefault="008D1422" w:rsidP="00BC18B6">
            <w:pPr>
              <w:spacing w:after="60"/>
              <w:jc w:val="center"/>
              <w:rPr>
                <w:rFonts w:cs="Liberation Serif"/>
                <w:b w:val="0"/>
                <w:sz w:val="18"/>
              </w:rPr>
            </w:pPr>
          </w:p>
        </w:tc>
        <w:tc>
          <w:tcPr>
            <w:tcW w:w="2265" w:type="dxa"/>
          </w:tcPr>
          <w:p w:rsidR="008D1422" w:rsidRPr="003A78BC" w:rsidRDefault="008D1422" w:rsidP="008D1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  <w:r w:rsidRPr="003A78BC">
              <w:rPr>
                <w:rFonts w:cs="Liberation Serif"/>
              </w:rPr>
              <w:t xml:space="preserve">Całkowita wartość: </w:t>
            </w:r>
          </w:p>
          <w:p w:rsidR="008D1422" w:rsidRPr="003A78BC" w:rsidRDefault="008D1422" w:rsidP="008D1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  <w:p w:rsidR="008D1422" w:rsidRPr="003A78BC" w:rsidRDefault="008D1422" w:rsidP="008D1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  <w:p w:rsidR="008D1422" w:rsidRPr="003A78BC" w:rsidRDefault="008D1422" w:rsidP="008D1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  <w:r>
              <w:rPr>
                <w:rFonts w:eastAsia="Arial" w:cs="Liberation Serif"/>
              </w:rPr>
              <w:t>………</w:t>
            </w:r>
            <w:r w:rsidRPr="003A78BC">
              <w:rPr>
                <w:rFonts w:cs="Liberation Serif"/>
              </w:rPr>
              <w:t>...………</w:t>
            </w:r>
            <w:r w:rsidRPr="003A78BC">
              <w:rPr>
                <w:rFonts w:cs="Liberation Serif"/>
                <w:sz w:val="16"/>
                <w:szCs w:val="16"/>
              </w:rPr>
              <w:t>PLN</w:t>
            </w:r>
          </w:p>
          <w:p w:rsidR="008D1422" w:rsidRPr="003A78BC" w:rsidRDefault="008D1422" w:rsidP="008D1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  <w:r w:rsidRPr="003A78BC">
              <w:rPr>
                <w:rFonts w:cs="Liberation Serif"/>
              </w:rPr>
              <w:t xml:space="preserve">W tym wartość </w:t>
            </w:r>
            <w:r w:rsidRPr="003A78BC">
              <w:rPr>
                <w:rFonts w:cs="Liberation Serif"/>
              </w:rPr>
              <w:br/>
              <w:t xml:space="preserve">w zakresie </w:t>
            </w:r>
            <w:r w:rsidR="0048163D">
              <w:rPr>
                <w:rFonts w:cs="Liberation Serif"/>
              </w:rPr>
              <w:t>nadzoru archeologicznego</w:t>
            </w:r>
          </w:p>
          <w:p w:rsidR="008D1422" w:rsidRPr="003A78BC" w:rsidRDefault="008D1422" w:rsidP="008D1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  <w:p w:rsidR="008D1422" w:rsidRDefault="008D1422" w:rsidP="008D142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  <w:sz w:val="18"/>
              </w:rPr>
            </w:pPr>
            <w:r w:rsidRPr="003A78BC">
              <w:rPr>
                <w:rFonts w:eastAsia="Arial" w:cs="Liberation Serif"/>
              </w:rPr>
              <w:t>………</w:t>
            </w:r>
            <w:r w:rsidRPr="003A78BC">
              <w:rPr>
                <w:rFonts w:cs="Liberation Serif"/>
              </w:rPr>
              <w:t>..………….</w:t>
            </w:r>
            <w:r w:rsidRPr="003A78BC">
              <w:rPr>
                <w:rFonts w:cs="Liberation Serif"/>
                <w:sz w:val="16"/>
                <w:szCs w:val="16"/>
              </w:rPr>
              <w:t>PLN</w:t>
            </w:r>
          </w:p>
        </w:tc>
        <w:tc>
          <w:tcPr>
            <w:tcW w:w="2266" w:type="dxa"/>
          </w:tcPr>
          <w:p w:rsidR="008D1422" w:rsidRDefault="008D1422" w:rsidP="00BC18B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  <w:sz w:val="18"/>
              </w:rPr>
            </w:pPr>
          </w:p>
        </w:tc>
        <w:tc>
          <w:tcPr>
            <w:tcW w:w="2266" w:type="dxa"/>
          </w:tcPr>
          <w:p w:rsidR="008D1422" w:rsidRPr="003A78BC" w:rsidRDefault="008D1422" w:rsidP="008D14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Liberation Serif"/>
                <w:sz w:val="16"/>
              </w:rPr>
            </w:pPr>
            <w:r w:rsidRPr="003A78BC">
              <w:rPr>
                <w:rFonts w:cs="Liberation Serif"/>
                <w:sz w:val="16"/>
              </w:rPr>
              <w:t>Rodzaj prac:</w:t>
            </w:r>
          </w:p>
          <w:p w:rsidR="008D1422" w:rsidRPr="003A78BC" w:rsidRDefault="008D1422" w:rsidP="008D14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Liberation Serif"/>
                <w:sz w:val="16"/>
              </w:rPr>
            </w:pPr>
            <w:r w:rsidRPr="003A78BC">
              <w:rPr>
                <w:rFonts w:eastAsia="Arial" w:cs="Liberation Serif"/>
                <w:sz w:val="16"/>
              </w:rPr>
              <w:t>………………………………………………</w:t>
            </w:r>
            <w:r w:rsidRPr="003A78BC">
              <w:rPr>
                <w:rFonts w:cs="Liberation Serif"/>
                <w:sz w:val="16"/>
              </w:rPr>
              <w:t>.....</w:t>
            </w:r>
          </w:p>
          <w:p w:rsidR="008D1422" w:rsidRPr="003A78BC" w:rsidRDefault="008D1422" w:rsidP="008D14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Liberation Serif"/>
                <w:sz w:val="16"/>
              </w:rPr>
            </w:pPr>
            <w:r w:rsidRPr="003A78BC">
              <w:rPr>
                <w:rFonts w:eastAsia="Arial" w:cs="Liberation Serif"/>
                <w:sz w:val="16"/>
              </w:rPr>
              <w:t>…………………………………………………</w:t>
            </w:r>
            <w:r w:rsidRPr="003A78BC">
              <w:rPr>
                <w:rFonts w:cs="Liberation Serif"/>
                <w:sz w:val="16"/>
              </w:rPr>
              <w:t>.</w:t>
            </w:r>
          </w:p>
          <w:p w:rsidR="008D1422" w:rsidRPr="003A78BC" w:rsidRDefault="008D1422" w:rsidP="008D14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Liberation Serif"/>
                <w:sz w:val="16"/>
              </w:rPr>
            </w:pPr>
            <w:r w:rsidRPr="003A78BC">
              <w:rPr>
                <w:rFonts w:eastAsia="Arial" w:cs="Liberation Serif"/>
                <w:sz w:val="16"/>
              </w:rPr>
              <w:t>…………………………………………………</w:t>
            </w:r>
            <w:r w:rsidRPr="003A78BC">
              <w:rPr>
                <w:rFonts w:cs="Liberation Serif"/>
                <w:sz w:val="16"/>
              </w:rPr>
              <w:t>.</w:t>
            </w:r>
          </w:p>
          <w:p w:rsidR="008D1422" w:rsidRPr="003A78BC" w:rsidRDefault="008D1422" w:rsidP="008D14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Liberation Serif"/>
                <w:sz w:val="16"/>
              </w:rPr>
            </w:pPr>
            <w:r w:rsidRPr="003A78BC">
              <w:rPr>
                <w:rFonts w:eastAsia="Arial" w:cs="Liberation Serif"/>
                <w:sz w:val="16"/>
              </w:rPr>
              <w:t>………………………………………………</w:t>
            </w:r>
            <w:r w:rsidRPr="003A78BC">
              <w:rPr>
                <w:rFonts w:cs="Liberation Serif"/>
                <w:sz w:val="16"/>
              </w:rPr>
              <w:t>.....</w:t>
            </w:r>
          </w:p>
          <w:p w:rsidR="008D1422" w:rsidRPr="003A78BC" w:rsidRDefault="008D1422" w:rsidP="008D14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Liberation Serif"/>
                <w:sz w:val="16"/>
              </w:rPr>
            </w:pPr>
            <w:r w:rsidRPr="003A78BC">
              <w:rPr>
                <w:rFonts w:eastAsia="Arial" w:cs="Liberation Serif"/>
                <w:sz w:val="16"/>
              </w:rPr>
              <w:t>…………………………………………………</w:t>
            </w:r>
            <w:r w:rsidRPr="003A78BC">
              <w:rPr>
                <w:rFonts w:cs="Liberation Serif"/>
                <w:sz w:val="16"/>
              </w:rPr>
              <w:t>.</w:t>
            </w:r>
          </w:p>
          <w:p w:rsidR="008D1422" w:rsidRPr="003A78BC" w:rsidRDefault="008D1422" w:rsidP="008D14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sz w:val="16"/>
              </w:rPr>
            </w:pPr>
            <w:r w:rsidRPr="003A78BC">
              <w:rPr>
                <w:rFonts w:eastAsia="Arial" w:cs="Liberation Serif"/>
                <w:sz w:val="16"/>
              </w:rPr>
              <w:t>…………………………………………………</w:t>
            </w:r>
            <w:r w:rsidRPr="003A78BC">
              <w:rPr>
                <w:rFonts w:cs="Liberation Serif"/>
                <w:sz w:val="16"/>
              </w:rPr>
              <w:t>.</w:t>
            </w:r>
          </w:p>
          <w:p w:rsidR="008D1422" w:rsidRPr="003A78BC" w:rsidRDefault="008D1422" w:rsidP="008D1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sz w:val="16"/>
              </w:rPr>
            </w:pPr>
          </w:p>
          <w:p w:rsidR="008D1422" w:rsidRPr="003A78BC" w:rsidRDefault="008D1422" w:rsidP="008D1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sz w:val="16"/>
                <w:szCs w:val="16"/>
              </w:rPr>
            </w:pPr>
            <w:r w:rsidRPr="003A78BC">
              <w:rPr>
                <w:rFonts w:cs="Liberation Serif"/>
                <w:sz w:val="16"/>
                <w:szCs w:val="16"/>
              </w:rPr>
              <w:t>Miejsce wykonania:</w:t>
            </w:r>
          </w:p>
          <w:p w:rsidR="008D1422" w:rsidRPr="003A78BC" w:rsidRDefault="008D1422" w:rsidP="008D1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sz w:val="16"/>
                <w:szCs w:val="16"/>
              </w:rPr>
            </w:pPr>
          </w:p>
          <w:p w:rsidR="008D1422" w:rsidRPr="003A78BC" w:rsidRDefault="008D1422" w:rsidP="008D1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sz w:val="16"/>
                <w:szCs w:val="16"/>
              </w:rPr>
            </w:pPr>
            <w:r w:rsidRPr="003A78BC">
              <w:rPr>
                <w:rFonts w:eastAsia="Arial" w:cs="Liberation Serif"/>
                <w:sz w:val="16"/>
                <w:szCs w:val="16"/>
              </w:rPr>
              <w:t>………………………………………………</w:t>
            </w:r>
            <w:r w:rsidRPr="003A78BC">
              <w:rPr>
                <w:rFonts w:cs="Liberation Serif"/>
                <w:sz w:val="16"/>
                <w:szCs w:val="16"/>
              </w:rPr>
              <w:t>....</w:t>
            </w:r>
          </w:p>
          <w:p w:rsidR="008D1422" w:rsidRPr="003A78BC" w:rsidRDefault="008D1422" w:rsidP="008D1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sz w:val="16"/>
                <w:szCs w:val="16"/>
              </w:rPr>
            </w:pPr>
          </w:p>
          <w:p w:rsidR="008D1422" w:rsidRDefault="008D1422" w:rsidP="008D142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  <w:sz w:val="18"/>
              </w:rPr>
            </w:pPr>
            <w:r w:rsidRPr="003A78BC">
              <w:rPr>
                <w:rFonts w:eastAsia="Arial" w:cs="Liberation Serif"/>
                <w:sz w:val="16"/>
                <w:szCs w:val="16"/>
              </w:rPr>
              <w:t>…………………………………………………</w:t>
            </w:r>
            <w:r w:rsidRPr="003A78BC">
              <w:rPr>
                <w:rFonts w:cs="Liberation Serif"/>
                <w:sz w:val="16"/>
                <w:szCs w:val="16"/>
              </w:rPr>
              <w:t>.</w:t>
            </w:r>
          </w:p>
        </w:tc>
      </w:tr>
    </w:tbl>
    <w:p w:rsidR="00BC18B6" w:rsidRPr="003A78BC" w:rsidRDefault="00BC18B6" w:rsidP="00BC18B6">
      <w:pPr>
        <w:spacing w:after="60"/>
        <w:jc w:val="center"/>
        <w:rPr>
          <w:rFonts w:cs="Liberation Serif"/>
          <w:b/>
          <w:sz w:val="18"/>
        </w:rPr>
      </w:pPr>
    </w:p>
    <w:p w:rsidR="00BC18B6" w:rsidRPr="003A78BC" w:rsidRDefault="00BC18B6" w:rsidP="00BC18B6">
      <w:pPr>
        <w:ind w:left="142"/>
        <w:rPr>
          <w:rFonts w:eastAsia="Arial" w:cs="Liberation Serif"/>
          <w:b/>
          <w:i/>
          <w:sz w:val="18"/>
        </w:rPr>
      </w:pPr>
      <w:r w:rsidRPr="003A78BC">
        <w:rPr>
          <w:rFonts w:eastAsia="Arial" w:cs="Liberation Serif"/>
          <w:b/>
          <w:i/>
          <w:sz w:val="18"/>
        </w:rPr>
        <w:t xml:space="preserve">   </w:t>
      </w:r>
    </w:p>
    <w:p w:rsidR="00BC18B6" w:rsidRPr="003A78BC" w:rsidRDefault="00BC18B6" w:rsidP="00BC18B6">
      <w:pPr>
        <w:rPr>
          <w:rFonts w:eastAsia="Arial" w:cs="Liberation Serif"/>
          <w:b/>
          <w:i/>
          <w:sz w:val="18"/>
        </w:rPr>
      </w:pPr>
    </w:p>
    <w:p w:rsidR="00BC18B6" w:rsidRPr="003A78BC" w:rsidRDefault="00BC18B6" w:rsidP="00BC18B6">
      <w:pPr>
        <w:ind w:left="142"/>
        <w:rPr>
          <w:rFonts w:eastAsia="Arial" w:cs="Liberation Serif"/>
          <w:b/>
          <w:i/>
          <w:sz w:val="18"/>
        </w:rPr>
      </w:pPr>
    </w:p>
    <w:p w:rsidR="00BC18B6" w:rsidRPr="003A78BC" w:rsidRDefault="00BC18B6" w:rsidP="00BC18B6">
      <w:pPr>
        <w:jc w:val="center"/>
        <w:rPr>
          <w:rFonts w:eastAsia="Arial" w:cs="Liberation Serif"/>
          <w:b/>
          <w:i/>
          <w:sz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C18B6" w:rsidRPr="003A78BC" w:rsidTr="005B7D79">
        <w:tc>
          <w:tcPr>
            <w:tcW w:w="4536" w:type="dxa"/>
            <w:shd w:val="clear" w:color="auto" w:fill="auto"/>
          </w:tcPr>
          <w:p w:rsidR="00BC18B6" w:rsidRPr="00457916" w:rsidRDefault="00BC18B6" w:rsidP="005B7D79">
            <w:pPr>
              <w:pStyle w:val="Zawartotabeli"/>
              <w:snapToGrid w:val="0"/>
              <w:rPr>
                <w:rFonts w:cs="Liberation Serif"/>
                <w:sz w:val="22"/>
                <w:szCs w:val="22"/>
              </w:rPr>
            </w:pPr>
          </w:p>
          <w:p w:rsidR="00BC18B6" w:rsidRPr="00457916" w:rsidRDefault="00BC18B6" w:rsidP="005B7D79">
            <w:pPr>
              <w:pStyle w:val="Zawartotabeli"/>
              <w:jc w:val="center"/>
              <w:rPr>
                <w:rFonts w:cs="Liberation Serif"/>
                <w:sz w:val="22"/>
                <w:szCs w:val="22"/>
              </w:rPr>
            </w:pPr>
          </w:p>
          <w:p w:rsidR="00BC18B6" w:rsidRPr="00457916" w:rsidRDefault="00BC18B6" w:rsidP="005B7D79">
            <w:pPr>
              <w:pStyle w:val="Zawartotabeli"/>
              <w:jc w:val="center"/>
              <w:rPr>
                <w:rFonts w:cs="Liberation Serif"/>
                <w:sz w:val="22"/>
                <w:szCs w:val="22"/>
              </w:rPr>
            </w:pPr>
            <w:r w:rsidRPr="00457916">
              <w:rPr>
                <w:rFonts w:cs="Liberation Serif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536" w:type="dxa"/>
            <w:shd w:val="clear" w:color="auto" w:fill="auto"/>
          </w:tcPr>
          <w:p w:rsidR="00BC18B6" w:rsidRPr="00457916" w:rsidRDefault="00BC18B6" w:rsidP="005B7D79">
            <w:pPr>
              <w:pStyle w:val="Zawartotabeli"/>
              <w:snapToGrid w:val="0"/>
              <w:jc w:val="center"/>
              <w:rPr>
                <w:rFonts w:cs="Liberation Serif"/>
                <w:sz w:val="22"/>
                <w:szCs w:val="22"/>
              </w:rPr>
            </w:pPr>
          </w:p>
          <w:p w:rsidR="00BC18B6" w:rsidRPr="00457916" w:rsidRDefault="00BC18B6" w:rsidP="005B7D79">
            <w:pPr>
              <w:pStyle w:val="Zawartotabeli"/>
              <w:jc w:val="center"/>
              <w:rPr>
                <w:rFonts w:cs="Liberation Serif"/>
                <w:sz w:val="22"/>
                <w:szCs w:val="22"/>
              </w:rPr>
            </w:pPr>
          </w:p>
          <w:p w:rsidR="00BC18B6" w:rsidRPr="00457916" w:rsidRDefault="00BC18B6" w:rsidP="005B7D79">
            <w:pPr>
              <w:pStyle w:val="Zawartotabeli"/>
              <w:jc w:val="center"/>
              <w:rPr>
                <w:rFonts w:cs="Liberation Serif"/>
                <w:sz w:val="22"/>
                <w:szCs w:val="22"/>
              </w:rPr>
            </w:pPr>
            <w:r w:rsidRPr="00457916">
              <w:rPr>
                <w:rFonts w:cs="Liberation Serif"/>
                <w:sz w:val="22"/>
                <w:szCs w:val="22"/>
              </w:rPr>
              <w:t>……………………………………….</w:t>
            </w:r>
          </w:p>
        </w:tc>
      </w:tr>
      <w:tr w:rsidR="00BC18B6" w:rsidRPr="003A78BC" w:rsidTr="005B7D79">
        <w:trPr>
          <w:trHeight w:val="343"/>
        </w:trPr>
        <w:tc>
          <w:tcPr>
            <w:tcW w:w="4536" w:type="dxa"/>
            <w:shd w:val="clear" w:color="auto" w:fill="auto"/>
          </w:tcPr>
          <w:p w:rsidR="00BC18B6" w:rsidRPr="00457916" w:rsidRDefault="00BC18B6" w:rsidP="005B7D79">
            <w:pPr>
              <w:pStyle w:val="Zawartotabeli"/>
              <w:jc w:val="center"/>
              <w:rPr>
                <w:rFonts w:cs="Liberation Serif"/>
                <w:sz w:val="16"/>
                <w:szCs w:val="16"/>
              </w:rPr>
            </w:pPr>
            <w:r w:rsidRPr="00457916">
              <w:rPr>
                <w:rFonts w:cs="Liberation Serif"/>
                <w:sz w:val="16"/>
                <w:szCs w:val="16"/>
              </w:rPr>
              <w:t>Miejscowość, data</w:t>
            </w:r>
          </w:p>
        </w:tc>
        <w:tc>
          <w:tcPr>
            <w:tcW w:w="4536" w:type="dxa"/>
            <w:shd w:val="clear" w:color="auto" w:fill="auto"/>
          </w:tcPr>
          <w:p w:rsidR="00BC18B6" w:rsidRPr="00457916" w:rsidRDefault="00BC18B6" w:rsidP="005B7D79">
            <w:pPr>
              <w:pStyle w:val="Zawartotabeli"/>
              <w:jc w:val="center"/>
              <w:rPr>
                <w:rFonts w:cs="Liberation Serif"/>
                <w:sz w:val="16"/>
                <w:szCs w:val="16"/>
              </w:rPr>
            </w:pPr>
            <w:r w:rsidRPr="00457916">
              <w:rPr>
                <w:rFonts w:cs="Liberation Serif"/>
                <w:sz w:val="16"/>
                <w:szCs w:val="16"/>
              </w:rPr>
              <w:t>Podpis (upoważniony przedstawiciel Wykonawcy)</w:t>
            </w:r>
          </w:p>
        </w:tc>
      </w:tr>
    </w:tbl>
    <w:p w:rsidR="00494EEC" w:rsidRDefault="00494EEC" w:rsidP="00494EEC"/>
    <w:sectPr w:rsidR="00494EEC" w:rsidSect="004253E3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439" w:rsidRDefault="00760439" w:rsidP="00F46006">
      <w:pPr>
        <w:spacing w:line="240" w:lineRule="auto"/>
      </w:pPr>
      <w:r>
        <w:separator/>
      </w:r>
    </w:p>
  </w:endnote>
  <w:endnote w:type="continuationSeparator" w:id="0">
    <w:p w:rsidR="00760439" w:rsidRDefault="00760439" w:rsidP="00F460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ckwell">
    <w:altName w:val="Times New Roman"/>
    <w:charset w:val="00"/>
    <w:family w:val="roman"/>
    <w:pitch w:val="variable"/>
    <w:sig w:usb0="00000007" w:usb1="00000000" w:usb2="00000000" w:usb3="00000000" w:csb0="00000003" w:csb1="00000000"/>
  </w:font>
  <w:font w:name="Rockwell Condensed">
    <w:altName w:val="Rockwell Condensed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3E3" w:rsidRPr="004253E3" w:rsidRDefault="004253E3">
    <w:pPr>
      <w:pStyle w:val="Stopka"/>
      <w:jc w:val="center"/>
      <w:rPr>
        <w:sz w:val="18"/>
        <w:szCs w:val="18"/>
      </w:rPr>
    </w:pPr>
    <w:r w:rsidRPr="004253E3">
      <w:rPr>
        <w:sz w:val="18"/>
        <w:szCs w:val="18"/>
      </w:rPr>
      <w:t xml:space="preserve">Strona </w:t>
    </w:r>
    <w:r w:rsidRPr="004253E3">
      <w:rPr>
        <w:sz w:val="18"/>
        <w:szCs w:val="18"/>
      </w:rPr>
      <w:fldChar w:fldCharType="begin"/>
    </w:r>
    <w:r w:rsidRPr="004253E3">
      <w:rPr>
        <w:sz w:val="18"/>
        <w:szCs w:val="18"/>
      </w:rPr>
      <w:instrText>PAGE  \* Arabic  \* MERGEFORMAT</w:instrText>
    </w:r>
    <w:r w:rsidRPr="004253E3">
      <w:rPr>
        <w:sz w:val="18"/>
        <w:szCs w:val="18"/>
      </w:rPr>
      <w:fldChar w:fldCharType="separate"/>
    </w:r>
    <w:r w:rsidR="00DD2FA1">
      <w:rPr>
        <w:noProof/>
        <w:sz w:val="18"/>
        <w:szCs w:val="18"/>
      </w:rPr>
      <w:t>3</w:t>
    </w:r>
    <w:r w:rsidRPr="004253E3">
      <w:rPr>
        <w:sz w:val="18"/>
        <w:szCs w:val="18"/>
      </w:rPr>
      <w:fldChar w:fldCharType="end"/>
    </w:r>
    <w:r w:rsidRPr="004253E3">
      <w:rPr>
        <w:sz w:val="18"/>
        <w:szCs w:val="18"/>
      </w:rPr>
      <w:t xml:space="preserve"> z </w:t>
    </w:r>
    <w:r w:rsidRPr="004253E3">
      <w:rPr>
        <w:sz w:val="18"/>
        <w:szCs w:val="18"/>
      </w:rPr>
      <w:fldChar w:fldCharType="begin"/>
    </w:r>
    <w:r w:rsidRPr="004253E3">
      <w:rPr>
        <w:sz w:val="18"/>
        <w:szCs w:val="18"/>
      </w:rPr>
      <w:instrText>NUMPAGES \ * arabskie \ * MERGEFORMAT</w:instrText>
    </w:r>
    <w:r w:rsidRPr="004253E3">
      <w:rPr>
        <w:sz w:val="18"/>
        <w:szCs w:val="18"/>
      </w:rPr>
      <w:fldChar w:fldCharType="separate"/>
    </w:r>
    <w:r w:rsidR="00DD2FA1">
      <w:rPr>
        <w:noProof/>
        <w:sz w:val="18"/>
        <w:szCs w:val="18"/>
      </w:rPr>
      <w:t>3</w:t>
    </w:r>
    <w:r w:rsidRPr="004253E3">
      <w:rPr>
        <w:sz w:val="18"/>
        <w:szCs w:val="18"/>
      </w:rPr>
      <w:fldChar w:fldCharType="end"/>
    </w:r>
  </w:p>
  <w:p w:rsidR="00F46006" w:rsidRDefault="00F46006" w:rsidP="00F4600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439" w:rsidRDefault="00760439" w:rsidP="00F46006">
      <w:pPr>
        <w:spacing w:line="240" w:lineRule="auto"/>
      </w:pPr>
      <w:r>
        <w:separator/>
      </w:r>
    </w:p>
  </w:footnote>
  <w:footnote w:type="continuationSeparator" w:id="0">
    <w:p w:rsidR="00760439" w:rsidRDefault="00760439" w:rsidP="00F460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</w:lvl>
    <w:lvl w:ilvl="3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</w:lvl>
    <w:lvl w:ilvl="6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</w:rPr>
    </w:lvl>
  </w:abstractNum>
  <w:abstractNum w:abstractNumId="4" w15:restartNumberingAfterBreak="0">
    <w:nsid w:val="11867EE9"/>
    <w:multiLevelType w:val="multilevel"/>
    <w:tmpl w:val="FE00E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"/>
      <w:lvlJc w:val="left"/>
      <w:pPr>
        <w:ind w:left="1800" w:hanging="360"/>
      </w:pPr>
      <w:rPr>
        <w:rFonts w:ascii="Wingdings" w:hAnsi="Wingdings" w:cs="Wingdings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36416F6"/>
    <w:multiLevelType w:val="multilevel"/>
    <w:tmpl w:val="254E766E"/>
    <w:styleLink w:val="WWNum3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198" w:hanging="360"/>
      </w:pPr>
    </w:lvl>
    <w:lvl w:ilvl="2">
      <w:start w:val="1"/>
      <w:numFmt w:val="lowerRoman"/>
      <w:lvlText w:val="%3."/>
      <w:lvlJc w:val="right"/>
      <w:pPr>
        <w:ind w:left="1918" w:hanging="180"/>
      </w:pPr>
    </w:lvl>
    <w:lvl w:ilvl="3">
      <w:start w:val="1"/>
      <w:numFmt w:val="decimal"/>
      <w:lvlText w:val="%4."/>
      <w:lvlJc w:val="left"/>
      <w:pPr>
        <w:ind w:left="2638" w:hanging="360"/>
      </w:pPr>
    </w:lvl>
    <w:lvl w:ilvl="4">
      <w:start w:val="1"/>
      <w:numFmt w:val="lowerLetter"/>
      <w:lvlText w:val="%5."/>
      <w:lvlJc w:val="left"/>
      <w:pPr>
        <w:ind w:left="3358" w:hanging="360"/>
      </w:pPr>
    </w:lvl>
    <w:lvl w:ilvl="5">
      <w:start w:val="1"/>
      <w:numFmt w:val="lowerRoman"/>
      <w:lvlText w:val="%6."/>
      <w:lvlJc w:val="right"/>
      <w:pPr>
        <w:ind w:left="4078" w:hanging="180"/>
      </w:pPr>
    </w:lvl>
    <w:lvl w:ilvl="6">
      <w:start w:val="1"/>
      <w:numFmt w:val="decimal"/>
      <w:lvlText w:val="%7."/>
      <w:lvlJc w:val="left"/>
      <w:pPr>
        <w:ind w:left="4798" w:hanging="360"/>
      </w:pPr>
    </w:lvl>
    <w:lvl w:ilvl="7">
      <w:start w:val="1"/>
      <w:numFmt w:val="lowerLetter"/>
      <w:lvlText w:val="%8."/>
      <w:lvlJc w:val="left"/>
      <w:pPr>
        <w:ind w:left="5518" w:hanging="360"/>
      </w:pPr>
    </w:lvl>
    <w:lvl w:ilvl="8">
      <w:start w:val="1"/>
      <w:numFmt w:val="lowerRoman"/>
      <w:lvlText w:val="%9."/>
      <w:lvlJc w:val="right"/>
      <w:pPr>
        <w:ind w:left="6238" w:hanging="180"/>
      </w:pPr>
    </w:lvl>
  </w:abstractNum>
  <w:abstractNum w:abstractNumId="6" w15:restartNumberingAfterBreak="0">
    <w:nsid w:val="137A5BD2"/>
    <w:multiLevelType w:val="multilevel"/>
    <w:tmpl w:val="AA262184"/>
    <w:styleLink w:val="WWNum4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46F6D"/>
    <w:multiLevelType w:val="multilevel"/>
    <w:tmpl w:val="F1B430A8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1B5784"/>
    <w:multiLevelType w:val="multilevel"/>
    <w:tmpl w:val="69881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79" w:hanging="27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56F7623"/>
    <w:multiLevelType w:val="multilevel"/>
    <w:tmpl w:val="F808E5B4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32314"/>
    <w:multiLevelType w:val="multilevel"/>
    <w:tmpl w:val="F9C20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8C74A8A"/>
    <w:multiLevelType w:val="multilevel"/>
    <w:tmpl w:val="CAC8CF66"/>
    <w:styleLink w:val="WWNum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F026FE"/>
    <w:multiLevelType w:val="multilevel"/>
    <w:tmpl w:val="2556C71E"/>
    <w:styleLink w:val="WWNum1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A60A0"/>
    <w:multiLevelType w:val="hybridMultilevel"/>
    <w:tmpl w:val="644898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952AE"/>
    <w:multiLevelType w:val="multilevel"/>
    <w:tmpl w:val="6860A428"/>
    <w:styleLink w:val="WWNum44"/>
    <w:lvl w:ilvl="0">
      <w:start w:val="1"/>
      <w:numFmt w:val="lowerLetter"/>
      <w:lvlText w:val="%1)"/>
      <w:lvlJc w:val="left"/>
      <w:pPr>
        <w:ind w:left="800" w:hanging="360"/>
      </w:pPr>
    </w:lvl>
    <w:lvl w:ilvl="1">
      <w:start w:val="1"/>
      <w:numFmt w:val="lowerLetter"/>
      <w:lvlText w:val="%2."/>
      <w:lvlJc w:val="left"/>
      <w:pPr>
        <w:ind w:left="1520" w:hanging="360"/>
      </w:pPr>
    </w:lvl>
    <w:lvl w:ilvl="2">
      <w:start w:val="1"/>
      <w:numFmt w:val="lowerRoman"/>
      <w:lvlText w:val="%3."/>
      <w:lvlJc w:val="right"/>
      <w:pPr>
        <w:ind w:left="2240" w:hanging="180"/>
      </w:pPr>
    </w:lvl>
    <w:lvl w:ilvl="3">
      <w:start w:val="1"/>
      <w:numFmt w:val="decimal"/>
      <w:lvlText w:val="%4."/>
      <w:lvlJc w:val="left"/>
      <w:pPr>
        <w:ind w:left="2960" w:hanging="360"/>
      </w:pPr>
    </w:lvl>
    <w:lvl w:ilvl="4">
      <w:start w:val="1"/>
      <w:numFmt w:val="lowerLetter"/>
      <w:lvlText w:val="%5."/>
      <w:lvlJc w:val="left"/>
      <w:pPr>
        <w:ind w:left="3680" w:hanging="360"/>
      </w:pPr>
    </w:lvl>
    <w:lvl w:ilvl="5">
      <w:start w:val="1"/>
      <w:numFmt w:val="lowerRoman"/>
      <w:lvlText w:val="%6."/>
      <w:lvlJc w:val="right"/>
      <w:pPr>
        <w:ind w:left="4400" w:hanging="180"/>
      </w:pPr>
    </w:lvl>
    <w:lvl w:ilvl="6">
      <w:start w:val="1"/>
      <w:numFmt w:val="decimal"/>
      <w:lvlText w:val="%7."/>
      <w:lvlJc w:val="left"/>
      <w:pPr>
        <w:ind w:left="5120" w:hanging="360"/>
      </w:pPr>
    </w:lvl>
    <w:lvl w:ilvl="7">
      <w:start w:val="1"/>
      <w:numFmt w:val="lowerLetter"/>
      <w:lvlText w:val="%8."/>
      <w:lvlJc w:val="left"/>
      <w:pPr>
        <w:ind w:left="5840" w:hanging="360"/>
      </w:pPr>
    </w:lvl>
    <w:lvl w:ilvl="8">
      <w:start w:val="1"/>
      <w:numFmt w:val="lowerRoman"/>
      <w:lvlText w:val="%9."/>
      <w:lvlJc w:val="right"/>
      <w:pPr>
        <w:ind w:left="6560" w:hanging="180"/>
      </w:pPr>
    </w:lvl>
  </w:abstractNum>
  <w:abstractNum w:abstractNumId="15" w15:restartNumberingAfterBreak="0">
    <w:nsid w:val="23CF6873"/>
    <w:multiLevelType w:val="multilevel"/>
    <w:tmpl w:val="BCB27776"/>
    <w:styleLink w:val="WWNum17"/>
    <w:lvl w:ilvl="0">
      <w:numFmt w:val="bullet"/>
      <w:lvlText w:val=""/>
      <w:lvlJc w:val="left"/>
      <w:pPr>
        <w:ind w:left="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60" w:hanging="360"/>
      </w:pPr>
      <w:rPr>
        <w:rFonts w:ascii="Wingdings" w:hAnsi="Wingdings"/>
      </w:rPr>
    </w:lvl>
  </w:abstractNum>
  <w:abstractNum w:abstractNumId="16" w15:restartNumberingAfterBreak="0">
    <w:nsid w:val="245B69C4"/>
    <w:multiLevelType w:val="hybridMultilevel"/>
    <w:tmpl w:val="1690FE8C"/>
    <w:lvl w:ilvl="0" w:tplc="B1406CE0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7B7A0C"/>
    <w:multiLevelType w:val="multilevel"/>
    <w:tmpl w:val="DBAABA7A"/>
    <w:styleLink w:val="WWNum23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8A0EF0"/>
    <w:multiLevelType w:val="multilevel"/>
    <w:tmpl w:val="80803FF0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B219FE"/>
    <w:multiLevelType w:val="multilevel"/>
    <w:tmpl w:val="B0B81D5C"/>
    <w:styleLink w:val="WWNum16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0" w15:restartNumberingAfterBreak="0">
    <w:nsid w:val="326B7F69"/>
    <w:multiLevelType w:val="multilevel"/>
    <w:tmpl w:val="67FED7EE"/>
    <w:styleLink w:val="WWNum22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34240E4F"/>
    <w:multiLevelType w:val="multilevel"/>
    <w:tmpl w:val="5E52E2AA"/>
    <w:styleLink w:val="WWNum48"/>
    <w:lvl w:ilvl="0">
      <w:numFmt w:val="bullet"/>
      <w:lvlText w:val=""/>
      <w:lvlJc w:val="left"/>
      <w:pPr>
        <w:ind w:left="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60" w:hanging="360"/>
      </w:pPr>
      <w:rPr>
        <w:rFonts w:ascii="Wingdings" w:hAnsi="Wingdings"/>
      </w:rPr>
    </w:lvl>
  </w:abstractNum>
  <w:abstractNum w:abstractNumId="22" w15:restartNumberingAfterBreak="0">
    <w:nsid w:val="35221E0B"/>
    <w:multiLevelType w:val="multilevel"/>
    <w:tmpl w:val="8874352C"/>
    <w:styleLink w:val="WWNum2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372342"/>
    <w:multiLevelType w:val="multilevel"/>
    <w:tmpl w:val="C2443FEC"/>
    <w:styleLink w:val="WWNum5"/>
    <w:lvl w:ilvl="0">
      <w:start w:val="1"/>
      <w:numFmt w:val="lowerLetter"/>
      <w:lvlText w:val="%1)"/>
      <w:lvlJc w:val="left"/>
      <w:pPr>
        <w:ind w:left="838" w:hanging="360"/>
      </w:pPr>
    </w:lvl>
    <w:lvl w:ilvl="1">
      <w:start w:val="1"/>
      <w:numFmt w:val="lowerLetter"/>
      <w:lvlText w:val="%2."/>
      <w:lvlJc w:val="left"/>
      <w:pPr>
        <w:ind w:left="1918" w:hanging="360"/>
      </w:pPr>
    </w:lvl>
    <w:lvl w:ilvl="2">
      <w:start w:val="1"/>
      <w:numFmt w:val="lowerRoman"/>
      <w:lvlText w:val="%3."/>
      <w:lvlJc w:val="right"/>
      <w:pPr>
        <w:ind w:left="2638" w:hanging="180"/>
      </w:pPr>
    </w:lvl>
    <w:lvl w:ilvl="3">
      <w:start w:val="1"/>
      <w:numFmt w:val="decimal"/>
      <w:lvlText w:val="%4."/>
      <w:lvlJc w:val="left"/>
      <w:pPr>
        <w:ind w:left="3358" w:hanging="360"/>
      </w:pPr>
    </w:lvl>
    <w:lvl w:ilvl="4">
      <w:start w:val="1"/>
      <w:numFmt w:val="lowerLetter"/>
      <w:lvlText w:val="%5."/>
      <w:lvlJc w:val="left"/>
      <w:pPr>
        <w:ind w:left="4078" w:hanging="360"/>
      </w:pPr>
    </w:lvl>
    <w:lvl w:ilvl="5">
      <w:start w:val="1"/>
      <w:numFmt w:val="lowerRoman"/>
      <w:lvlText w:val="%6."/>
      <w:lvlJc w:val="right"/>
      <w:pPr>
        <w:ind w:left="4798" w:hanging="180"/>
      </w:pPr>
    </w:lvl>
    <w:lvl w:ilvl="6">
      <w:start w:val="1"/>
      <w:numFmt w:val="decimal"/>
      <w:lvlText w:val="%7."/>
      <w:lvlJc w:val="left"/>
      <w:pPr>
        <w:ind w:left="5518" w:hanging="360"/>
      </w:pPr>
    </w:lvl>
    <w:lvl w:ilvl="7">
      <w:start w:val="1"/>
      <w:numFmt w:val="lowerLetter"/>
      <w:lvlText w:val="%8."/>
      <w:lvlJc w:val="left"/>
      <w:pPr>
        <w:ind w:left="6238" w:hanging="360"/>
      </w:pPr>
    </w:lvl>
    <w:lvl w:ilvl="8">
      <w:start w:val="1"/>
      <w:numFmt w:val="lowerRoman"/>
      <w:lvlText w:val="%9."/>
      <w:lvlJc w:val="right"/>
      <w:pPr>
        <w:ind w:left="6958" w:hanging="180"/>
      </w:pPr>
    </w:lvl>
  </w:abstractNum>
  <w:abstractNum w:abstractNumId="24" w15:restartNumberingAfterBreak="0">
    <w:nsid w:val="3B4215CC"/>
    <w:multiLevelType w:val="multilevel"/>
    <w:tmpl w:val="DFBCEAB8"/>
    <w:styleLink w:val="WWNum19"/>
    <w:lvl w:ilvl="0">
      <w:start w:val="1"/>
      <w:numFmt w:val="decimal"/>
      <w:lvlText w:val="%1."/>
      <w:lvlJc w:val="left"/>
      <w:pPr>
        <w:ind w:left="44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160" w:hanging="360"/>
      </w:pPr>
    </w:lvl>
    <w:lvl w:ilvl="2">
      <w:start w:val="1"/>
      <w:numFmt w:val="lowerRoman"/>
      <w:lvlText w:val="%3."/>
      <w:lvlJc w:val="right"/>
      <w:pPr>
        <w:ind w:left="1880" w:hanging="180"/>
      </w:pPr>
    </w:lvl>
    <w:lvl w:ilvl="3">
      <w:start w:val="1"/>
      <w:numFmt w:val="decimal"/>
      <w:lvlText w:val="%4."/>
      <w:lvlJc w:val="left"/>
      <w:pPr>
        <w:ind w:left="2600" w:hanging="360"/>
      </w:pPr>
    </w:lvl>
    <w:lvl w:ilvl="4">
      <w:start w:val="1"/>
      <w:numFmt w:val="lowerLetter"/>
      <w:lvlText w:val="%5."/>
      <w:lvlJc w:val="left"/>
      <w:pPr>
        <w:ind w:left="3320" w:hanging="360"/>
      </w:pPr>
    </w:lvl>
    <w:lvl w:ilvl="5">
      <w:start w:val="1"/>
      <w:numFmt w:val="lowerRoman"/>
      <w:lvlText w:val="%6."/>
      <w:lvlJc w:val="right"/>
      <w:pPr>
        <w:ind w:left="4040" w:hanging="180"/>
      </w:pPr>
    </w:lvl>
    <w:lvl w:ilvl="6">
      <w:start w:val="1"/>
      <w:numFmt w:val="decimal"/>
      <w:lvlText w:val="%7."/>
      <w:lvlJc w:val="left"/>
      <w:pPr>
        <w:ind w:left="4760" w:hanging="360"/>
      </w:pPr>
    </w:lvl>
    <w:lvl w:ilvl="7">
      <w:start w:val="1"/>
      <w:numFmt w:val="lowerLetter"/>
      <w:lvlText w:val="%8."/>
      <w:lvlJc w:val="left"/>
      <w:pPr>
        <w:ind w:left="5480" w:hanging="360"/>
      </w:pPr>
    </w:lvl>
    <w:lvl w:ilvl="8">
      <w:start w:val="1"/>
      <w:numFmt w:val="lowerRoman"/>
      <w:lvlText w:val="%9."/>
      <w:lvlJc w:val="right"/>
      <w:pPr>
        <w:ind w:left="6200" w:hanging="180"/>
      </w:pPr>
    </w:lvl>
  </w:abstractNum>
  <w:abstractNum w:abstractNumId="25" w15:restartNumberingAfterBreak="0">
    <w:nsid w:val="46A14F9A"/>
    <w:multiLevelType w:val="multilevel"/>
    <w:tmpl w:val="FB069A06"/>
    <w:styleLink w:val="WWNum4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198" w:hanging="360"/>
      </w:pPr>
    </w:lvl>
    <w:lvl w:ilvl="2">
      <w:start w:val="1"/>
      <w:numFmt w:val="lowerRoman"/>
      <w:lvlText w:val="%3."/>
      <w:lvlJc w:val="right"/>
      <w:pPr>
        <w:ind w:left="1918" w:hanging="180"/>
      </w:pPr>
    </w:lvl>
    <w:lvl w:ilvl="3">
      <w:start w:val="1"/>
      <w:numFmt w:val="decimal"/>
      <w:lvlText w:val="%4."/>
      <w:lvlJc w:val="left"/>
      <w:pPr>
        <w:ind w:left="2638" w:hanging="360"/>
      </w:pPr>
    </w:lvl>
    <w:lvl w:ilvl="4">
      <w:start w:val="1"/>
      <w:numFmt w:val="lowerLetter"/>
      <w:lvlText w:val="%5."/>
      <w:lvlJc w:val="left"/>
      <w:pPr>
        <w:ind w:left="3358" w:hanging="360"/>
      </w:pPr>
    </w:lvl>
    <w:lvl w:ilvl="5">
      <w:start w:val="1"/>
      <w:numFmt w:val="lowerRoman"/>
      <w:lvlText w:val="%6."/>
      <w:lvlJc w:val="right"/>
      <w:pPr>
        <w:ind w:left="4078" w:hanging="180"/>
      </w:pPr>
    </w:lvl>
    <w:lvl w:ilvl="6">
      <w:start w:val="1"/>
      <w:numFmt w:val="decimal"/>
      <w:lvlText w:val="%7."/>
      <w:lvlJc w:val="left"/>
      <w:pPr>
        <w:ind w:left="4798" w:hanging="360"/>
      </w:pPr>
    </w:lvl>
    <w:lvl w:ilvl="7">
      <w:start w:val="1"/>
      <w:numFmt w:val="lowerLetter"/>
      <w:lvlText w:val="%8."/>
      <w:lvlJc w:val="left"/>
      <w:pPr>
        <w:ind w:left="5518" w:hanging="360"/>
      </w:pPr>
    </w:lvl>
    <w:lvl w:ilvl="8">
      <w:start w:val="1"/>
      <w:numFmt w:val="lowerRoman"/>
      <w:lvlText w:val="%9."/>
      <w:lvlJc w:val="right"/>
      <w:pPr>
        <w:ind w:left="6238" w:hanging="180"/>
      </w:pPr>
    </w:lvl>
  </w:abstractNum>
  <w:abstractNum w:abstractNumId="26" w15:restartNumberingAfterBreak="0">
    <w:nsid w:val="483E44A3"/>
    <w:multiLevelType w:val="multilevel"/>
    <w:tmpl w:val="CE4A7EDC"/>
    <w:lvl w:ilvl="0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B3E5936"/>
    <w:multiLevelType w:val="hybridMultilevel"/>
    <w:tmpl w:val="5DE22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06EE6"/>
    <w:multiLevelType w:val="hybridMultilevel"/>
    <w:tmpl w:val="EEBAE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60C5A"/>
    <w:multiLevelType w:val="multilevel"/>
    <w:tmpl w:val="F1E8E5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56043B"/>
    <w:multiLevelType w:val="hybridMultilevel"/>
    <w:tmpl w:val="DA2679D2"/>
    <w:lvl w:ilvl="0" w:tplc="2472A02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EDC2F300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D15FC1"/>
    <w:multiLevelType w:val="multilevel"/>
    <w:tmpl w:val="65A6F642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Liberation Serif" w:hAnsi="Liberation Serif" w:cs="Arial"/>
        <w:b w:val="0"/>
        <w:bCs w:val="0"/>
        <w:sz w:val="24"/>
        <w:szCs w:val="24"/>
      </w:rPr>
    </w:lvl>
  </w:abstractNum>
  <w:abstractNum w:abstractNumId="32" w15:restartNumberingAfterBreak="0">
    <w:nsid w:val="5B6A397B"/>
    <w:multiLevelType w:val="hybridMultilevel"/>
    <w:tmpl w:val="DD968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6B3500"/>
    <w:multiLevelType w:val="hybridMultilevel"/>
    <w:tmpl w:val="F03CCE20"/>
    <w:lvl w:ilvl="0" w:tplc="463AA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963B2D"/>
    <w:multiLevelType w:val="multilevel"/>
    <w:tmpl w:val="E4B0DE50"/>
    <w:styleLink w:val="WWNum12"/>
    <w:lvl w:ilvl="0">
      <w:start w:val="1"/>
      <w:numFmt w:val="decimal"/>
      <w:lvlText w:val="%1."/>
      <w:lvlJc w:val="left"/>
      <w:pPr>
        <w:ind w:left="473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35" w15:restartNumberingAfterBreak="0">
    <w:nsid w:val="5F6A3A95"/>
    <w:multiLevelType w:val="hybridMultilevel"/>
    <w:tmpl w:val="34CCF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8549AC"/>
    <w:multiLevelType w:val="hybridMultilevel"/>
    <w:tmpl w:val="05B43538"/>
    <w:lvl w:ilvl="0" w:tplc="E6AE5A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B0E83380">
      <w:start w:val="4"/>
      <w:numFmt w:val="upperRoman"/>
      <w:lvlText w:val="%4."/>
      <w:lvlJc w:val="left"/>
      <w:pPr>
        <w:ind w:left="288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416C9E"/>
    <w:multiLevelType w:val="hybridMultilevel"/>
    <w:tmpl w:val="966AF206"/>
    <w:lvl w:ilvl="0" w:tplc="463AAA10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8" w15:restartNumberingAfterBreak="0">
    <w:nsid w:val="62406B31"/>
    <w:multiLevelType w:val="hybridMultilevel"/>
    <w:tmpl w:val="E65E5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4B3DF4"/>
    <w:multiLevelType w:val="multilevel"/>
    <w:tmpl w:val="079081B4"/>
    <w:styleLink w:val="WWNum3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92451E"/>
    <w:multiLevelType w:val="multilevel"/>
    <w:tmpl w:val="B13E1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94189A"/>
    <w:multiLevelType w:val="multilevel"/>
    <w:tmpl w:val="F3F0E90C"/>
    <w:styleLink w:val="WWNum9"/>
    <w:lvl w:ilvl="0">
      <w:start w:val="1"/>
      <w:numFmt w:val="decimal"/>
      <w:lvlText w:val="%1)"/>
      <w:lvlJc w:val="left"/>
      <w:pPr>
        <w:ind w:left="479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199" w:hanging="360"/>
      </w:pPr>
    </w:lvl>
    <w:lvl w:ilvl="2">
      <w:start w:val="1"/>
      <w:numFmt w:val="lowerRoman"/>
      <w:lvlText w:val="%3."/>
      <w:lvlJc w:val="right"/>
      <w:pPr>
        <w:ind w:left="1919" w:hanging="180"/>
      </w:pPr>
    </w:lvl>
    <w:lvl w:ilvl="3">
      <w:start w:val="1"/>
      <w:numFmt w:val="decimal"/>
      <w:lvlText w:val="%4."/>
      <w:lvlJc w:val="left"/>
      <w:pPr>
        <w:ind w:left="2639" w:hanging="360"/>
      </w:pPr>
    </w:lvl>
    <w:lvl w:ilvl="4">
      <w:start w:val="1"/>
      <w:numFmt w:val="lowerLetter"/>
      <w:lvlText w:val="%5."/>
      <w:lvlJc w:val="left"/>
      <w:pPr>
        <w:ind w:left="3359" w:hanging="360"/>
      </w:pPr>
    </w:lvl>
    <w:lvl w:ilvl="5">
      <w:start w:val="1"/>
      <w:numFmt w:val="lowerRoman"/>
      <w:lvlText w:val="%6."/>
      <w:lvlJc w:val="right"/>
      <w:pPr>
        <w:ind w:left="4079" w:hanging="180"/>
      </w:pPr>
    </w:lvl>
    <w:lvl w:ilvl="6">
      <w:start w:val="1"/>
      <w:numFmt w:val="decimal"/>
      <w:lvlText w:val="%7."/>
      <w:lvlJc w:val="left"/>
      <w:pPr>
        <w:ind w:left="4799" w:hanging="360"/>
      </w:pPr>
    </w:lvl>
    <w:lvl w:ilvl="7">
      <w:start w:val="1"/>
      <w:numFmt w:val="lowerLetter"/>
      <w:lvlText w:val="%8."/>
      <w:lvlJc w:val="left"/>
      <w:pPr>
        <w:ind w:left="5519" w:hanging="360"/>
      </w:pPr>
    </w:lvl>
    <w:lvl w:ilvl="8">
      <w:start w:val="1"/>
      <w:numFmt w:val="lowerRoman"/>
      <w:lvlText w:val="%9."/>
      <w:lvlJc w:val="right"/>
      <w:pPr>
        <w:ind w:left="6239" w:hanging="180"/>
      </w:pPr>
    </w:lvl>
  </w:abstractNum>
  <w:abstractNum w:abstractNumId="42" w15:restartNumberingAfterBreak="0">
    <w:nsid w:val="67EC1EE1"/>
    <w:multiLevelType w:val="multilevel"/>
    <w:tmpl w:val="A8A66C6A"/>
    <w:styleLink w:val="WWNum36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3" w15:restartNumberingAfterBreak="0">
    <w:nsid w:val="79881E87"/>
    <w:multiLevelType w:val="hybridMultilevel"/>
    <w:tmpl w:val="A950E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F3EBB"/>
    <w:multiLevelType w:val="multilevel"/>
    <w:tmpl w:val="A63613B8"/>
    <w:styleLink w:val="WWNum27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EC2690"/>
    <w:multiLevelType w:val="hybridMultilevel"/>
    <w:tmpl w:val="59B87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46C81"/>
    <w:multiLevelType w:val="multilevel"/>
    <w:tmpl w:val="B58E9786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9"/>
  </w:num>
  <w:num w:numId="3">
    <w:abstractNumId w:val="27"/>
  </w:num>
  <w:num w:numId="4">
    <w:abstractNumId w:val="8"/>
  </w:num>
  <w:num w:numId="5">
    <w:abstractNumId w:val="26"/>
  </w:num>
  <w:num w:numId="6">
    <w:abstractNumId w:val="40"/>
  </w:num>
  <w:num w:numId="7">
    <w:abstractNumId w:val="4"/>
  </w:num>
  <w:num w:numId="8">
    <w:abstractNumId w:val="36"/>
  </w:num>
  <w:num w:numId="9">
    <w:abstractNumId w:val="45"/>
  </w:num>
  <w:num w:numId="10">
    <w:abstractNumId w:val="43"/>
  </w:num>
  <w:num w:numId="11">
    <w:abstractNumId w:val="31"/>
  </w:num>
  <w:num w:numId="12">
    <w:abstractNumId w:val="0"/>
  </w:num>
  <w:num w:numId="13">
    <w:abstractNumId w:val="44"/>
  </w:num>
  <w:num w:numId="14">
    <w:abstractNumId w:val="11"/>
  </w:num>
  <w:num w:numId="15">
    <w:abstractNumId w:val="6"/>
  </w:num>
  <w:num w:numId="16">
    <w:abstractNumId w:val="5"/>
  </w:num>
  <w:num w:numId="17">
    <w:abstractNumId w:val="41"/>
  </w:num>
  <w:num w:numId="18">
    <w:abstractNumId w:val="7"/>
  </w:num>
  <w:num w:numId="19">
    <w:abstractNumId w:val="46"/>
  </w:num>
  <w:num w:numId="20">
    <w:abstractNumId w:val="25"/>
  </w:num>
  <w:num w:numId="21">
    <w:abstractNumId w:val="23"/>
  </w:num>
  <w:num w:numId="22">
    <w:abstractNumId w:val="34"/>
  </w:num>
  <w:num w:numId="23">
    <w:abstractNumId w:val="17"/>
  </w:num>
  <w:num w:numId="24">
    <w:abstractNumId w:val="20"/>
  </w:num>
  <w:num w:numId="25">
    <w:abstractNumId w:val="22"/>
  </w:num>
  <w:num w:numId="26">
    <w:abstractNumId w:val="9"/>
  </w:num>
  <w:num w:numId="27">
    <w:abstractNumId w:val="39"/>
  </w:num>
  <w:num w:numId="28">
    <w:abstractNumId w:val="18"/>
  </w:num>
  <w:num w:numId="29">
    <w:abstractNumId w:val="12"/>
  </w:num>
  <w:num w:numId="30">
    <w:abstractNumId w:val="19"/>
  </w:num>
  <w:num w:numId="31">
    <w:abstractNumId w:val="42"/>
  </w:num>
  <w:num w:numId="32">
    <w:abstractNumId w:val="24"/>
  </w:num>
  <w:num w:numId="33">
    <w:abstractNumId w:val="15"/>
  </w:num>
  <w:num w:numId="34">
    <w:abstractNumId w:val="21"/>
  </w:num>
  <w:num w:numId="35">
    <w:abstractNumId w:val="14"/>
  </w:num>
  <w:num w:numId="36">
    <w:abstractNumId w:val="38"/>
  </w:num>
  <w:num w:numId="37">
    <w:abstractNumId w:val="35"/>
  </w:num>
  <w:num w:numId="38">
    <w:abstractNumId w:val="32"/>
  </w:num>
  <w:num w:numId="39">
    <w:abstractNumId w:val="10"/>
  </w:num>
  <w:num w:numId="40">
    <w:abstractNumId w:val="30"/>
  </w:num>
  <w:num w:numId="41">
    <w:abstractNumId w:val="28"/>
  </w:num>
  <w:num w:numId="42">
    <w:abstractNumId w:val="13"/>
  </w:num>
  <w:num w:numId="43">
    <w:abstractNumId w:val="37"/>
  </w:num>
  <w:num w:numId="44">
    <w:abstractNumId w:val="3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67"/>
    <w:rsid w:val="00050EB9"/>
    <w:rsid w:val="00060277"/>
    <w:rsid w:val="0006538B"/>
    <w:rsid w:val="0009678A"/>
    <w:rsid w:val="000D11DB"/>
    <w:rsid w:val="0012684F"/>
    <w:rsid w:val="00147C25"/>
    <w:rsid w:val="0015588D"/>
    <w:rsid w:val="00170D41"/>
    <w:rsid w:val="001C7371"/>
    <w:rsid w:val="001D1224"/>
    <w:rsid w:val="001F5D4A"/>
    <w:rsid w:val="0020477B"/>
    <w:rsid w:val="002409B9"/>
    <w:rsid w:val="002412F1"/>
    <w:rsid w:val="002517AF"/>
    <w:rsid w:val="00257A3E"/>
    <w:rsid w:val="002E799E"/>
    <w:rsid w:val="00353737"/>
    <w:rsid w:val="00382F45"/>
    <w:rsid w:val="00404EE1"/>
    <w:rsid w:val="004253E3"/>
    <w:rsid w:val="004526F1"/>
    <w:rsid w:val="00476910"/>
    <w:rsid w:val="0048163D"/>
    <w:rsid w:val="00482CCE"/>
    <w:rsid w:val="00494EEC"/>
    <w:rsid w:val="004D0FC3"/>
    <w:rsid w:val="004E17A3"/>
    <w:rsid w:val="00511DB3"/>
    <w:rsid w:val="00511F9D"/>
    <w:rsid w:val="005176A7"/>
    <w:rsid w:val="00572F6A"/>
    <w:rsid w:val="005774FA"/>
    <w:rsid w:val="00586FB0"/>
    <w:rsid w:val="005E0460"/>
    <w:rsid w:val="00622111"/>
    <w:rsid w:val="00640E88"/>
    <w:rsid w:val="00672089"/>
    <w:rsid w:val="006834C0"/>
    <w:rsid w:val="006D12A0"/>
    <w:rsid w:val="007058E3"/>
    <w:rsid w:val="00740C22"/>
    <w:rsid w:val="00760439"/>
    <w:rsid w:val="007B46FC"/>
    <w:rsid w:val="007D2F89"/>
    <w:rsid w:val="00871CD5"/>
    <w:rsid w:val="00887CEE"/>
    <w:rsid w:val="00897175"/>
    <w:rsid w:val="008D1422"/>
    <w:rsid w:val="0094460C"/>
    <w:rsid w:val="00A30D43"/>
    <w:rsid w:val="00A55268"/>
    <w:rsid w:val="00AA1ADC"/>
    <w:rsid w:val="00AB0EBB"/>
    <w:rsid w:val="00AC20A4"/>
    <w:rsid w:val="00AC51D2"/>
    <w:rsid w:val="00B13930"/>
    <w:rsid w:val="00B316D0"/>
    <w:rsid w:val="00B72C8F"/>
    <w:rsid w:val="00BA660E"/>
    <w:rsid w:val="00BB187F"/>
    <w:rsid w:val="00BC18B6"/>
    <w:rsid w:val="00BC28E5"/>
    <w:rsid w:val="00BD36DA"/>
    <w:rsid w:val="00BE2F1A"/>
    <w:rsid w:val="00BE40F5"/>
    <w:rsid w:val="00C2549C"/>
    <w:rsid w:val="00C4543B"/>
    <w:rsid w:val="00CA5269"/>
    <w:rsid w:val="00CF3C5F"/>
    <w:rsid w:val="00CF62C2"/>
    <w:rsid w:val="00D219B6"/>
    <w:rsid w:val="00D21F58"/>
    <w:rsid w:val="00D63880"/>
    <w:rsid w:val="00DD2FA1"/>
    <w:rsid w:val="00DD4A50"/>
    <w:rsid w:val="00EC35A4"/>
    <w:rsid w:val="00ED04A0"/>
    <w:rsid w:val="00EE267B"/>
    <w:rsid w:val="00F20D44"/>
    <w:rsid w:val="00F46006"/>
    <w:rsid w:val="00F75B37"/>
    <w:rsid w:val="00FA2D0C"/>
    <w:rsid w:val="00FB48B8"/>
    <w:rsid w:val="00FE5DA3"/>
    <w:rsid w:val="00FE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0A56C"/>
  <w15:chartTrackingRefBased/>
  <w15:docId w15:val="{D18E6E6E-7779-48EC-ACFC-3B94D666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12F1"/>
    <w:pPr>
      <w:spacing w:after="0" w:line="360" w:lineRule="auto"/>
    </w:pPr>
    <w:rPr>
      <w:rFonts w:ascii="Liberation Serif" w:hAnsi="Liberation Seri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53E3"/>
    <w:pPr>
      <w:keepNext/>
      <w:keepLines/>
      <w:numPr>
        <w:numId w:val="1"/>
      </w:numPr>
      <w:spacing w:before="120"/>
      <w:ind w:left="714" w:hanging="357"/>
      <w:outlineLvl w:val="0"/>
    </w:pPr>
    <w:rPr>
      <w:rFonts w:eastAsiaTheme="majorEastAsia" w:cstheme="majorBidi"/>
      <w:b/>
      <w:sz w:val="24"/>
      <w:szCs w:val="3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18B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4600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006"/>
  </w:style>
  <w:style w:type="paragraph" w:styleId="Stopka">
    <w:name w:val="footer"/>
    <w:basedOn w:val="Normalny"/>
    <w:link w:val="StopkaZnak"/>
    <w:uiPriority w:val="99"/>
    <w:unhideWhenUsed/>
    <w:rsid w:val="00F4600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006"/>
  </w:style>
  <w:style w:type="paragraph" w:styleId="Tytu">
    <w:name w:val="Title"/>
    <w:basedOn w:val="Normalny"/>
    <w:next w:val="Normalny"/>
    <w:link w:val="TytuZnak"/>
    <w:uiPriority w:val="10"/>
    <w:qFormat/>
    <w:rsid w:val="004253E3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53E3"/>
    <w:rPr>
      <w:rFonts w:ascii="Liberation Serif" w:eastAsiaTheme="majorEastAsia" w:hAnsi="Liberation Serif" w:cstheme="majorBidi"/>
      <w:b/>
      <w:spacing w:val="-10"/>
      <w:kern w:val="28"/>
      <w:sz w:val="24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4253E3"/>
    <w:rPr>
      <w:rFonts w:ascii="Liberation Serif" w:eastAsiaTheme="majorEastAsia" w:hAnsi="Liberation Serif" w:cstheme="majorBidi"/>
      <w:b/>
      <w:sz w:val="24"/>
      <w:szCs w:val="32"/>
    </w:rPr>
  </w:style>
  <w:style w:type="paragraph" w:styleId="Akapitzlist">
    <w:name w:val="List Paragraph"/>
    <w:basedOn w:val="Normalny"/>
    <w:qFormat/>
    <w:rsid w:val="0009678A"/>
    <w:pPr>
      <w:suppressAutoHyphens/>
      <w:ind w:left="720"/>
      <w:contextualSpacing/>
    </w:pPr>
    <w:rPr>
      <w:color w:val="00000A"/>
    </w:rPr>
  </w:style>
  <w:style w:type="paragraph" w:customStyle="1" w:styleId="Tretekstu">
    <w:name w:val="Treść tekstu"/>
    <w:basedOn w:val="Normalny"/>
    <w:rsid w:val="0009678A"/>
    <w:pPr>
      <w:widowControl w:val="0"/>
      <w:suppressAutoHyphens/>
      <w:spacing w:after="140" w:line="288" w:lineRule="auto"/>
      <w:jc w:val="both"/>
    </w:pPr>
    <w:rPr>
      <w:rFonts w:eastAsia="SimSun" w:cs="Mangal"/>
      <w:color w:val="00000A"/>
      <w:sz w:val="24"/>
      <w:szCs w:val="24"/>
      <w:lang w:eastAsia="zh-CN" w:bidi="hi-IN"/>
    </w:rPr>
  </w:style>
  <w:style w:type="table" w:styleId="Tabela-Siatka">
    <w:name w:val="Table Grid"/>
    <w:basedOn w:val="Standardowy"/>
    <w:rsid w:val="00096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F3C5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Bezodstpw">
    <w:name w:val="No Spacing"/>
    <w:rsid w:val="0015588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Mocnowyrniony">
    <w:name w:val="Mocno wyróżniony"/>
    <w:rsid w:val="0015588D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18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Zawartotabeli">
    <w:name w:val="Zawartość tabeli"/>
    <w:basedOn w:val="Normalny"/>
    <w:rsid w:val="00BC18B6"/>
    <w:pPr>
      <w:keepNext/>
      <w:widowControl w:val="0"/>
      <w:suppressLineNumbers/>
      <w:shd w:val="clear" w:color="auto" w:fill="FFFFFF"/>
      <w:suppressAutoHyphens/>
      <w:autoSpaceDN w:val="0"/>
      <w:spacing w:line="240" w:lineRule="auto"/>
      <w:textAlignment w:val="baseline"/>
    </w:pPr>
    <w:rPr>
      <w:rFonts w:eastAsia="SimSun" w:cs="Mangal"/>
      <w:color w:val="00000A"/>
      <w:sz w:val="24"/>
      <w:szCs w:val="24"/>
      <w:lang w:eastAsia="zh-CN" w:bidi="hi-IN"/>
    </w:rPr>
  </w:style>
  <w:style w:type="table" w:styleId="Tabelasiatki4akcent5">
    <w:name w:val="Grid Table 4 Accent 5"/>
    <w:basedOn w:val="Standardowy"/>
    <w:uiPriority w:val="49"/>
    <w:rsid w:val="008D1422"/>
    <w:pPr>
      <w:spacing w:after="0" w:line="240" w:lineRule="auto"/>
    </w:p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8485" w:themeColor="accent5"/>
          <w:left w:val="single" w:sz="4" w:space="0" w:color="918485" w:themeColor="accent5"/>
          <w:bottom w:val="single" w:sz="4" w:space="0" w:color="918485" w:themeColor="accent5"/>
          <w:right w:val="single" w:sz="4" w:space="0" w:color="918485" w:themeColor="accent5"/>
          <w:insideH w:val="nil"/>
          <w:insideV w:val="nil"/>
        </w:tcBorders>
        <w:shd w:val="clear" w:color="auto" w:fill="918485" w:themeFill="accent5"/>
      </w:tcPr>
    </w:tblStylePr>
    <w:tblStylePr w:type="lastRow">
      <w:rPr>
        <w:b/>
        <w:bCs/>
      </w:rPr>
      <w:tblPr/>
      <w:tcPr>
        <w:tcBorders>
          <w:top w:val="double" w:sz="4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character" w:styleId="Pogrubienie">
    <w:name w:val="Strong"/>
    <w:rsid w:val="00494EEC"/>
    <w:rPr>
      <w:b/>
      <w:bCs/>
    </w:rPr>
  </w:style>
  <w:style w:type="paragraph" w:styleId="Tekstpodstawowy">
    <w:name w:val="Body Text"/>
    <w:basedOn w:val="Normalny"/>
    <w:link w:val="TekstpodstawowyZnak"/>
    <w:rsid w:val="00494EEC"/>
    <w:pPr>
      <w:widowControl w:val="0"/>
      <w:suppressAutoHyphens/>
      <w:autoSpaceDN w:val="0"/>
      <w:spacing w:after="140" w:line="288" w:lineRule="auto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494EEC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Num27">
    <w:name w:val="WWNum27"/>
    <w:basedOn w:val="Bezlisty"/>
    <w:rsid w:val="00494EEC"/>
    <w:pPr>
      <w:numPr>
        <w:numId w:val="13"/>
      </w:numPr>
    </w:pPr>
  </w:style>
  <w:style w:type="numbering" w:customStyle="1" w:styleId="WWNum28">
    <w:name w:val="WWNum28"/>
    <w:basedOn w:val="Bezlisty"/>
    <w:rsid w:val="00494EEC"/>
    <w:pPr>
      <w:numPr>
        <w:numId w:val="14"/>
      </w:numPr>
    </w:pPr>
  </w:style>
  <w:style w:type="numbering" w:customStyle="1" w:styleId="WWNum49">
    <w:name w:val="WWNum49"/>
    <w:basedOn w:val="Bezlisty"/>
    <w:rsid w:val="00494EEC"/>
    <w:pPr>
      <w:numPr>
        <w:numId w:val="15"/>
      </w:numPr>
    </w:pPr>
  </w:style>
  <w:style w:type="numbering" w:customStyle="1" w:styleId="WWNum3">
    <w:name w:val="WWNum3"/>
    <w:basedOn w:val="Bezlisty"/>
    <w:rsid w:val="00494EEC"/>
    <w:pPr>
      <w:numPr>
        <w:numId w:val="16"/>
      </w:numPr>
    </w:pPr>
  </w:style>
  <w:style w:type="numbering" w:customStyle="1" w:styleId="WWNum9">
    <w:name w:val="WWNum9"/>
    <w:basedOn w:val="Bezlisty"/>
    <w:rsid w:val="00494EEC"/>
    <w:pPr>
      <w:numPr>
        <w:numId w:val="17"/>
      </w:numPr>
    </w:pPr>
  </w:style>
  <w:style w:type="numbering" w:customStyle="1" w:styleId="WWNum7">
    <w:name w:val="WWNum7"/>
    <w:basedOn w:val="Bezlisty"/>
    <w:rsid w:val="00494EEC"/>
    <w:pPr>
      <w:numPr>
        <w:numId w:val="18"/>
      </w:numPr>
    </w:pPr>
  </w:style>
  <w:style w:type="numbering" w:customStyle="1" w:styleId="WWNum8">
    <w:name w:val="WWNum8"/>
    <w:basedOn w:val="Bezlisty"/>
    <w:rsid w:val="00494EEC"/>
    <w:pPr>
      <w:numPr>
        <w:numId w:val="19"/>
      </w:numPr>
    </w:pPr>
  </w:style>
  <w:style w:type="numbering" w:customStyle="1" w:styleId="WWNum4">
    <w:name w:val="WWNum4"/>
    <w:basedOn w:val="Bezlisty"/>
    <w:rsid w:val="00494EEC"/>
    <w:pPr>
      <w:numPr>
        <w:numId w:val="20"/>
      </w:numPr>
    </w:pPr>
  </w:style>
  <w:style w:type="numbering" w:customStyle="1" w:styleId="WWNum5">
    <w:name w:val="WWNum5"/>
    <w:basedOn w:val="Bezlisty"/>
    <w:rsid w:val="00494EEC"/>
    <w:pPr>
      <w:numPr>
        <w:numId w:val="21"/>
      </w:numPr>
    </w:pPr>
  </w:style>
  <w:style w:type="numbering" w:customStyle="1" w:styleId="WWNum12">
    <w:name w:val="WWNum12"/>
    <w:basedOn w:val="Bezlisty"/>
    <w:rsid w:val="00494EEC"/>
    <w:pPr>
      <w:numPr>
        <w:numId w:val="22"/>
      </w:numPr>
    </w:pPr>
  </w:style>
  <w:style w:type="numbering" w:customStyle="1" w:styleId="WWNum23">
    <w:name w:val="WWNum23"/>
    <w:basedOn w:val="Bezlisty"/>
    <w:rsid w:val="00494EEC"/>
    <w:pPr>
      <w:numPr>
        <w:numId w:val="23"/>
      </w:numPr>
    </w:pPr>
  </w:style>
  <w:style w:type="numbering" w:customStyle="1" w:styleId="WWNum22">
    <w:name w:val="WWNum22"/>
    <w:basedOn w:val="Bezlisty"/>
    <w:rsid w:val="00494EEC"/>
    <w:pPr>
      <w:numPr>
        <w:numId w:val="24"/>
      </w:numPr>
    </w:pPr>
  </w:style>
  <w:style w:type="numbering" w:customStyle="1" w:styleId="WWNum25">
    <w:name w:val="WWNum25"/>
    <w:basedOn w:val="Bezlisty"/>
    <w:rsid w:val="00494EEC"/>
    <w:pPr>
      <w:numPr>
        <w:numId w:val="25"/>
      </w:numPr>
    </w:pPr>
  </w:style>
  <w:style w:type="numbering" w:customStyle="1" w:styleId="WWNum29">
    <w:name w:val="WWNum29"/>
    <w:basedOn w:val="Bezlisty"/>
    <w:rsid w:val="00494EEC"/>
    <w:pPr>
      <w:numPr>
        <w:numId w:val="26"/>
      </w:numPr>
    </w:pPr>
  </w:style>
  <w:style w:type="numbering" w:customStyle="1" w:styleId="WWNum31">
    <w:name w:val="WWNum31"/>
    <w:basedOn w:val="Bezlisty"/>
    <w:rsid w:val="00494EEC"/>
    <w:pPr>
      <w:numPr>
        <w:numId w:val="27"/>
      </w:numPr>
    </w:pPr>
  </w:style>
  <w:style w:type="numbering" w:customStyle="1" w:styleId="WWNum14">
    <w:name w:val="WWNum14"/>
    <w:basedOn w:val="Bezlisty"/>
    <w:rsid w:val="00494EEC"/>
    <w:pPr>
      <w:numPr>
        <w:numId w:val="28"/>
      </w:numPr>
    </w:pPr>
  </w:style>
  <w:style w:type="numbering" w:customStyle="1" w:styleId="WWNum15">
    <w:name w:val="WWNum15"/>
    <w:basedOn w:val="Bezlisty"/>
    <w:rsid w:val="00494EEC"/>
    <w:pPr>
      <w:numPr>
        <w:numId w:val="29"/>
      </w:numPr>
    </w:pPr>
  </w:style>
  <w:style w:type="numbering" w:customStyle="1" w:styleId="WWNum16">
    <w:name w:val="WWNum16"/>
    <w:basedOn w:val="Bezlisty"/>
    <w:rsid w:val="00494EEC"/>
    <w:pPr>
      <w:numPr>
        <w:numId w:val="30"/>
      </w:numPr>
    </w:pPr>
  </w:style>
  <w:style w:type="numbering" w:customStyle="1" w:styleId="WWNum36">
    <w:name w:val="WWNum36"/>
    <w:basedOn w:val="Bezlisty"/>
    <w:rsid w:val="00494EEC"/>
    <w:pPr>
      <w:numPr>
        <w:numId w:val="31"/>
      </w:numPr>
    </w:pPr>
  </w:style>
  <w:style w:type="numbering" w:customStyle="1" w:styleId="WWNum19">
    <w:name w:val="WWNum19"/>
    <w:basedOn w:val="Bezlisty"/>
    <w:rsid w:val="00494EEC"/>
    <w:pPr>
      <w:numPr>
        <w:numId w:val="32"/>
      </w:numPr>
    </w:pPr>
  </w:style>
  <w:style w:type="numbering" w:customStyle="1" w:styleId="WWNum17">
    <w:name w:val="WWNum17"/>
    <w:basedOn w:val="Bezlisty"/>
    <w:rsid w:val="00494EEC"/>
    <w:pPr>
      <w:numPr>
        <w:numId w:val="33"/>
      </w:numPr>
    </w:pPr>
  </w:style>
  <w:style w:type="numbering" w:customStyle="1" w:styleId="WWNum48">
    <w:name w:val="WWNum48"/>
    <w:basedOn w:val="Bezlisty"/>
    <w:rsid w:val="00494EEC"/>
    <w:pPr>
      <w:numPr>
        <w:numId w:val="34"/>
      </w:numPr>
    </w:pPr>
  </w:style>
  <w:style w:type="numbering" w:customStyle="1" w:styleId="WWNum44">
    <w:name w:val="WWNum44"/>
    <w:basedOn w:val="Bezlisty"/>
    <w:rsid w:val="00494EEC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Drewniana czcionka">
  <a:themeElements>
    <a:clrScheme name="Drewniana czcionka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Drewniana czcionka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Drewniana czcionka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92608-693B-4CC6-86A2-F1EED434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MartaMerena</dc:creator>
  <cp:keywords/>
  <dc:description/>
  <cp:lastModifiedBy>MartaMerena</cp:lastModifiedBy>
  <cp:revision>4</cp:revision>
  <dcterms:created xsi:type="dcterms:W3CDTF">2017-07-27T08:41:00Z</dcterms:created>
  <dcterms:modified xsi:type="dcterms:W3CDTF">2017-07-28T12:04:00Z</dcterms:modified>
</cp:coreProperties>
</file>